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6A11" w14:textId="4E620E5F" w:rsidR="001724D6" w:rsidRPr="001724D6" w:rsidRDefault="00F64F91" w:rsidP="001724D6">
      <w:pPr>
        <w:rPr>
          <w:rFonts w:ascii="Arial" w:eastAsia="Times New Roman" w:hAnsi="Arial" w:cs="Arial"/>
          <w:sz w:val="20"/>
          <w:szCs w:val="20"/>
        </w:rPr>
      </w:pPr>
      <w:r>
        <w:rPr>
          <w:rFonts w:ascii="Arial" w:hAnsi="Arial" w:cs="Arial"/>
          <w:b/>
          <w:bCs/>
          <w:noProof/>
          <w:color w:val="000000"/>
          <w:sz w:val="26"/>
          <w:szCs w:val="26"/>
        </w:rPr>
        <mc:AlternateContent>
          <mc:Choice Requires="wps">
            <w:drawing>
              <wp:anchor distT="0" distB="0" distL="114300" distR="114300" simplePos="0" relativeHeight="251707904" behindDoc="0" locked="0" layoutInCell="1" allowOverlap="1" wp14:anchorId="523A3C24" wp14:editId="3646A4F2">
                <wp:simplePos x="0" y="0"/>
                <wp:positionH relativeFrom="column">
                  <wp:posOffset>1926590</wp:posOffset>
                </wp:positionH>
                <wp:positionV relativeFrom="paragraph">
                  <wp:posOffset>-7620</wp:posOffset>
                </wp:positionV>
                <wp:extent cx="1638300" cy="24288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638300" cy="2428875"/>
                        </a:xfrm>
                        <a:prstGeom prst="rect">
                          <a:avLst/>
                        </a:prstGeom>
                        <a:noFill/>
                        <a:ln w="3175">
                          <a:noFill/>
                        </a:ln>
                      </wps:spPr>
                      <wps:txbx>
                        <w:txbxContent>
                          <w:p w14:paraId="3241E386" w14:textId="03A5CB27" w:rsidR="00B06BA7" w:rsidRPr="00B06BA7" w:rsidRDefault="00B06BA7" w:rsidP="00B06BA7">
                            <w:pPr>
                              <w:spacing w:before="100" w:beforeAutospacing="1" w:after="100" w:afterAutospacing="1"/>
                              <w:rPr>
                                <w:rFonts w:ascii="Times New Roman" w:eastAsia="Times New Roman" w:hAnsi="Times New Roman" w:cs="Times New Roman"/>
                              </w:rPr>
                            </w:pPr>
                          </w:p>
                          <w:p w14:paraId="0949BAC3" w14:textId="20CA2FD7" w:rsidR="00645ACC" w:rsidRDefault="00645ACC">
                            <w:pPr>
                              <w:rPr>
                                <w:sz w:val="20"/>
                                <w:szCs w:val="20"/>
                              </w:rPr>
                            </w:pPr>
                          </w:p>
                          <w:p w14:paraId="70BAA9C4" w14:textId="77777777" w:rsidR="00073FEF" w:rsidRPr="00A423A0" w:rsidRDefault="00073FE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3C24" id="_x0000_t202" coordsize="21600,21600" o:spt="202" path="m,l,21600r21600,l21600,xe">
                <v:stroke joinstyle="miter"/>
                <v:path gradientshapeok="t" o:connecttype="rect"/>
              </v:shapetype>
              <v:shape id="Zone de texte 4" o:spid="_x0000_s1026" type="#_x0000_t202" style="position:absolute;margin-left:151.7pt;margin-top:-.6pt;width:129pt;height:19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" filled="f" stroked="f" strokeweight=".25pt">
                <v:textbox>
                  <w:txbxContent>
                    <w:p w14:paraId="3241E386" w14:textId="03A5CB27" w:rsidR="00B06BA7" w:rsidRPr="00B06BA7" w:rsidRDefault="00B06BA7" w:rsidP="00B06BA7">
                      <w:pPr>
                        <w:spacing w:before="100" w:beforeAutospacing="1" w:after="100" w:afterAutospacing="1"/>
                        <w:rPr>
                          <w:rFonts w:ascii="Times New Roman" w:eastAsia="Times New Roman" w:hAnsi="Times New Roman" w:cs="Times New Roman"/>
                        </w:rPr>
                      </w:pPr>
                    </w:p>
                    <w:p w14:paraId="0949BAC3" w14:textId="20CA2FD7" w:rsidR="00645ACC" w:rsidRDefault="00645ACC">
                      <w:pPr>
                        <w:rPr>
                          <w:sz w:val="20"/>
                          <w:szCs w:val="20"/>
                        </w:rPr>
                      </w:pPr>
                    </w:p>
                    <w:p w14:paraId="70BAA9C4" w14:textId="77777777" w:rsidR="00073FEF" w:rsidRPr="00A423A0" w:rsidRDefault="00073FEF">
                      <w:pPr>
                        <w:rPr>
                          <w:sz w:val="20"/>
                          <w:szCs w:val="20"/>
                        </w:rPr>
                      </w:pPr>
                    </w:p>
                  </w:txbxContent>
                </v:textbox>
              </v:shape>
            </w:pict>
          </mc:Fallback>
        </mc:AlternateContent>
      </w:r>
      <w:r w:rsidR="00A867CC">
        <w:rPr>
          <w:rFonts w:ascii="Arial" w:hAnsi="Arial" w:cs="Arial"/>
          <w:noProof/>
          <w:color w:val="000000"/>
          <w:sz w:val="26"/>
          <w:szCs w:val="26"/>
          <w:u w:val="single"/>
        </w:rPr>
        <mc:AlternateContent>
          <mc:Choice Requires="wps">
            <w:drawing>
              <wp:anchor distT="0" distB="0" distL="114300" distR="114300" simplePos="0" relativeHeight="251837952" behindDoc="0" locked="0" layoutInCell="1" allowOverlap="1" wp14:anchorId="3A3A4CDA" wp14:editId="1CB0E71A">
                <wp:simplePos x="0" y="0"/>
                <wp:positionH relativeFrom="column">
                  <wp:posOffset>1783715</wp:posOffset>
                </wp:positionH>
                <wp:positionV relativeFrom="paragraph">
                  <wp:posOffset>106680</wp:posOffset>
                </wp:positionV>
                <wp:extent cx="1628775" cy="1876425"/>
                <wp:effectExtent l="0" t="0" r="0" b="0"/>
                <wp:wrapNone/>
                <wp:docPr id="624903370" name="Zone de texte 18"/>
                <wp:cNvGraphicFramePr/>
                <a:graphic xmlns:a="http://schemas.openxmlformats.org/drawingml/2006/main">
                  <a:graphicData uri="http://schemas.microsoft.com/office/word/2010/wordprocessingShape">
                    <wps:wsp>
                      <wps:cNvSpPr txBox="1"/>
                      <wps:spPr>
                        <a:xfrm>
                          <a:off x="0" y="0"/>
                          <a:ext cx="1628775" cy="1876425"/>
                        </a:xfrm>
                        <a:prstGeom prst="rect">
                          <a:avLst/>
                        </a:prstGeom>
                        <a:noFill/>
                        <a:ln w="6350">
                          <a:noFill/>
                        </a:ln>
                      </wps:spPr>
                      <wps:txbx>
                        <w:txbxContent>
                          <w:p w14:paraId="1177520A" w14:textId="47DEE165" w:rsidR="00374B12" w:rsidRDefault="00374B12" w:rsidP="00FD7FBC">
                            <w:pPr>
                              <w:jc w:val="center"/>
                              <w:rPr>
                                <w:rFonts w:asciiTheme="majorHAnsi" w:hAnsiTheme="majorHAnsi" w:cstheme="majorHAnsi"/>
                                <w:i/>
                                <w:iCs/>
                                <w:sz w:val="18"/>
                                <w:szCs w:val="18"/>
                              </w:rPr>
                            </w:pPr>
                            <w:r>
                              <w:rPr>
                                <w:rFonts w:asciiTheme="majorHAnsi" w:hAnsiTheme="majorHAnsi" w:cstheme="majorHAnsi"/>
                                <w:i/>
                                <w:iCs/>
                                <w:noProof/>
                                <w:sz w:val="18"/>
                                <w:szCs w:val="18"/>
                              </w:rPr>
                              <w:drawing>
                                <wp:inline distT="0" distB="0" distL="0" distR="0" wp14:anchorId="49A5F71B" wp14:editId="12259D99">
                                  <wp:extent cx="1323975" cy="1828298"/>
                                  <wp:effectExtent l="0" t="0" r="0" b="635"/>
                                  <wp:docPr id="1644467597" name="Image 19" descr="Une image contenant croquis, dessin, clipart, Dessin au trai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67597" name="Image 19" descr="Une image contenant croquis, dessin, clipart, Dessin au trait&#10;&#10;Le contenu généré par l’IA peut être incorrect."/>
                                          <pic:cNvPicPr/>
                                        </pic:nvPicPr>
                                        <pic:blipFill>
                                          <a:blip r:embed="rId8"/>
                                          <a:stretch>
                                            <a:fillRect/>
                                          </a:stretch>
                                        </pic:blipFill>
                                        <pic:spPr>
                                          <a:xfrm>
                                            <a:off x="0" y="0"/>
                                            <a:ext cx="1447397" cy="1998733"/>
                                          </a:xfrm>
                                          <a:prstGeom prst="rect">
                                            <a:avLst/>
                                          </a:prstGeom>
                                        </pic:spPr>
                                      </pic:pic>
                                    </a:graphicData>
                                  </a:graphic>
                                </wp:inline>
                              </w:drawing>
                            </w:r>
                          </w:p>
                          <w:p w14:paraId="421E7CA3" w14:textId="0166F7B0" w:rsidR="00853863" w:rsidRPr="000B453C" w:rsidRDefault="00853863" w:rsidP="00FD7FBC">
                            <w:pPr>
                              <w:jc w:val="center"/>
                              <w:rPr>
                                <w:rFonts w:asciiTheme="majorHAnsi" w:hAnsiTheme="majorHAnsi" w:cstheme="majorHAnsi"/>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A4CDA" id="Zone de texte 18" o:spid="_x0000_s1027" type="#_x0000_t202" style="position:absolute;margin-left:140.45pt;margin-top:8.4pt;width:128.25pt;height:147.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" filled="f" stroked="f" strokeweight=".5pt">
                <v:textbox>
                  <w:txbxContent>
                    <w:p w14:paraId="1177520A" w14:textId="47DEE165" w:rsidR="00374B12" w:rsidRDefault="00374B12" w:rsidP="00FD7FBC">
                      <w:pPr>
                        <w:jc w:val="center"/>
                        <w:rPr>
                          <w:rFonts w:asciiTheme="majorHAnsi" w:hAnsiTheme="majorHAnsi" w:cstheme="majorHAnsi"/>
                          <w:i/>
                          <w:iCs/>
                          <w:sz w:val="18"/>
                          <w:szCs w:val="18"/>
                        </w:rPr>
                      </w:pPr>
                      <w:r>
                        <w:rPr>
                          <w:rFonts w:asciiTheme="majorHAnsi" w:hAnsiTheme="majorHAnsi" w:cstheme="majorHAnsi"/>
                          <w:i/>
                          <w:iCs/>
                          <w:noProof/>
                          <w:sz w:val="18"/>
                          <w:szCs w:val="18"/>
                        </w:rPr>
                        <w:drawing>
                          <wp:inline distT="0" distB="0" distL="0" distR="0" wp14:anchorId="49A5F71B" wp14:editId="12259D99">
                            <wp:extent cx="1323975" cy="1828298"/>
                            <wp:effectExtent l="0" t="0" r="0" b="635"/>
                            <wp:docPr id="1644467597" name="Image 19" descr="Une image contenant croquis, dessin, clipart, Dessin au trai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67597" name="Image 19" descr="Une image contenant croquis, dessin, clipart, Dessin au trait&#10;&#10;Le contenu généré par l’IA peut être incorrect."/>
                                    <pic:cNvPicPr/>
                                  </pic:nvPicPr>
                                  <pic:blipFill>
                                    <a:blip r:embed="rId8"/>
                                    <a:stretch>
                                      <a:fillRect/>
                                    </a:stretch>
                                  </pic:blipFill>
                                  <pic:spPr>
                                    <a:xfrm>
                                      <a:off x="0" y="0"/>
                                      <a:ext cx="1447397" cy="1998733"/>
                                    </a:xfrm>
                                    <a:prstGeom prst="rect">
                                      <a:avLst/>
                                    </a:prstGeom>
                                  </pic:spPr>
                                </pic:pic>
                              </a:graphicData>
                            </a:graphic>
                          </wp:inline>
                        </w:drawing>
                      </w:r>
                    </w:p>
                    <w:p w14:paraId="421E7CA3" w14:textId="0166F7B0" w:rsidR="00853863" w:rsidRPr="000B453C" w:rsidRDefault="00853863" w:rsidP="00FD7FBC">
                      <w:pPr>
                        <w:jc w:val="center"/>
                        <w:rPr>
                          <w:rFonts w:asciiTheme="majorHAnsi" w:hAnsiTheme="majorHAnsi" w:cstheme="majorHAnsi"/>
                          <w:i/>
                          <w:iCs/>
                          <w:sz w:val="18"/>
                          <w:szCs w:val="18"/>
                        </w:rPr>
                      </w:pPr>
                    </w:p>
                  </w:txbxContent>
                </v:textbox>
              </v:shape>
            </w:pict>
          </mc:Fallback>
        </mc:AlternateContent>
      </w:r>
      <w:r w:rsidR="008861A2">
        <w:rPr>
          <w:rFonts w:ascii="Arial" w:hAnsi="Arial" w:cs="Arial"/>
          <w:b/>
          <w:bCs/>
          <w:noProof/>
          <w:color w:val="000000"/>
          <w:sz w:val="26"/>
          <w:szCs w:val="26"/>
        </w:rPr>
        <mc:AlternateContent>
          <mc:Choice Requires="wps">
            <w:drawing>
              <wp:anchor distT="0" distB="0" distL="114300" distR="114300" simplePos="0" relativeHeight="251790848" behindDoc="0" locked="0" layoutInCell="1" allowOverlap="1" wp14:anchorId="591051DC" wp14:editId="3F6471E1">
                <wp:simplePos x="0" y="0"/>
                <wp:positionH relativeFrom="column">
                  <wp:posOffset>-173990</wp:posOffset>
                </wp:positionH>
                <wp:positionV relativeFrom="paragraph">
                  <wp:posOffset>-220345</wp:posOffset>
                </wp:positionV>
                <wp:extent cx="7073900" cy="660400"/>
                <wp:effectExtent l="0" t="0" r="0" b="6350"/>
                <wp:wrapNone/>
                <wp:docPr id="1480642077" name="Zone de texte 2"/>
                <wp:cNvGraphicFramePr/>
                <a:graphic xmlns:a="http://schemas.openxmlformats.org/drawingml/2006/main">
                  <a:graphicData uri="http://schemas.microsoft.com/office/word/2010/wordprocessingShape">
                    <wps:wsp>
                      <wps:cNvSpPr txBox="1"/>
                      <wps:spPr>
                        <a:xfrm>
                          <a:off x="0" y="0"/>
                          <a:ext cx="7073900" cy="660400"/>
                        </a:xfrm>
                        <a:prstGeom prst="rect">
                          <a:avLst/>
                        </a:prstGeom>
                        <a:noFill/>
                        <a:ln w="6350">
                          <a:noFill/>
                        </a:ln>
                      </wps:spPr>
                      <wps:txbx>
                        <w:txbxContent>
                          <w:p w14:paraId="03EA2639" w14:textId="77777777" w:rsidR="008861A2" w:rsidRPr="002A4C83" w:rsidRDefault="008861A2" w:rsidP="008861A2">
                            <w:pPr>
                              <w:rPr>
                                <w:rFonts w:ascii="Arial" w:hAnsi="Arial" w:cs="Arial"/>
                              </w:rPr>
                            </w:pPr>
                            <w:bookmarkStart w:id="0" w:name="_Hlk192686381"/>
                            <w:bookmarkEnd w:id="0"/>
                            <w:r w:rsidRPr="000047A2">
                              <w:rPr>
                                <w:rStyle w:val="Lienhypertexte"/>
                                <w:rFonts w:ascii="Arial" w:hAnsi="Arial" w:cs="Arial"/>
                                <w:b/>
                                <w:bCs/>
                              </w:rPr>
                              <w:t>https://www.paroissedemouvaux.fr</w:t>
                            </w:r>
                            <w:r w:rsidRPr="000047A2">
                              <w:rPr>
                                <w:rFonts w:ascii="Arial" w:hAnsi="Arial" w:cs="Arial"/>
                                <w:b/>
                                <w:bCs/>
                              </w:rPr>
                              <w:t xml:space="preserve">  </w:t>
                            </w:r>
                            <w:r>
                              <w:rPr>
                                <w:rFonts w:ascii="Arial" w:hAnsi="Arial" w:cs="Arial"/>
                                <w:b/>
                                <w:bCs/>
                              </w:rPr>
                              <w:t xml:space="preserve">                                       </w:t>
                            </w:r>
                            <w:r w:rsidRPr="002A4C83">
                              <w:rPr>
                                <w:rFonts w:ascii="Arial" w:hAnsi="Arial" w:cs="Arial"/>
                                <w:u w:val="single"/>
                              </w:rPr>
                              <w:t>secretariat@paroissedemouvaux.fr</w:t>
                            </w:r>
                          </w:p>
                          <w:p w14:paraId="7186D686" w14:textId="2629741E" w:rsidR="008861A2" w:rsidRDefault="008861A2" w:rsidP="008861A2">
                            <w:pPr>
                              <w:rPr>
                                <w:rFonts w:ascii="Arial" w:hAnsi="Arial" w:cs="Arial"/>
                              </w:rPr>
                            </w:pPr>
                            <w:r w:rsidRPr="002A4C83">
                              <w:rPr>
                                <w:rFonts w:ascii="Arial" w:hAnsi="Arial" w:cs="Arial"/>
                              </w:rPr>
                              <w:t xml:space="preserve">                                        </w:t>
                            </w:r>
                            <w:r>
                              <w:rPr>
                                <w:rFonts w:ascii="Arial" w:hAnsi="Arial" w:cs="Arial"/>
                              </w:rPr>
                              <w:t xml:space="preserve">                                                                </w:t>
                            </w:r>
                            <w:hyperlink r:id="rId9" w:history="1">
                              <w:r w:rsidRPr="003C0BE5">
                                <w:rPr>
                                  <w:rStyle w:val="Lienhypertexte"/>
                                  <w:rFonts w:ascii="Arial" w:hAnsi="Arial" w:cs="Arial"/>
                                </w:rPr>
                                <w:t>bapteme@paroissedemouvaux.fr</w:t>
                              </w:r>
                            </w:hyperlink>
                            <w:r>
                              <w:rPr>
                                <w:rFonts w:ascii="Arial" w:hAnsi="Arial" w:cs="Arial"/>
                              </w:rPr>
                              <w:t xml:space="preserve"> </w:t>
                            </w:r>
                          </w:p>
                          <w:p w14:paraId="02C3D59B" w14:textId="18B928EE" w:rsidR="008861A2" w:rsidRDefault="008861A2" w:rsidP="008861A2">
                            <w:r>
                              <w:rPr>
                                <w:rFonts w:ascii="Arial" w:hAnsi="Arial" w:cs="Arial"/>
                              </w:rPr>
                              <w:t xml:space="preserve">                                                  </w:t>
                            </w:r>
                            <w:r w:rsidR="00030F26">
                              <w:rPr>
                                <w:rFonts w:ascii="Arial" w:hAnsi="Arial" w:cs="Arial"/>
                              </w:rPr>
                              <w:t xml:space="preserve">                                            </w:t>
                            </w:r>
                            <w:r>
                              <w:rPr>
                                <w:rFonts w:ascii="Arial" w:hAnsi="Arial" w:cs="Arial"/>
                              </w:rPr>
                              <w:t xml:space="preserve"> </w:t>
                            </w:r>
                            <w:hyperlink r:id="rId10" w:history="1">
                              <w:r w:rsidRPr="003C0BE5">
                                <w:rPr>
                                  <w:rStyle w:val="Lienhypertexte"/>
                                  <w:rFonts w:ascii="Arial" w:hAnsi="Arial" w:cs="Arial"/>
                                </w:rPr>
                                <w:t>salleparoissiale@paroissedemouvaux.fr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51DC" id="Zone de texte 2" o:spid="_x0000_s1028" type="#_x0000_t202" style="position:absolute;margin-left:-13.7pt;margin-top:-17.35pt;width:557pt;height:5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" filled="f" stroked="f" strokeweight=".5pt">
                <v:textbox>
                  <w:txbxContent>
                    <w:p w14:paraId="03EA2639" w14:textId="77777777" w:rsidR="008861A2" w:rsidRPr="002A4C83" w:rsidRDefault="008861A2" w:rsidP="008861A2">
                      <w:pPr>
                        <w:rPr>
                          <w:rFonts w:ascii="Arial" w:hAnsi="Arial" w:cs="Arial"/>
                        </w:rPr>
                      </w:pPr>
                      <w:bookmarkStart w:id="1" w:name="_Hlk192686381"/>
                      <w:bookmarkEnd w:id="1"/>
                      <w:r w:rsidRPr="000047A2">
                        <w:rPr>
                          <w:rStyle w:val="Lienhypertexte"/>
                          <w:rFonts w:ascii="Arial" w:hAnsi="Arial" w:cs="Arial"/>
                          <w:b/>
                          <w:bCs/>
                        </w:rPr>
                        <w:t>https://www.paroissedemouvaux.fr</w:t>
                      </w:r>
                      <w:r w:rsidRPr="000047A2">
                        <w:rPr>
                          <w:rFonts w:ascii="Arial" w:hAnsi="Arial" w:cs="Arial"/>
                          <w:b/>
                          <w:bCs/>
                        </w:rPr>
                        <w:t xml:space="preserve">  </w:t>
                      </w:r>
                      <w:r>
                        <w:rPr>
                          <w:rFonts w:ascii="Arial" w:hAnsi="Arial" w:cs="Arial"/>
                          <w:b/>
                          <w:bCs/>
                        </w:rPr>
                        <w:t xml:space="preserve">                                       </w:t>
                      </w:r>
                      <w:r w:rsidRPr="002A4C83">
                        <w:rPr>
                          <w:rFonts w:ascii="Arial" w:hAnsi="Arial" w:cs="Arial"/>
                          <w:u w:val="single"/>
                        </w:rPr>
                        <w:t>secretariat@paroissedemouvaux.fr</w:t>
                      </w:r>
                    </w:p>
                    <w:p w14:paraId="7186D686" w14:textId="2629741E" w:rsidR="008861A2" w:rsidRDefault="008861A2" w:rsidP="008861A2">
                      <w:pPr>
                        <w:rPr>
                          <w:rFonts w:ascii="Arial" w:hAnsi="Arial" w:cs="Arial"/>
                        </w:rPr>
                      </w:pPr>
                      <w:r w:rsidRPr="002A4C83">
                        <w:rPr>
                          <w:rFonts w:ascii="Arial" w:hAnsi="Arial" w:cs="Arial"/>
                        </w:rPr>
                        <w:t xml:space="preserve">                                        </w:t>
                      </w:r>
                      <w:r>
                        <w:rPr>
                          <w:rFonts w:ascii="Arial" w:hAnsi="Arial" w:cs="Arial"/>
                        </w:rPr>
                        <w:t xml:space="preserve">                                                                </w:t>
                      </w:r>
                      <w:hyperlink r:id="rId11" w:history="1">
                        <w:r w:rsidRPr="003C0BE5">
                          <w:rPr>
                            <w:rStyle w:val="Lienhypertexte"/>
                            <w:rFonts w:ascii="Arial" w:hAnsi="Arial" w:cs="Arial"/>
                          </w:rPr>
                          <w:t>bapteme@paroissedemouvaux.fr</w:t>
                        </w:r>
                      </w:hyperlink>
                      <w:r>
                        <w:rPr>
                          <w:rFonts w:ascii="Arial" w:hAnsi="Arial" w:cs="Arial"/>
                        </w:rPr>
                        <w:t xml:space="preserve"> </w:t>
                      </w:r>
                    </w:p>
                    <w:p w14:paraId="02C3D59B" w14:textId="18B928EE" w:rsidR="008861A2" w:rsidRDefault="008861A2" w:rsidP="008861A2">
                      <w:r>
                        <w:rPr>
                          <w:rFonts w:ascii="Arial" w:hAnsi="Arial" w:cs="Arial"/>
                        </w:rPr>
                        <w:t xml:space="preserve">                                                  </w:t>
                      </w:r>
                      <w:r w:rsidR="00030F26">
                        <w:rPr>
                          <w:rFonts w:ascii="Arial" w:hAnsi="Arial" w:cs="Arial"/>
                        </w:rPr>
                        <w:t xml:space="preserve">                                            </w:t>
                      </w:r>
                      <w:r>
                        <w:rPr>
                          <w:rFonts w:ascii="Arial" w:hAnsi="Arial" w:cs="Arial"/>
                        </w:rPr>
                        <w:t xml:space="preserve"> </w:t>
                      </w:r>
                      <w:hyperlink r:id="rId12" w:history="1">
                        <w:r w:rsidRPr="003C0BE5">
                          <w:rPr>
                            <w:rStyle w:val="Lienhypertexte"/>
                            <w:rFonts w:ascii="Arial" w:hAnsi="Arial" w:cs="Arial"/>
                          </w:rPr>
                          <w:t>salleparoissiale@paroissedemouvaux.fr</w:t>
                        </w:r>
                      </w:hyperlink>
                    </w:p>
                  </w:txbxContent>
                </v:textbox>
              </v:shape>
            </w:pict>
          </mc:Fallback>
        </mc:AlternateContent>
      </w:r>
    </w:p>
    <w:p w14:paraId="726AF4FC" w14:textId="7C2CABAD" w:rsidR="00B06BA7" w:rsidRDefault="00B06BA7" w:rsidP="00B06BA7">
      <w:pPr>
        <w:rPr>
          <w:rFonts w:ascii="Arial" w:hAnsi="Arial" w:cs="Arial"/>
          <w:color w:val="000000"/>
          <w:sz w:val="20"/>
          <w:szCs w:val="20"/>
          <w:u w:val="single"/>
        </w:rPr>
      </w:pPr>
      <w:bookmarkStart w:id="2" w:name="_Hlk99981558"/>
      <w:bookmarkStart w:id="3" w:name="_Hlk103780244"/>
      <w:bookmarkEnd w:id="2"/>
      <w:bookmarkEnd w:id="3"/>
    </w:p>
    <w:p w14:paraId="5BCCD7F7" w14:textId="7D299B99" w:rsidR="00B06BA7" w:rsidRDefault="00B06BA7" w:rsidP="00B06BA7">
      <w:pPr>
        <w:rPr>
          <w:rFonts w:ascii="Arial" w:hAnsi="Arial" w:cs="Arial"/>
          <w:color w:val="000000"/>
          <w:sz w:val="20"/>
          <w:szCs w:val="20"/>
          <w:u w:val="single"/>
        </w:rPr>
      </w:pPr>
    </w:p>
    <w:p w14:paraId="32089F87" w14:textId="0FB5D967" w:rsidR="00D44661" w:rsidRPr="00B06BA7" w:rsidRDefault="004F1A17" w:rsidP="00B06BA7">
      <w:pPr>
        <w:rPr>
          <w:rFonts w:ascii="Arial" w:hAnsi="Arial" w:cs="Arial"/>
          <w:b/>
          <w:bCs/>
          <w:color w:val="000000"/>
          <w:sz w:val="26"/>
          <w:szCs w:val="26"/>
        </w:rPr>
      </w:pPr>
      <w:r w:rsidRPr="00B52D24">
        <w:rPr>
          <w:rFonts w:ascii="Arial" w:hAnsi="Arial" w:cs="Arial"/>
          <w:noProof/>
        </w:rPr>
        <mc:AlternateContent>
          <mc:Choice Requires="wps">
            <w:drawing>
              <wp:anchor distT="0" distB="0" distL="114300" distR="114300" simplePos="0" relativeHeight="251654656" behindDoc="0" locked="0" layoutInCell="1" allowOverlap="1" wp14:anchorId="46004887" wp14:editId="192A39CF">
                <wp:simplePos x="0" y="0"/>
                <wp:positionH relativeFrom="margin">
                  <wp:posOffset>3955415</wp:posOffset>
                </wp:positionH>
                <wp:positionV relativeFrom="paragraph">
                  <wp:posOffset>163830</wp:posOffset>
                </wp:positionV>
                <wp:extent cx="2819400" cy="1511300"/>
                <wp:effectExtent l="0" t="0" r="0" b="0"/>
                <wp:wrapSquare wrapText="bothSides"/>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1511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E6785A" w14:textId="77777777" w:rsidR="004F1A17" w:rsidRDefault="007A55D6" w:rsidP="00553790">
                            <w:pPr>
                              <w:jc w:val="center"/>
                              <w:rPr>
                                <w:rFonts w:ascii="Arial" w:hAnsi="Arial" w:cs="Arial"/>
                                <w:b/>
                                <w:bCs/>
                                <w:sz w:val="28"/>
                                <w:szCs w:val="28"/>
                              </w:rPr>
                            </w:pPr>
                            <w:r>
                              <w:rPr>
                                <w:rFonts w:ascii="Arial" w:hAnsi="Arial" w:cs="Arial"/>
                                <w:b/>
                                <w:bCs/>
                                <w:sz w:val="28"/>
                                <w:szCs w:val="28"/>
                              </w:rPr>
                              <w:t xml:space="preserve">Messe </w:t>
                            </w:r>
                            <w:r w:rsidR="00030F26">
                              <w:rPr>
                                <w:rFonts w:ascii="Arial" w:hAnsi="Arial" w:cs="Arial"/>
                                <w:b/>
                                <w:bCs/>
                                <w:sz w:val="28"/>
                                <w:szCs w:val="28"/>
                              </w:rPr>
                              <w:t xml:space="preserve">du </w:t>
                            </w:r>
                            <w:r w:rsidR="0030307A">
                              <w:rPr>
                                <w:rFonts w:ascii="Arial" w:hAnsi="Arial" w:cs="Arial"/>
                                <w:b/>
                                <w:bCs/>
                                <w:sz w:val="28"/>
                                <w:szCs w:val="28"/>
                              </w:rPr>
                              <w:t>3</w:t>
                            </w:r>
                            <w:r w:rsidR="00EC0217">
                              <w:rPr>
                                <w:rFonts w:ascii="Arial" w:hAnsi="Arial" w:cs="Arial"/>
                                <w:b/>
                                <w:bCs/>
                                <w:sz w:val="28"/>
                                <w:szCs w:val="28"/>
                              </w:rPr>
                              <w:t>ème</w:t>
                            </w:r>
                            <w:r w:rsidR="00030F26">
                              <w:rPr>
                                <w:rFonts w:ascii="Arial" w:hAnsi="Arial" w:cs="Arial"/>
                                <w:b/>
                                <w:bCs/>
                                <w:sz w:val="28"/>
                                <w:szCs w:val="28"/>
                              </w:rPr>
                              <w:t xml:space="preserve"> dimanche </w:t>
                            </w:r>
                          </w:p>
                          <w:p w14:paraId="6E6AAACF" w14:textId="48194BE0" w:rsidR="001404F6" w:rsidRPr="00FA14E9" w:rsidRDefault="00030F26" w:rsidP="00553790">
                            <w:pPr>
                              <w:jc w:val="center"/>
                              <w:rPr>
                                <w:rFonts w:ascii="Arial" w:hAnsi="Arial" w:cs="Arial"/>
                                <w:b/>
                                <w:bCs/>
                                <w:sz w:val="32"/>
                                <w:szCs w:val="32"/>
                              </w:rPr>
                            </w:pPr>
                            <w:proofErr w:type="gramStart"/>
                            <w:r>
                              <w:rPr>
                                <w:rFonts w:ascii="Arial" w:hAnsi="Arial" w:cs="Arial"/>
                                <w:b/>
                                <w:bCs/>
                                <w:sz w:val="28"/>
                                <w:szCs w:val="28"/>
                              </w:rPr>
                              <w:t>de</w:t>
                            </w:r>
                            <w:proofErr w:type="gramEnd"/>
                            <w:r>
                              <w:rPr>
                                <w:rFonts w:ascii="Arial" w:hAnsi="Arial" w:cs="Arial"/>
                                <w:b/>
                                <w:bCs/>
                                <w:sz w:val="28"/>
                                <w:szCs w:val="28"/>
                              </w:rPr>
                              <w:t xml:space="preserve"> </w:t>
                            </w:r>
                            <w:r w:rsidR="004F1A17">
                              <w:rPr>
                                <w:rFonts w:ascii="Arial" w:hAnsi="Arial" w:cs="Arial"/>
                                <w:b/>
                                <w:bCs/>
                                <w:sz w:val="28"/>
                                <w:szCs w:val="28"/>
                              </w:rPr>
                              <w:t>C</w:t>
                            </w:r>
                            <w:r>
                              <w:rPr>
                                <w:rFonts w:ascii="Arial" w:hAnsi="Arial" w:cs="Arial"/>
                                <w:b/>
                                <w:bCs/>
                                <w:sz w:val="28"/>
                                <w:szCs w:val="28"/>
                              </w:rPr>
                              <w:t>arême</w:t>
                            </w:r>
                          </w:p>
                          <w:p w14:paraId="3BFDC3E0" w14:textId="5FD15B2C" w:rsidR="004F1A17" w:rsidRPr="004F1A17" w:rsidRDefault="00CD2B79" w:rsidP="004F1A17">
                            <w:pPr>
                              <w:jc w:val="center"/>
                              <w:rPr>
                                <w:rFonts w:ascii="Arial" w:hAnsi="Arial" w:cs="Arial"/>
                              </w:rPr>
                            </w:pPr>
                            <w:proofErr w:type="gramStart"/>
                            <w:r>
                              <w:rPr>
                                <w:rFonts w:ascii="Arial" w:hAnsi="Arial" w:cs="Arial"/>
                              </w:rPr>
                              <w:t>p</w:t>
                            </w:r>
                            <w:r w:rsidR="004F1A17" w:rsidRPr="004F1A17">
                              <w:rPr>
                                <w:rFonts w:ascii="Arial" w:hAnsi="Arial" w:cs="Arial"/>
                              </w:rPr>
                              <w:t>réparée</w:t>
                            </w:r>
                            <w:proofErr w:type="gramEnd"/>
                            <w:r w:rsidR="004F1A17" w:rsidRPr="004F1A17">
                              <w:rPr>
                                <w:rFonts w:ascii="Arial" w:hAnsi="Arial" w:cs="Arial"/>
                              </w:rPr>
                              <w:t xml:space="preserve"> par les </w:t>
                            </w:r>
                          </w:p>
                          <w:p w14:paraId="11502DC3" w14:textId="77777777" w:rsidR="004F1A17" w:rsidRPr="004F1A17" w:rsidRDefault="004F1A17" w:rsidP="004F1A17">
                            <w:pPr>
                              <w:jc w:val="center"/>
                              <w:rPr>
                                <w:rFonts w:ascii="Arial" w:hAnsi="Arial" w:cs="Arial"/>
                              </w:rPr>
                            </w:pPr>
                            <w:r w:rsidRPr="004F1A17">
                              <w:rPr>
                                <w:rFonts w:ascii="Arial" w:hAnsi="Arial" w:cs="Arial"/>
                              </w:rPr>
                              <w:t>Fraternités de Mouvaux</w:t>
                            </w:r>
                          </w:p>
                          <w:p w14:paraId="0E870860" w14:textId="77777777" w:rsidR="00FA14E9" w:rsidRDefault="00FA14E9" w:rsidP="00553790">
                            <w:pPr>
                              <w:rPr>
                                <w:rFonts w:ascii="Arial" w:hAnsi="Arial" w:cs="Arial"/>
                                <w:b/>
                                <w:bCs/>
                                <w:sz w:val="16"/>
                                <w:szCs w:val="16"/>
                              </w:rPr>
                            </w:pPr>
                          </w:p>
                          <w:p w14:paraId="1719EDFE" w14:textId="50056360" w:rsidR="00707D34" w:rsidRDefault="00C24C6B" w:rsidP="00553790">
                            <w:pPr>
                              <w:jc w:val="center"/>
                              <w:rPr>
                                <w:rFonts w:ascii="Arial" w:hAnsi="Arial" w:cs="Arial"/>
                                <w:b/>
                                <w:bCs/>
                                <w:sz w:val="28"/>
                                <w:szCs w:val="28"/>
                              </w:rPr>
                            </w:pPr>
                            <w:r w:rsidRPr="00FA14E9">
                              <w:rPr>
                                <w:rFonts w:ascii="Arial" w:hAnsi="Arial" w:cs="Arial"/>
                                <w:b/>
                                <w:bCs/>
                                <w:sz w:val="28"/>
                                <w:szCs w:val="28"/>
                              </w:rPr>
                              <w:t xml:space="preserve">Samedi </w:t>
                            </w:r>
                            <w:r w:rsidR="0030307A">
                              <w:rPr>
                                <w:rFonts w:ascii="Arial" w:hAnsi="Arial" w:cs="Arial"/>
                                <w:b/>
                                <w:bCs/>
                                <w:sz w:val="28"/>
                                <w:szCs w:val="28"/>
                              </w:rPr>
                              <w:t xml:space="preserve">22 </w:t>
                            </w:r>
                            <w:r w:rsidR="00030F26">
                              <w:rPr>
                                <w:rFonts w:ascii="Arial" w:hAnsi="Arial" w:cs="Arial"/>
                                <w:b/>
                                <w:bCs/>
                                <w:sz w:val="28"/>
                                <w:szCs w:val="28"/>
                              </w:rPr>
                              <w:t xml:space="preserve">et </w:t>
                            </w:r>
                          </w:p>
                          <w:p w14:paraId="4A67E0BE" w14:textId="63EA0A69" w:rsidR="00FF73C4" w:rsidRDefault="00030F26" w:rsidP="00553790">
                            <w:pPr>
                              <w:jc w:val="center"/>
                              <w:rPr>
                                <w:rFonts w:ascii="Arial" w:hAnsi="Arial" w:cs="Arial"/>
                                <w:b/>
                                <w:bCs/>
                                <w:sz w:val="28"/>
                                <w:szCs w:val="28"/>
                              </w:rPr>
                            </w:pPr>
                            <w:proofErr w:type="gramStart"/>
                            <w:r>
                              <w:rPr>
                                <w:rFonts w:ascii="Arial" w:hAnsi="Arial" w:cs="Arial"/>
                                <w:b/>
                                <w:bCs/>
                                <w:sz w:val="28"/>
                                <w:szCs w:val="28"/>
                              </w:rPr>
                              <w:t>dimanche</w:t>
                            </w:r>
                            <w:proofErr w:type="gramEnd"/>
                            <w:r>
                              <w:rPr>
                                <w:rFonts w:ascii="Arial" w:hAnsi="Arial" w:cs="Arial"/>
                                <w:b/>
                                <w:bCs/>
                                <w:sz w:val="28"/>
                                <w:szCs w:val="28"/>
                              </w:rPr>
                              <w:t xml:space="preserve"> </w:t>
                            </w:r>
                            <w:r w:rsidR="0030307A">
                              <w:rPr>
                                <w:rFonts w:ascii="Arial" w:hAnsi="Arial" w:cs="Arial"/>
                                <w:b/>
                                <w:bCs/>
                                <w:sz w:val="28"/>
                                <w:szCs w:val="28"/>
                              </w:rPr>
                              <w:t>23</w:t>
                            </w:r>
                            <w:r>
                              <w:rPr>
                                <w:rFonts w:ascii="Arial" w:hAnsi="Arial" w:cs="Arial"/>
                                <w:b/>
                                <w:bCs/>
                                <w:sz w:val="28"/>
                                <w:szCs w:val="28"/>
                              </w:rPr>
                              <w:t xml:space="preserve"> mars </w:t>
                            </w:r>
                            <w:r w:rsidR="00127286">
                              <w:rPr>
                                <w:rFonts w:ascii="Arial" w:hAnsi="Arial" w:cs="Arial"/>
                                <w:b/>
                                <w:bCs/>
                                <w:sz w:val="28"/>
                                <w:szCs w:val="28"/>
                              </w:rPr>
                              <w:t>2025</w:t>
                            </w:r>
                          </w:p>
                          <w:p w14:paraId="0C1EA231" w14:textId="77777777" w:rsidR="00030F26" w:rsidRPr="004F1A17" w:rsidRDefault="00030F26" w:rsidP="00553790">
                            <w:pPr>
                              <w:jc w:val="center"/>
                              <w:rPr>
                                <w:rFonts w:ascii="Arial" w:hAnsi="Arial" w:cs="Arial"/>
                                <w:b/>
                                <w:bCs/>
                                <w:sz w:val="22"/>
                                <w:szCs w:val="22"/>
                              </w:rPr>
                            </w:pPr>
                          </w:p>
                          <w:p w14:paraId="7F05BBEC" w14:textId="50E8ECA3" w:rsidR="007A55D6" w:rsidRPr="00030F26" w:rsidRDefault="007A55D6" w:rsidP="00553790">
                            <w:pPr>
                              <w:jc w:val="center"/>
                              <w:rPr>
                                <w:rFonts w:ascii="Arial" w:hAnsi="Arial" w:cs="Arial"/>
                                <w:b/>
                                <w:bCs/>
                                <w:i/>
                                <w:iCs/>
                                <w:sz w:val="26"/>
                                <w:szCs w:val="26"/>
                              </w:rPr>
                            </w:pPr>
                          </w:p>
                          <w:p w14:paraId="6D945822" w14:textId="77777777" w:rsidR="00553790" w:rsidRDefault="00553790" w:rsidP="00553790">
                            <w:pPr>
                              <w:jc w:val="center"/>
                              <w:rPr>
                                <w:rFonts w:ascii="Arial" w:hAnsi="Arial" w:cs="Arial"/>
                                <w:b/>
                                <w:bCs/>
                                <w:sz w:val="28"/>
                                <w:szCs w:val="28"/>
                              </w:rPr>
                            </w:pPr>
                          </w:p>
                          <w:p w14:paraId="7F9195AC" w14:textId="0B4F9454" w:rsidR="007D1D5F" w:rsidRPr="00A30109" w:rsidRDefault="007D1D5F" w:rsidP="00FF73C4">
                            <w:pPr>
                              <w:jc w:val="center"/>
                              <w:rPr>
                                <w:rFonts w:ascii="Arial" w:hAnsi="Arial" w:cs="Arial"/>
                                <w:b/>
                                <w:i/>
                                <w:iCs/>
                                <w:sz w:val="26"/>
                                <w:szCs w:val="26"/>
                              </w:rPr>
                            </w:pPr>
                          </w:p>
                          <w:p w14:paraId="24C0C3D6" w14:textId="10604818" w:rsidR="00DF2647" w:rsidRPr="00A30109" w:rsidRDefault="00DF2647" w:rsidP="00715B39">
                            <w:pPr>
                              <w:jc w:val="center"/>
                              <w:rPr>
                                <w:rFonts w:ascii="Arial" w:hAnsi="Arial" w:cs="Arial"/>
                                <w:b/>
                                <w:i/>
                                <w:i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4887" id="Zone de texte 33" o:spid="_x0000_s1029" type="#_x0000_t202" style="position:absolute;margin-left:311.45pt;margin-top:12.9pt;width:222pt;height:1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" filled="f" stroked="f">
                <v:textbox>
                  <w:txbxContent>
                    <w:p w14:paraId="5DE6785A" w14:textId="77777777" w:rsidR="004F1A17" w:rsidRDefault="007A55D6" w:rsidP="00553790">
                      <w:pPr>
                        <w:jc w:val="center"/>
                        <w:rPr>
                          <w:rFonts w:ascii="Arial" w:hAnsi="Arial" w:cs="Arial"/>
                          <w:b/>
                          <w:bCs/>
                          <w:sz w:val="28"/>
                          <w:szCs w:val="28"/>
                        </w:rPr>
                      </w:pPr>
                      <w:r>
                        <w:rPr>
                          <w:rFonts w:ascii="Arial" w:hAnsi="Arial" w:cs="Arial"/>
                          <w:b/>
                          <w:bCs/>
                          <w:sz w:val="28"/>
                          <w:szCs w:val="28"/>
                        </w:rPr>
                        <w:t xml:space="preserve">Messe </w:t>
                      </w:r>
                      <w:r w:rsidR="00030F26">
                        <w:rPr>
                          <w:rFonts w:ascii="Arial" w:hAnsi="Arial" w:cs="Arial"/>
                          <w:b/>
                          <w:bCs/>
                          <w:sz w:val="28"/>
                          <w:szCs w:val="28"/>
                        </w:rPr>
                        <w:t xml:space="preserve">du </w:t>
                      </w:r>
                      <w:r w:rsidR="0030307A">
                        <w:rPr>
                          <w:rFonts w:ascii="Arial" w:hAnsi="Arial" w:cs="Arial"/>
                          <w:b/>
                          <w:bCs/>
                          <w:sz w:val="28"/>
                          <w:szCs w:val="28"/>
                        </w:rPr>
                        <w:t>3</w:t>
                      </w:r>
                      <w:r w:rsidR="00EC0217">
                        <w:rPr>
                          <w:rFonts w:ascii="Arial" w:hAnsi="Arial" w:cs="Arial"/>
                          <w:b/>
                          <w:bCs/>
                          <w:sz w:val="28"/>
                          <w:szCs w:val="28"/>
                        </w:rPr>
                        <w:t>ème</w:t>
                      </w:r>
                      <w:r w:rsidR="00030F26">
                        <w:rPr>
                          <w:rFonts w:ascii="Arial" w:hAnsi="Arial" w:cs="Arial"/>
                          <w:b/>
                          <w:bCs/>
                          <w:sz w:val="28"/>
                          <w:szCs w:val="28"/>
                        </w:rPr>
                        <w:t xml:space="preserve"> dimanche </w:t>
                      </w:r>
                    </w:p>
                    <w:p w14:paraId="6E6AAACF" w14:textId="48194BE0" w:rsidR="001404F6" w:rsidRPr="00FA14E9" w:rsidRDefault="00030F26" w:rsidP="00553790">
                      <w:pPr>
                        <w:jc w:val="center"/>
                        <w:rPr>
                          <w:rFonts w:ascii="Arial" w:hAnsi="Arial" w:cs="Arial"/>
                          <w:b/>
                          <w:bCs/>
                          <w:sz w:val="32"/>
                          <w:szCs w:val="32"/>
                        </w:rPr>
                      </w:pPr>
                      <w:proofErr w:type="gramStart"/>
                      <w:r>
                        <w:rPr>
                          <w:rFonts w:ascii="Arial" w:hAnsi="Arial" w:cs="Arial"/>
                          <w:b/>
                          <w:bCs/>
                          <w:sz w:val="28"/>
                          <w:szCs w:val="28"/>
                        </w:rPr>
                        <w:t>de</w:t>
                      </w:r>
                      <w:proofErr w:type="gramEnd"/>
                      <w:r>
                        <w:rPr>
                          <w:rFonts w:ascii="Arial" w:hAnsi="Arial" w:cs="Arial"/>
                          <w:b/>
                          <w:bCs/>
                          <w:sz w:val="28"/>
                          <w:szCs w:val="28"/>
                        </w:rPr>
                        <w:t xml:space="preserve"> </w:t>
                      </w:r>
                      <w:r w:rsidR="004F1A17">
                        <w:rPr>
                          <w:rFonts w:ascii="Arial" w:hAnsi="Arial" w:cs="Arial"/>
                          <w:b/>
                          <w:bCs/>
                          <w:sz w:val="28"/>
                          <w:szCs w:val="28"/>
                        </w:rPr>
                        <w:t>C</w:t>
                      </w:r>
                      <w:r>
                        <w:rPr>
                          <w:rFonts w:ascii="Arial" w:hAnsi="Arial" w:cs="Arial"/>
                          <w:b/>
                          <w:bCs/>
                          <w:sz w:val="28"/>
                          <w:szCs w:val="28"/>
                        </w:rPr>
                        <w:t>arême</w:t>
                      </w:r>
                    </w:p>
                    <w:p w14:paraId="3BFDC3E0" w14:textId="5FD15B2C" w:rsidR="004F1A17" w:rsidRPr="004F1A17" w:rsidRDefault="00CD2B79" w:rsidP="004F1A17">
                      <w:pPr>
                        <w:jc w:val="center"/>
                        <w:rPr>
                          <w:rFonts w:ascii="Arial" w:hAnsi="Arial" w:cs="Arial"/>
                        </w:rPr>
                      </w:pPr>
                      <w:proofErr w:type="gramStart"/>
                      <w:r>
                        <w:rPr>
                          <w:rFonts w:ascii="Arial" w:hAnsi="Arial" w:cs="Arial"/>
                        </w:rPr>
                        <w:t>p</w:t>
                      </w:r>
                      <w:r w:rsidR="004F1A17" w:rsidRPr="004F1A17">
                        <w:rPr>
                          <w:rFonts w:ascii="Arial" w:hAnsi="Arial" w:cs="Arial"/>
                        </w:rPr>
                        <w:t>réparée</w:t>
                      </w:r>
                      <w:proofErr w:type="gramEnd"/>
                      <w:r w:rsidR="004F1A17" w:rsidRPr="004F1A17">
                        <w:rPr>
                          <w:rFonts w:ascii="Arial" w:hAnsi="Arial" w:cs="Arial"/>
                        </w:rPr>
                        <w:t xml:space="preserve"> par les </w:t>
                      </w:r>
                    </w:p>
                    <w:p w14:paraId="11502DC3" w14:textId="77777777" w:rsidR="004F1A17" w:rsidRPr="004F1A17" w:rsidRDefault="004F1A17" w:rsidP="004F1A17">
                      <w:pPr>
                        <w:jc w:val="center"/>
                        <w:rPr>
                          <w:rFonts w:ascii="Arial" w:hAnsi="Arial" w:cs="Arial"/>
                        </w:rPr>
                      </w:pPr>
                      <w:r w:rsidRPr="004F1A17">
                        <w:rPr>
                          <w:rFonts w:ascii="Arial" w:hAnsi="Arial" w:cs="Arial"/>
                        </w:rPr>
                        <w:t>Fraternités de Mouvaux</w:t>
                      </w:r>
                    </w:p>
                    <w:p w14:paraId="0E870860" w14:textId="77777777" w:rsidR="00FA14E9" w:rsidRDefault="00FA14E9" w:rsidP="00553790">
                      <w:pPr>
                        <w:rPr>
                          <w:rFonts w:ascii="Arial" w:hAnsi="Arial" w:cs="Arial"/>
                          <w:b/>
                          <w:bCs/>
                          <w:sz w:val="16"/>
                          <w:szCs w:val="16"/>
                        </w:rPr>
                      </w:pPr>
                    </w:p>
                    <w:p w14:paraId="1719EDFE" w14:textId="50056360" w:rsidR="00707D34" w:rsidRDefault="00C24C6B" w:rsidP="00553790">
                      <w:pPr>
                        <w:jc w:val="center"/>
                        <w:rPr>
                          <w:rFonts w:ascii="Arial" w:hAnsi="Arial" w:cs="Arial"/>
                          <w:b/>
                          <w:bCs/>
                          <w:sz w:val="28"/>
                          <w:szCs w:val="28"/>
                        </w:rPr>
                      </w:pPr>
                      <w:r w:rsidRPr="00FA14E9">
                        <w:rPr>
                          <w:rFonts w:ascii="Arial" w:hAnsi="Arial" w:cs="Arial"/>
                          <w:b/>
                          <w:bCs/>
                          <w:sz w:val="28"/>
                          <w:szCs w:val="28"/>
                        </w:rPr>
                        <w:t xml:space="preserve">Samedi </w:t>
                      </w:r>
                      <w:r w:rsidR="0030307A">
                        <w:rPr>
                          <w:rFonts w:ascii="Arial" w:hAnsi="Arial" w:cs="Arial"/>
                          <w:b/>
                          <w:bCs/>
                          <w:sz w:val="28"/>
                          <w:szCs w:val="28"/>
                        </w:rPr>
                        <w:t xml:space="preserve">22 </w:t>
                      </w:r>
                      <w:r w:rsidR="00030F26">
                        <w:rPr>
                          <w:rFonts w:ascii="Arial" w:hAnsi="Arial" w:cs="Arial"/>
                          <w:b/>
                          <w:bCs/>
                          <w:sz w:val="28"/>
                          <w:szCs w:val="28"/>
                        </w:rPr>
                        <w:t xml:space="preserve">et </w:t>
                      </w:r>
                    </w:p>
                    <w:p w14:paraId="4A67E0BE" w14:textId="63EA0A69" w:rsidR="00FF73C4" w:rsidRDefault="00030F26" w:rsidP="00553790">
                      <w:pPr>
                        <w:jc w:val="center"/>
                        <w:rPr>
                          <w:rFonts w:ascii="Arial" w:hAnsi="Arial" w:cs="Arial"/>
                          <w:b/>
                          <w:bCs/>
                          <w:sz w:val="28"/>
                          <w:szCs w:val="28"/>
                        </w:rPr>
                      </w:pPr>
                      <w:proofErr w:type="gramStart"/>
                      <w:r>
                        <w:rPr>
                          <w:rFonts w:ascii="Arial" w:hAnsi="Arial" w:cs="Arial"/>
                          <w:b/>
                          <w:bCs/>
                          <w:sz w:val="28"/>
                          <w:szCs w:val="28"/>
                        </w:rPr>
                        <w:t>dimanche</w:t>
                      </w:r>
                      <w:proofErr w:type="gramEnd"/>
                      <w:r>
                        <w:rPr>
                          <w:rFonts w:ascii="Arial" w:hAnsi="Arial" w:cs="Arial"/>
                          <w:b/>
                          <w:bCs/>
                          <w:sz w:val="28"/>
                          <w:szCs w:val="28"/>
                        </w:rPr>
                        <w:t xml:space="preserve"> </w:t>
                      </w:r>
                      <w:r w:rsidR="0030307A">
                        <w:rPr>
                          <w:rFonts w:ascii="Arial" w:hAnsi="Arial" w:cs="Arial"/>
                          <w:b/>
                          <w:bCs/>
                          <w:sz w:val="28"/>
                          <w:szCs w:val="28"/>
                        </w:rPr>
                        <w:t>23</w:t>
                      </w:r>
                      <w:r>
                        <w:rPr>
                          <w:rFonts w:ascii="Arial" w:hAnsi="Arial" w:cs="Arial"/>
                          <w:b/>
                          <w:bCs/>
                          <w:sz w:val="28"/>
                          <w:szCs w:val="28"/>
                        </w:rPr>
                        <w:t xml:space="preserve"> mars </w:t>
                      </w:r>
                      <w:r w:rsidR="00127286">
                        <w:rPr>
                          <w:rFonts w:ascii="Arial" w:hAnsi="Arial" w:cs="Arial"/>
                          <w:b/>
                          <w:bCs/>
                          <w:sz w:val="28"/>
                          <w:szCs w:val="28"/>
                        </w:rPr>
                        <w:t>2025</w:t>
                      </w:r>
                    </w:p>
                    <w:p w14:paraId="0C1EA231" w14:textId="77777777" w:rsidR="00030F26" w:rsidRPr="004F1A17" w:rsidRDefault="00030F26" w:rsidP="00553790">
                      <w:pPr>
                        <w:jc w:val="center"/>
                        <w:rPr>
                          <w:rFonts w:ascii="Arial" w:hAnsi="Arial" w:cs="Arial"/>
                          <w:b/>
                          <w:bCs/>
                          <w:sz w:val="22"/>
                          <w:szCs w:val="22"/>
                        </w:rPr>
                      </w:pPr>
                    </w:p>
                    <w:p w14:paraId="7F05BBEC" w14:textId="50E8ECA3" w:rsidR="007A55D6" w:rsidRPr="00030F26" w:rsidRDefault="007A55D6" w:rsidP="00553790">
                      <w:pPr>
                        <w:jc w:val="center"/>
                        <w:rPr>
                          <w:rFonts w:ascii="Arial" w:hAnsi="Arial" w:cs="Arial"/>
                          <w:b/>
                          <w:bCs/>
                          <w:i/>
                          <w:iCs/>
                          <w:sz w:val="26"/>
                          <w:szCs w:val="26"/>
                        </w:rPr>
                      </w:pPr>
                    </w:p>
                    <w:p w14:paraId="6D945822" w14:textId="77777777" w:rsidR="00553790" w:rsidRDefault="00553790" w:rsidP="00553790">
                      <w:pPr>
                        <w:jc w:val="center"/>
                        <w:rPr>
                          <w:rFonts w:ascii="Arial" w:hAnsi="Arial" w:cs="Arial"/>
                          <w:b/>
                          <w:bCs/>
                          <w:sz w:val="28"/>
                          <w:szCs w:val="28"/>
                        </w:rPr>
                      </w:pPr>
                    </w:p>
                    <w:p w14:paraId="7F9195AC" w14:textId="0B4F9454" w:rsidR="007D1D5F" w:rsidRPr="00A30109" w:rsidRDefault="007D1D5F" w:rsidP="00FF73C4">
                      <w:pPr>
                        <w:jc w:val="center"/>
                        <w:rPr>
                          <w:rFonts w:ascii="Arial" w:hAnsi="Arial" w:cs="Arial"/>
                          <w:b/>
                          <w:i/>
                          <w:iCs/>
                          <w:sz w:val="26"/>
                          <w:szCs w:val="26"/>
                        </w:rPr>
                      </w:pPr>
                    </w:p>
                    <w:p w14:paraId="24C0C3D6" w14:textId="10604818" w:rsidR="00DF2647" w:rsidRPr="00A30109" w:rsidRDefault="00DF2647" w:rsidP="00715B39">
                      <w:pPr>
                        <w:jc w:val="center"/>
                        <w:rPr>
                          <w:rFonts w:ascii="Arial" w:hAnsi="Arial" w:cs="Arial"/>
                          <w:b/>
                          <w:i/>
                          <w:iCs/>
                          <w:sz w:val="26"/>
                          <w:szCs w:val="26"/>
                        </w:rPr>
                      </w:pPr>
                    </w:p>
                  </w:txbxContent>
                </v:textbox>
                <w10:wrap type="square" anchorx="margin"/>
              </v:shape>
            </w:pict>
          </mc:Fallback>
        </mc:AlternateContent>
      </w:r>
    </w:p>
    <w:p w14:paraId="73756A1C" w14:textId="5B357B16" w:rsidR="00F83C73" w:rsidRPr="00B52D24" w:rsidRDefault="00F83C73" w:rsidP="00001A3A">
      <w:pPr>
        <w:pBdr>
          <w:bottom w:val="single" w:sz="6" w:space="0" w:color="auto"/>
        </w:pBdr>
        <w:jc w:val="both"/>
        <w:rPr>
          <w:rFonts w:ascii="Arial" w:hAnsi="Arial" w:cs="Arial"/>
          <w:b/>
          <w:bCs/>
          <w:color w:val="000000"/>
          <w:sz w:val="26"/>
          <w:szCs w:val="26"/>
        </w:rPr>
      </w:pPr>
    </w:p>
    <w:p w14:paraId="7474100D" w14:textId="77777777" w:rsidR="00073FEF" w:rsidRDefault="00073FEF" w:rsidP="00001A3A">
      <w:pPr>
        <w:pBdr>
          <w:bottom w:val="single" w:sz="6" w:space="0" w:color="auto"/>
        </w:pBdr>
        <w:jc w:val="both"/>
        <w:rPr>
          <w:rFonts w:ascii="Arial" w:hAnsi="Arial" w:cs="Arial"/>
          <w:b/>
          <w:bCs/>
          <w:i/>
          <w:iCs/>
          <w:color w:val="000000"/>
        </w:rPr>
      </w:pPr>
      <w:r w:rsidRPr="00073FEF">
        <w:rPr>
          <w:rFonts w:ascii="Arial" w:hAnsi="Arial" w:cs="Arial"/>
          <w:b/>
          <w:bCs/>
          <w:i/>
          <w:iCs/>
          <w:color w:val="000000"/>
        </w:rPr>
        <w:t>Oser prendre la bonne</w:t>
      </w:r>
    </w:p>
    <w:p w14:paraId="5FD78FA9" w14:textId="2398B7D6" w:rsidR="00894080" w:rsidRPr="00073FEF" w:rsidRDefault="00073FEF" w:rsidP="00001A3A">
      <w:pPr>
        <w:pBdr>
          <w:bottom w:val="single" w:sz="6" w:space="0" w:color="auto"/>
        </w:pBdr>
        <w:jc w:val="both"/>
        <w:rPr>
          <w:rFonts w:ascii="Arial" w:hAnsi="Arial" w:cs="Arial"/>
          <w:b/>
          <w:bCs/>
          <w:i/>
          <w:iCs/>
          <w:color w:val="000000"/>
        </w:rPr>
      </w:pPr>
      <w:proofErr w:type="gramStart"/>
      <w:r>
        <w:rPr>
          <w:rFonts w:ascii="Arial" w:hAnsi="Arial" w:cs="Arial"/>
          <w:b/>
          <w:bCs/>
          <w:i/>
          <w:iCs/>
          <w:color w:val="000000"/>
        </w:rPr>
        <w:t>d</w:t>
      </w:r>
      <w:r w:rsidRPr="00073FEF">
        <w:rPr>
          <w:rFonts w:ascii="Arial" w:hAnsi="Arial" w:cs="Arial"/>
          <w:b/>
          <w:bCs/>
          <w:i/>
          <w:iCs/>
          <w:color w:val="000000"/>
        </w:rPr>
        <w:t>irection</w:t>
      </w:r>
      <w:proofErr w:type="gramEnd"/>
      <w:r w:rsidRPr="00073FEF">
        <w:rPr>
          <w:rFonts w:ascii="Arial" w:hAnsi="Arial" w:cs="Arial"/>
          <w:b/>
          <w:bCs/>
          <w:i/>
          <w:iCs/>
          <w:color w:val="000000"/>
        </w:rPr>
        <w:t>, quitter mes</w:t>
      </w:r>
    </w:p>
    <w:p w14:paraId="28C101EB" w14:textId="1B3F15CC" w:rsidR="00073FEF" w:rsidRPr="00073FEF" w:rsidRDefault="00073FEF" w:rsidP="00001A3A">
      <w:pPr>
        <w:pBdr>
          <w:bottom w:val="single" w:sz="6" w:space="0" w:color="auto"/>
        </w:pBdr>
        <w:jc w:val="both"/>
        <w:rPr>
          <w:rFonts w:ascii="Arial" w:hAnsi="Arial" w:cs="Arial"/>
          <w:b/>
          <w:bCs/>
          <w:i/>
          <w:iCs/>
          <w:color w:val="000000"/>
        </w:rPr>
      </w:pPr>
      <w:r w:rsidRPr="00073FEF">
        <w:rPr>
          <w:rFonts w:ascii="Arial" w:hAnsi="Arial" w:cs="Arial"/>
          <w:b/>
          <w:bCs/>
          <w:i/>
          <w:iCs/>
          <w:color w:val="000000"/>
        </w:rPr>
        <w:t xml:space="preserve">Habitudes… </w:t>
      </w:r>
    </w:p>
    <w:p w14:paraId="09470CFA" w14:textId="77777777" w:rsidR="00073FEF" w:rsidRDefault="00073FEF" w:rsidP="00001A3A">
      <w:pPr>
        <w:pBdr>
          <w:bottom w:val="single" w:sz="6" w:space="0" w:color="auto"/>
        </w:pBdr>
        <w:jc w:val="both"/>
        <w:rPr>
          <w:rFonts w:ascii="Arial" w:hAnsi="Arial" w:cs="Arial"/>
          <w:b/>
          <w:bCs/>
          <w:i/>
          <w:iCs/>
          <w:color w:val="000000"/>
          <w:sz w:val="20"/>
          <w:szCs w:val="20"/>
        </w:rPr>
      </w:pPr>
    </w:p>
    <w:p w14:paraId="03DF2458" w14:textId="773C0EA7" w:rsidR="00073FEF" w:rsidRDefault="00073FEF" w:rsidP="00001A3A">
      <w:pPr>
        <w:pBdr>
          <w:bottom w:val="single" w:sz="6" w:space="0" w:color="auto"/>
        </w:pBdr>
        <w:jc w:val="both"/>
        <w:rPr>
          <w:rFonts w:ascii="Arial" w:hAnsi="Arial" w:cs="Arial"/>
          <w:b/>
          <w:bCs/>
          <w:i/>
          <w:iCs/>
          <w:color w:val="000000"/>
        </w:rPr>
      </w:pPr>
      <w:r w:rsidRPr="00073FEF">
        <w:rPr>
          <w:rFonts w:ascii="Arial" w:hAnsi="Arial" w:cs="Arial"/>
          <w:b/>
          <w:bCs/>
          <w:i/>
          <w:iCs/>
          <w:color w:val="000000"/>
        </w:rPr>
        <w:t>Ne pas rester bloqu</w:t>
      </w:r>
      <w:r w:rsidR="006931AB">
        <w:rPr>
          <w:rFonts w:ascii="Arial" w:hAnsi="Arial" w:cs="Arial"/>
          <w:b/>
          <w:bCs/>
          <w:i/>
          <w:iCs/>
          <w:color w:val="000000"/>
        </w:rPr>
        <w:t>é</w:t>
      </w:r>
      <w:r w:rsidRPr="00073FEF">
        <w:rPr>
          <w:rFonts w:ascii="Arial" w:hAnsi="Arial" w:cs="Arial"/>
          <w:b/>
          <w:bCs/>
          <w:i/>
          <w:iCs/>
          <w:color w:val="000000"/>
        </w:rPr>
        <w:t xml:space="preserve"> </w:t>
      </w:r>
    </w:p>
    <w:p w14:paraId="06E01B0C" w14:textId="237E9974" w:rsidR="00073FEF" w:rsidRPr="00073FEF" w:rsidRDefault="00073FEF" w:rsidP="00001A3A">
      <w:pPr>
        <w:pBdr>
          <w:bottom w:val="single" w:sz="6" w:space="0" w:color="auto"/>
        </w:pBdr>
        <w:jc w:val="both"/>
        <w:rPr>
          <w:rFonts w:ascii="Arial" w:hAnsi="Arial" w:cs="Arial"/>
          <w:b/>
          <w:bCs/>
          <w:i/>
          <w:iCs/>
          <w:color w:val="000000"/>
        </w:rPr>
      </w:pPr>
      <w:proofErr w:type="gramStart"/>
      <w:r>
        <w:rPr>
          <w:rFonts w:ascii="Arial" w:hAnsi="Arial" w:cs="Arial"/>
          <w:b/>
          <w:bCs/>
          <w:i/>
          <w:iCs/>
          <w:color w:val="000000"/>
        </w:rPr>
        <w:t>s</w:t>
      </w:r>
      <w:r w:rsidRPr="00073FEF">
        <w:rPr>
          <w:rFonts w:ascii="Arial" w:hAnsi="Arial" w:cs="Arial"/>
          <w:b/>
          <w:bCs/>
          <w:i/>
          <w:iCs/>
          <w:color w:val="000000"/>
        </w:rPr>
        <w:t>ur</w:t>
      </w:r>
      <w:proofErr w:type="gramEnd"/>
      <w:r>
        <w:rPr>
          <w:rFonts w:ascii="Arial" w:hAnsi="Arial" w:cs="Arial"/>
          <w:b/>
          <w:bCs/>
          <w:i/>
          <w:iCs/>
          <w:color w:val="000000"/>
        </w:rPr>
        <w:t xml:space="preserve"> m</w:t>
      </w:r>
      <w:r w:rsidRPr="00073FEF">
        <w:rPr>
          <w:rFonts w:ascii="Arial" w:hAnsi="Arial" w:cs="Arial"/>
          <w:b/>
          <w:bCs/>
          <w:i/>
          <w:iCs/>
          <w:color w:val="000000"/>
        </w:rPr>
        <w:t>es impatiences…</w:t>
      </w:r>
    </w:p>
    <w:p w14:paraId="4CCDDCED" w14:textId="77777777" w:rsidR="00A10F40" w:rsidRDefault="00A10F40" w:rsidP="00001A3A">
      <w:pPr>
        <w:pBdr>
          <w:bottom w:val="single" w:sz="6" w:space="0" w:color="auto"/>
        </w:pBdr>
        <w:jc w:val="both"/>
        <w:rPr>
          <w:rFonts w:ascii="Arial" w:hAnsi="Arial" w:cs="Arial"/>
          <w:b/>
          <w:bCs/>
          <w:color w:val="000000"/>
          <w:sz w:val="26"/>
          <w:szCs w:val="26"/>
        </w:rPr>
      </w:pPr>
    </w:p>
    <w:p w14:paraId="11C3B4F7" w14:textId="77777777" w:rsidR="00676E56" w:rsidRDefault="00676E56" w:rsidP="00001A3A">
      <w:pPr>
        <w:pBdr>
          <w:bottom w:val="single" w:sz="6" w:space="0" w:color="auto"/>
        </w:pBdr>
        <w:jc w:val="both"/>
        <w:rPr>
          <w:rFonts w:ascii="Arial" w:hAnsi="Arial" w:cs="Arial"/>
          <w:b/>
          <w:bCs/>
          <w:i/>
          <w:iCs/>
          <w:color w:val="000000"/>
          <w:sz w:val="26"/>
          <w:szCs w:val="26"/>
          <w:u w:val="single"/>
        </w:rPr>
      </w:pPr>
    </w:p>
    <w:p w14:paraId="10AB7C3C" w14:textId="77777777" w:rsidR="00F64F91" w:rsidRDefault="00F64F91" w:rsidP="00001A3A">
      <w:pPr>
        <w:pBdr>
          <w:bottom w:val="single" w:sz="6" w:space="0" w:color="auto"/>
        </w:pBdr>
        <w:jc w:val="both"/>
        <w:rPr>
          <w:rFonts w:ascii="Arial" w:hAnsi="Arial" w:cs="Arial"/>
          <w:b/>
          <w:bCs/>
          <w:i/>
          <w:iCs/>
          <w:color w:val="000000"/>
          <w:sz w:val="26"/>
          <w:szCs w:val="26"/>
          <w:u w:val="single"/>
        </w:rPr>
      </w:pPr>
    </w:p>
    <w:p w14:paraId="2FC6426A" w14:textId="6FA529C7" w:rsidR="006102D6" w:rsidRPr="00073FEF" w:rsidRDefault="00035EEC" w:rsidP="00001A3A">
      <w:pPr>
        <w:pBdr>
          <w:bottom w:val="single" w:sz="6" w:space="0" w:color="auto"/>
        </w:pBdr>
        <w:jc w:val="both"/>
        <w:rPr>
          <w:rFonts w:ascii="Arial" w:hAnsi="Arial" w:cs="Arial"/>
          <w:color w:val="000000"/>
          <w:sz w:val="26"/>
          <w:szCs w:val="26"/>
        </w:rPr>
      </w:pPr>
      <w:r w:rsidRPr="00073FEF">
        <w:rPr>
          <w:rFonts w:ascii="Arial" w:hAnsi="Arial" w:cs="Arial"/>
          <w:b/>
          <w:bCs/>
          <w:color w:val="000000"/>
          <w:sz w:val="26"/>
          <w:szCs w:val="26"/>
        </w:rPr>
        <w:t>Chant d’entrée</w:t>
      </w:r>
      <w:r w:rsidRPr="00073FEF">
        <w:rPr>
          <w:rFonts w:ascii="Arial" w:hAnsi="Arial" w:cs="Arial"/>
          <w:color w:val="000000"/>
          <w:sz w:val="26"/>
          <w:szCs w:val="26"/>
        </w:rPr>
        <w:t xml:space="preserve">                       </w:t>
      </w:r>
      <w:r w:rsidR="0083075C" w:rsidRPr="00073FEF">
        <w:rPr>
          <w:rFonts w:ascii="Arial" w:hAnsi="Arial" w:cs="Arial"/>
          <w:color w:val="000000"/>
          <w:sz w:val="26"/>
          <w:szCs w:val="26"/>
        </w:rPr>
        <w:t xml:space="preserve">          </w:t>
      </w:r>
      <w:r w:rsidR="00EC0217" w:rsidRPr="00073FEF">
        <w:rPr>
          <w:rFonts w:ascii="Arial" w:hAnsi="Arial" w:cs="Arial"/>
          <w:color w:val="000000"/>
          <w:sz w:val="26"/>
          <w:szCs w:val="26"/>
        </w:rPr>
        <w:t xml:space="preserve">                           </w:t>
      </w:r>
      <w:r w:rsidR="00602DC9">
        <w:rPr>
          <w:rFonts w:ascii="Arial" w:hAnsi="Arial" w:cs="Arial"/>
          <w:color w:val="000000"/>
          <w:sz w:val="26"/>
          <w:szCs w:val="26"/>
        </w:rPr>
        <w:t>Hym</w:t>
      </w:r>
      <w:r w:rsidR="002D74FA">
        <w:rPr>
          <w:rFonts w:ascii="Arial" w:hAnsi="Arial" w:cs="Arial"/>
          <w:color w:val="000000"/>
          <w:sz w:val="26"/>
          <w:szCs w:val="26"/>
        </w:rPr>
        <w:t>n</w:t>
      </w:r>
      <w:r w:rsidR="00602DC9">
        <w:rPr>
          <w:rFonts w:ascii="Arial" w:hAnsi="Arial" w:cs="Arial"/>
          <w:color w:val="000000"/>
          <w:sz w:val="26"/>
          <w:szCs w:val="26"/>
        </w:rPr>
        <w:t>e du Jubilé</w:t>
      </w:r>
      <w:r w:rsidR="002D74FA">
        <w:rPr>
          <w:rFonts w:ascii="Arial" w:hAnsi="Arial" w:cs="Arial"/>
          <w:color w:val="000000"/>
          <w:sz w:val="26"/>
          <w:szCs w:val="26"/>
        </w:rPr>
        <w:t>*</w:t>
      </w:r>
      <w:r w:rsidR="00602DC9">
        <w:rPr>
          <w:rFonts w:ascii="Arial" w:hAnsi="Arial" w:cs="Arial"/>
          <w:color w:val="000000"/>
          <w:sz w:val="26"/>
          <w:szCs w:val="26"/>
        </w:rPr>
        <w:t> :</w:t>
      </w:r>
      <w:r w:rsidR="00EC0217" w:rsidRPr="00073FEF">
        <w:rPr>
          <w:rFonts w:ascii="Arial" w:hAnsi="Arial" w:cs="Arial"/>
          <w:color w:val="000000"/>
          <w:sz w:val="26"/>
          <w:szCs w:val="26"/>
        </w:rPr>
        <w:t xml:space="preserve"> Pèlerins d’espérance</w:t>
      </w:r>
    </w:p>
    <w:p w14:paraId="2ECA62C5" w14:textId="77777777" w:rsidR="00FC26F6" w:rsidRPr="00355335" w:rsidRDefault="00FC26F6" w:rsidP="00555FFC">
      <w:pPr>
        <w:rPr>
          <w:rFonts w:ascii="Arial" w:eastAsia="Times New Roman" w:hAnsi="Arial" w:cs="Arial"/>
          <w:color w:val="000000"/>
          <w:sz w:val="10"/>
          <w:szCs w:val="10"/>
        </w:rPr>
      </w:pPr>
    </w:p>
    <w:p w14:paraId="3B1D70B3" w14:textId="4490D97E" w:rsidR="00EC0217" w:rsidRPr="00073FEF" w:rsidRDefault="00EC0217" w:rsidP="00EC0217">
      <w:pPr>
        <w:rPr>
          <w:rFonts w:ascii="Arial" w:hAnsi="Arial" w:cs="Arial"/>
          <w:b/>
          <w:bCs/>
          <w:sz w:val="26"/>
          <w:szCs w:val="26"/>
        </w:rPr>
      </w:pPr>
      <w:r w:rsidRPr="00073FEF">
        <w:rPr>
          <w:rFonts w:ascii="Arial" w:hAnsi="Arial" w:cs="Arial"/>
          <w:b/>
          <w:bCs/>
          <w:sz w:val="26"/>
          <w:szCs w:val="26"/>
        </w:rPr>
        <w:t>Vive flamme, ma seule esp</w:t>
      </w:r>
      <w:r w:rsidR="00B73C12" w:rsidRPr="00073FEF">
        <w:rPr>
          <w:rFonts w:ascii="Arial" w:hAnsi="Arial" w:cs="Arial"/>
          <w:b/>
          <w:bCs/>
          <w:sz w:val="26"/>
          <w:szCs w:val="26"/>
        </w:rPr>
        <w:t>é</w:t>
      </w:r>
      <w:r w:rsidRPr="00073FEF">
        <w:rPr>
          <w:rFonts w:ascii="Arial" w:hAnsi="Arial" w:cs="Arial"/>
          <w:b/>
          <w:bCs/>
          <w:sz w:val="26"/>
          <w:szCs w:val="26"/>
        </w:rPr>
        <w:t>rance : que mon chant parvienne jusqu’</w:t>
      </w:r>
      <w:r w:rsidR="007E1AD7" w:rsidRPr="00073FEF">
        <w:rPr>
          <w:rFonts w:ascii="Arial" w:hAnsi="Arial" w:cs="Arial"/>
          <w:b/>
          <w:bCs/>
          <w:sz w:val="26"/>
          <w:szCs w:val="26"/>
        </w:rPr>
        <w:t>à</w:t>
      </w:r>
      <w:r w:rsidRPr="00073FEF">
        <w:rPr>
          <w:rFonts w:ascii="Arial" w:hAnsi="Arial" w:cs="Arial"/>
          <w:b/>
          <w:bCs/>
          <w:sz w:val="26"/>
          <w:szCs w:val="26"/>
        </w:rPr>
        <w:t xml:space="preserve"> toi.</w:t>
      </w:r>
    </w:p>
    <w:p w14:paraId="737958E4" w14:textId="03F48D52" w:rsidR="00EC0217" w:rsidRPr="00073FEF" w:rsidRDefault="00EC0217" w:rsidP="00EC0217">
      <w:pPr>
        <w:rPr>
          <w:rFonts w:ascii="Arial" w:hAnsi="Arial" w:cs="Arial"/>
          <w:b/>
          <w:bCs/>
          <w:sz w:val="26"/>
          <w:szCs w:val="26"/>
        </w:rPr>
      </w:pPr>
      <w:r w:rsidRPr="00073FEF">
        <w:rPr>
          <w:rFonts w:ascii="Arial" w:hAnsi="Arial" w:cs="Arial"/>
          <w:b/>
          <w:bCs/>
          <w:sz w:val="26"/>
          <w:szCs w:val="26"/>
        </w:rPr>
        <w:t xml:space="preserve">De ton cœur jaillit la vie divine, sur la route j’ai confiance en toi. </w:t>
      </w:r>
    </w:p>
    <w:p w14:paraId="59933F97" w14:textId="77777777" w:rsidR="0030307A" w:rsidRPr="00073FEF" w:rsidRDefault="0030307A" w:rsidP="00EC0217">
      <w:pPr>
        <w:rPr>
          <w:rFonts w:ascii="Arial" w:hAnsi="Arial" w:cs="Arial"/>
          <w:b/>
          <w:bCs/>
          <w:sz w:val="6"/>
          <w:szCs w:val="6"/>
        </w:rPr>
      </w:pPr>
    </w:p>
    <w:p w14:paraId="246EAA7D" w14:textId="77777777" w:rsidR="0030307A" w:rsidRPr="00073FEF" w:rsidRDefault="0030307A" w:rsidP="0030307A">
      <w:pPr>
        <w:rPr>
          <w:rFonts w:ascii="Arial" w:eastAsia="Calibri" w:hAnsi="Arial" w:cs="Arial"/>
          <w:sz w:val="26"/>
          <w:szCs w:val="26"/>
        </w:rPr>
      </w:pPr>
      <w:r w:rsidRPr="00073FEF">
        <w:rPr>
          <w:rFonts w:ascii="Arial" w:eastAsia="Calibri" w:hAnsi="Arial" w:cs="Arial"/>
          <w:sz w:val="26"/>
          <w:szCs w:val="26"/>
        </w:rPr>
        <w:t>1. Ecoutez nations, langues et peuples, dans vos cœurs rayonne la parole :</w:t>
      </w:r>
    </w:p>
    <w:p w14:paraId="448F3A2D" w14:textId="77777777" w:rsidR="0030307A" w:rsidRPr="00073FEF" w:rsidRDefault="0030307A" w:rsidP="0030307A">
      <w:pPr>
        <w:rPr>
          <w:rFonts w:ascii="Arial" w:eastAsia="Calibri" w:hAnsi="Arial" w:cs="Arial"/>
          <w:sz w:val="26"/>
          <w:szCs w:val="26"/>
        </w:rPr>
      </w:pPr>
      <w:r w:rsidRPr="00073FEF">
        <w:rPr>
          <w:rFonts w:ascii="Arial" w:eastAsia="Calibri" w:hAnsi="Arial" w:cs="Arial"/>
          <w:sz w:val="26"/>
          <w:szCs w:val="26"/>
        </w:rPr>
        <w:t xml:space="preserve">Les nations dispersées sur la terre se rassemblent dans le fils bien-aimé. </w:t>
      </w:r>
    </w:p>
    <w:p w14:paraId="33D1D08C" w14:textId="77777777" w:rsidR="0030307A" w:rsidRPr="00073FEF" w:rsidRDefault="0030307A" w:rsidP="0030307A">
      <w:pPr>
        <w:rPr>
          <w:rFonts w:ascii="Arial" w:eastAsia="Calibri" w:hAnsi="Arial" w:cs="Arial"/>
          <w:sz w:val="26"/>
          <w:szCs w:val="26"/>
        </w:rPr>
      </w:pPr>
      <w:r w:rsidRPr="00073FEF">
        <w:rPr>
          <w:rFonts w:ascii="Arial" w:eastAsia="Calibri" w:hAnsi="Arial" w:cs="Arial"/>
          <w:sz w:val="26"/>
          <w:szCs w:val="26"/>
        </w:rPr>
        <w:t>2.Le Seigneur est un Dieu de tendresse, à sa voix se lève un jour nouveau.</w:t>
      </w:r>
    </w:p>
    <w:p w14:paraId="133A612E" w14:textId="77777777" w:rsidR="0030307A" w:rsidRPr="00073FEF" w:rsidRDefault="0030307A" w:rsidP="0030307A">
      <w:pPr>
        <w:rPr>
          <w:rFonts w:ascii="Arial" w:eastAsia="Calibri" w:hAnsi="Arial" w:cs="Arial"/>
          <w:sz w:val="26"/>
          <w:szCs w:val="26"/>
        </w:rPr>
      </w:pPr>
      <w:r w:rsidRPr="00073FEF">
        <w:rPr>
          <w:rFonts w:ascii="Arial" w:eastAsia="Calibri" w:hAnsi="Arial" w:cs="Arial"/>
          <w:sz w:val="26"/>
          <w:szCs w:val="26"/>
        </w:rPr>
        <w:t xml:space="preserve">Terre et ciel sont revêtus de gloire, ils annoncent la justice et la paix. </w:t>
      </w:r>
    </w:p>
    <w:p w14:paraId="1EA500D3" w14:textId="77777777" w:rsidR="00EC0217" w:rsidRPr="00355335" w:rsidRDefault="00EC0217" w:rsidP="003D36F6">
      <w:pPr>
        <w:pBdr>
          <w:bottom w:val="single" w:sz="6" w:space="0" w:color="auto"/>
        </w:pBdr>
        <w:jc w:val="both"/>
        <w:rPr>
          <w:rFonts w:ascii="Arial" w:hAnsi="Arial" w:cs="Arial"/>
          <w:b/>
          <w:bCs/>
          <w:color w:val="000000"/>
          <w:sz w:val="10"/>
          <w:szCs w:val="10"/>
        </w:rPr>
      </w:pPr>
    </w:p>
    <w:p w14:paraId="1C3ACE73" w14:textId="01A6CDF5" w:rsidR="00127286" w:rsidRPr="00073FEF" w:rsidRDefault="00347D2E" w:rsidP="003D36F6">
      <w:pPr>
        <w:pBdr>
          <w:bottom w:val="single" w:sz="6" w:space="0" w:color="auto"/>
        </w:pBdr>
        <w:jc w:val="both"/>
        <w:rPr>
          <w:rFonts w:ascii="Arial" w:hAnsi="Arial" w:cs="Arial"/>
          <w:color w:val="000000"/>
          <w:sz w:val="26"/>
          <w:szCs w:val="26"/>
        </w:rPr>
      </w:pPr>
      <w:r w:rsidRPr="00073FEF">
        <w:rPr>
          <w:rFonts w:ascii="Arial" w:hAnsi="Arial" w:cs="Arial"/>
          <w:b/>
          <w:bCs/>
          <w:color w:val="000000"/>
          <w:sz w:val="26"/>
          <w:szCs w:val="26"/>
        </w:rPr>
        <w:t>Prière pénitentielle</w:t>
      </w:r>
      <w:r w:rsidR="00621AA8" w:rsidRPr="00073FEF">
        <w:rPr>
          <w:rFonts w:ascii="Arial" w:hAnsi="Arial" w:cs="Arial"/>
          <w:b/>
          <w:bCs/>
          <w:color w:val="000000"/>
          <w:sz w:val="26"/>
          <w:szCs w:val="26"/>
        </w:rPr>
        <w:t xml:space="preserve">     </w:t>
      </w:r>
      <w:r w:rsidR="00380D1E" w:rsidRPr="00073FEF">
        <w:rPr>
          <w:rFonts w:ascii="Arial" w:hAnsi="Arial" w:cs="Arial"/>
          <w:b/>
          <w:bCs/>
          <w:color w:val="000000"/>
          <w:sz w:val="26"/>
          <w:szCs w:val="26"/>
        </w:rPr>
        <w:t xml:space="preserve">      </w:t>
      </w:r>
      <w:r w:rsidR="006E7885" w:rsidRPr="00073FEF">
        <w:rPr>
          <w:rFonts w:ascii="Arial" w:hAnsi="Arial" w:cs="Arial"/>
          <w:b/>
          <w:bCs/>
          <w:color w:val="000000"/>
          <w:sz w:val="26"/>
          <w:szCs w:val="26"/>
        </w:rPr>
        <w:t xml:space="preserve">             </w:t>
      </w:r>
      <w:r w:rsidR="0083075C" w:rsidRPr="00073FEF">
        <w:rPr>
          <w:rFonts w:ascii="Arial" w:hAnsi="Arial" w:cs="Arial"/>
          <w:b/>
          <w:bCs/>
          <w:color w:val="000000"/>
          <w:sz w:val="26"/>
          <w:szCs w:val="26"/>
        </w:rPr>
        <w:t xml:space="preserve">    </w:t>
      </w:r>
      <w:r w:rsidR="006E7885" w:rsidRPr="00073FEF">
        <w:rPr>
          <w:rFonts w:ascii="Arial" w:hAnsi="Arial" w:cs="Arial"/>
          <w:b/>
          <w:bCs/>
          <w:color w:val="000000"/>
          <w:sz w:val="26"/>
          <w:szCs w:val="26"/>
        </w:rPr>
        <w:t xml:space="preserve">                 </w:t>
      </w:r>
      <w:r w:rsidR="0083075C" w:rsidRPr="00073FEF">
        <w:rPr>
          <w:rFonts w:ascii="Arial" w:hAnsi="Arial" w:cs="Arial"/>
          <w:b/>
          <w:bCs/>
          <w:color w:val="000000"/>
          <w:sz w:val="26"/>
          <w:szCs w:val="26"/>
        </w:rPr>
        <w:t xml:space="preserve">             </w:t>
      </w:r>
      <w:r w:rsidR="006E7885" w:rsidRPr="00073FEF">
        <w:rPr>
          <w:rFonts w:ascii="Arial" w:hAnsi="Arial" w:cs="Arial"/>
          <w:b/>
          <w:bCs/>
          <w:color w:val="000000"/>
          <w:sz w:val="26"/>
          <w:szCs w:val="26"/>
        </w:rPr>
        <w:t xml:space="preserve">      </w:t>
      </w:r>
      <w:r w:rsidR="009D49C1" w:rsidRPr="00073FEF">
        <w:rPr>
          <w:rFonts w:ascii="Arial" w:hAnsi="Arial" w:cs="Arial"/>
          <w:b/>
          <w:bCs/>
          <w:color w:val="000000"/>
          <w:sz w:val="26"/>
          <w:szCs w:val="26"/>
        </w:rPr>
        <w:t xml:space="preserve">  </w:t>
      </w:r>
      <w:r w:rsidR="00B06BA7" w:rsidRPr="00073FEF">
        <w:rPr>
          <w:rFonts w:ascii="Arial" w:hAnsi="Arial" w:cs="Arial"/>
          <w:color w:val="000000"/>
          <w:sz w:val="26"/>
          <w:szCs w:val="26"/>
        </w:rPr>
        <w:t>Kyri</w:t>
      </w:r>
      <w:r w:rsidR="007E1AD7" w:rsidRPr="00073FEF">
        <w:rPr>
          <w:rFonts w:ascii="Arial" w:hAnsi="Arial" w:cs="Arial"/>
          <w:color w:val="000000"/>
          <w:sz w:val="26"/>
          <w:szCs w:val="26"/>
        </w:rPr>
        <w:t>e</w:t>
      </w:r>
      <w:r w:rsidR="00B06BA7" w:rsidRPr="00073FEF">
        <w:rPr>
          <w:rFonts w:ascii="Arial" w:hAnsi="Arial" w:cs="Arial"/>
          <w:color w:val="000000"/>
          <w:sz w:val="26"/>
          <w:szCs w:val="26"/>
        </w:rPr>
        <w:t xml:space="preserve"> Messe de St Augustin</w:t>
      </w:r>
    </w:p>
    <w:p w14:paraId="49847DF0" w14:textId="7AE0444A" w:rsidR="00124B52" w:rsidRDefault="00124B52" w:rsidP="006D68A2">
      <w:pPr>
        <w:shd w:val="clear" w:color="auto" w:fill="FFFFFF"/>
        <w:rPr>
          <w:rFonts w:ascii="Arial" w:eastAsia="Times New Roman" w:hAnsi="Arial" w:cs="Arial"/>
          <w:bCs/>
          <w:i/>
          <w:iCs/>
          <w:sz w:val="26"/>
          <w:szCs w:val="26"/>
        </w:rPr>
      </w:pPr>
      <w:r w:rsidRPr="00124B52">
        <w:rPr>
          <w:rFonts w:ascii="Arial" w:eastAsia="Times New Roman" w:hAnsi="Arial" w:cs="Arial"/>
          <w:bCs/>
          <w:i/>
          <w:iCs/>
          <w:sz w:val="26"/>
          <w:szCs w:val="26"/>
        </w:rPr>
        <w:t>Prenons un temps de silence pour déposer au Seigneur les manques d’amour que nous avons eu cette semaine et qui nous ont empêché de l’accueillir</w:t>
      </w:r>
    </w:p>
    <w:p w14:paraId="78EA1DA6" w14:textId="77777777" w:rsidR="00124B52" w:rsidRPr="00273706" w:rsidRDefault="00124B52" w:rsidP="006D68A2">
      <w:pPr>
        <w:shd w:val="clear" w:color="auto" w:fill="FFFFFF"/>
        <w:rPr>
          <w:rFonts w:ascii="Arial" w:eastAsia="Times New Roman" w:hAnsi="Arial" w:cs="Arial"/>
          <w:i/>
          <w:iCs/>
          <w:sz w:val="10"/>
          <w:szCs w:val="10"/>
        </w:rPr>
      </w:pPr>
    </w:p>
    <w:p w14:paraId="4F2DCB1F" w14:textId="09F31213" w:rsidR="006D68A2" w:rsidRPr="00073FEF" w:rsidRDefault="006D68A2" w:rsidP="006D68A2">
      <w:pPr>
        <w:shd w:val="clear" w:color="auto" w:fill="FFFFFF"/>
        <w:rPr>
          <w:rFonts w:ascii="Arial" w:eastAsia="Times New Roman" w:hAnsi="Arial" w:cs="Arial"/>
          <w:sz w:val="26"/>
          <w:szCs w:val="26"/>
        </w:rPr>
      </w:pPr>
      <w:r w:rsidRPr="00073FEF">
        <w:rPr>
          <w:rFonts w:ascii="Arial" w:eastAsia="Times New Roman" w:hAnsi="Arial" w:cs="Arial"/>
          <w:sz w:val="26"/>
          <w:szCs w:val="26"/>
        </w:rPr>
        <w:t>Seigneur Jésus, envoyé par le Père pour guérir et sauver les hommes, prends pitié de nous,</w:t>
      </w:r>
      <w:r w:rsidR="002D74FA">
        <w:rPr>
          <w:rFonts w:ascii="Arial" w:eastAsia="Times New Roman" w:hAnsi="Arial" w:cs="Arial"/>
          <w:sz w:val="26"/>
          <w:szCs w:val="26"/>
        </w:rPr>
        <w:t xml:space="preserve"> </w:t>
      </w:r>
      <w:r w:rsidRPr="00073FEF">
        <w:rPr>
          <w:rFonts w:ascii="Arial" w:eastAsia="Times New Roman" w:hAnsi="Arial" w:cs="Arial"/>
          <w:b/>
          <w:bCs/>
          <w:sz w:val="26"/>
          <w:szCs w:val="26"/>
        </w:rPr>
        <w:t>Kyrie, Kyrie eleison.</w:t>
      </w:r>
    </w:p>
    <w:p w14:paraId="2AD65242" w14:textId="77777777" w:rsidR="006D68A2" w:rsidRPr="00073FEF" w:rsidRDefault="006D68A2" w:rsidP="006D68A2">
      <w:pPr>
        <w:shd w:val="clear" w:color="auto" w:fill="FFFFFF"/>
        <w:rPr>
          <w:rFonts w:ascii="Arial" w:eastAsia="Times New Roman" w:hAnsi="Arial" w:cs="Arial"/>
          <w:sz w:val="26"/>
          <w:szCs w:val="26"/>
        </w:rPr>
      </w:pPr>
      <w:r w:rsidRPr="00073FEF">
        <w:rPr>
          <w:rFonts w:ascii="Arial" w:eastAsia="Times New Roman" w:hAnsi="Arial" w:cs="Arial"/>
          <w:sz w:val="26"/>
          <w:szCs w:val="26"/>
        </w:rPr>
        <w:t>Ô Christ, venu dans le monde appeler tous les pécheurs, prends pitié de nous.</w:t>
      </w:r>
    </w:p>
    <w:p w14:paraId="7B1E7A53" w14:textId="77777777" w:rsidR="006D68A2" w:rsidRPr="00073FEF" w:rsidRDefault="006D68A2" w:rsidP="006D68A2">
      <w:pPr>
        <w:shd w:val="clear" w:color="auto" w:fill="FFFFFF"/>
        <w:rPr>
          <w:rFonts w:ascii="Arial" w:eastAsia="Times New Roman" w:hAnsi="Arial" w:cs="Arial"/>
          <w:sz w:val="26"/>
          <w:szCs w:val="26"/>
        </w:rPr>
      </w:pPr>
      <w:proofErr w:type="spellStart"/>
      <w:r w:rsidRPr="00073FEF">
        <w:rPr>
          <w:rFonts w:ascii="Arial" w:eastAsia="Times New Roman" w:hAnsi="Arial" w:cs="Arial"/>
          <w:b/>
          <w:bCs/>
          <w:sz w:val="26"/>
          <w:szCs w:val="26"/>
        </w:rPr>
        <w:t>Christe</w:t>
      </w:r>
      <w:proofErr w:type="spellEnd"/>
      <w:r w:rsidRPr="00073FEF">
        <w:rPr>
          <w:rFonts w:ascii="Arial" w:eastAsia="Times New Roman" w:hAnsi="Arial" w:cs="Arial"/>
          <w:b/>
          <w:bCs/>
          <w:sz w:val="26"/>
          <w:szCs w:val="26"/>
        </w:rPr>
        <w:t xml:space="preserve">, </w:t>
      </w:r>
      <w:proofErr w:type="spellStart"/>
      <w:r w:rsidRPr="00073FEF">
        <w:rPr>
          <w:rFonts w:ascii="Arial" w:eastAsia="Times New Roman" w:hAnsi="Arial" w:cs="Arial"/>
          <w:b/>
          <w:bCs/>
          <w:sz w:val="26"/>
          <w:szCs w:val="26"/>
        </w:rPr>
        <w:t>Christe</w:t>
      </w:r>
      <w:proofErr w:type="spellEnd"/>
      <w:r w:rsidRPr="00073FEF">
        <w:rPr>
          <w:rFonts w:ascii="Arial" w:eastAsia="Times New Roman" w:hAnsi="Arial" w:cs="Arial"/>
          <w:b/>
          <w:bCs/>
          <w:sz w:val="26"/>
          <w:szCs w:val="26"/>
        </w:rPr>
        <w:t xml:space="preserve"> eleison.</w:t>
      </w:r>
    </w:p>
    <w:p w14:paraId="5B47C5E0" w14:textId="77777777" w:rsidR="006D68A2" w:rsidRPr="00073FEF" w:rsidRDefault="006D68A2" w:rsidP="006D68A2">
      <w:pPr>
        <w:shd w:val="clear" w:color="auto" w:fill="FFFFFF"/>
        <w:rPr>
          <w:rFonts w:ascii="Arial" w:eastAsia="Times New Roman" w:hAnsi="Arial" w:cs="Arial"/>
          <w:sz w:val="26"/>
          <w:szCs w:val="26"/>
        </w:rPr>
      </w:pPr>
      <w:r w:rsidRPr="00073FEF">
        <w:rPr>
          <w:rFonts w:ascii="Arial" w:eastAsia="Times New Roman" w:hAnsi="Arial" w:cs="Arial"/>
          <w:sz w:val="26"/>
          <w:szCs w:val="26"/>
        </w:rPr>
        <w:t>Seigneur, élevé dans la gloire du Père, où tu intercèdes pour nous, prends pitié de nous</w:t>
      </w:r>
    </w:p>
    <w:p w14:paraId="3E1C5831" w14:textId="0CDC4431" w:rsidR="00124B52" w:rsidRPr="00073FEF" w:rsidRDefault="006D68A2" w:rsidP="006D68A2">
      <w:pPr>
        <w:shd w:val="clear" w:color="auto" w:fill="FFFFFF"/>
        <w:rPr>
          <w:rFonts w:ascii="Arial" w:eastAsia="Times New Roman" w:hAnsi="Arial" w:cs="Arial"/>
          <w:b/>
          <w:bCs/>
          <w:sz w:val="26"/>
          <w:szCs w:val="26"/>
        </w:rPr>
      </w:pPr>
      <w:r w:rsidRPr="00073FEF">
        <w:rPr>
          <w:rFonts w:ascii="Arial" w:eastAsia="Times New Roman" w:hAnsi="Arial" w:cs="Arial"/>
          <w:b/>
          <w:bCs/>
          <w:sz w:val="26"/>
          <w:szCs w:val="26"/>
        </w:rPr>
        <w:t>Kyrie, Kyrie eleison.</w:t>
      </w:r>
    </w:p>
    <w:p w14:paraId="04EFECC8" w14:textId="5FCF3A02" w:rsidR="007E1AD7" w:rsidRPr="00073FEF" w:rsidRDefault="007E1AD7" w:rsidP="00B73C12">
      <w:pPr>
        <w:pBdr>
          <w:bottom w:val="single" w:sz="6" w:space="0" w:color="auto"/>
        </w:pBdr>
        <w:jc w:val="both"/>
        <w:rPr>
          <w:rFonts w:ascii="Arial" w:hAnsi="Arial" w:cs="Arial"/>
          <w:b/>
          <w:bCs/>
          <w:color w:val="000000"/>
          <w:sz w:val="10"/>
          <w:szCs w:val="10"/>
        </w:rPr>
      </w:pPr>
    </w:p>
    <w:p w14:paraId="099C7C2A" w14:textId="3A45E5B1" w:rsidR="00B73C12" w:rsidRPr="00073FEF" w:rsidRDefault="00D60FBB" w:rsidP="00B73C12">
      <w:pPr>
        <w:pBdr>
          <w:bottom w:val="single" w:sz="6" w:space="0" w:color="auto"/>
        </w:pBdr>
        <w:jc w:val="both"/>
        <w:rPr>
          <w:rFonts w:ascii="Arial" w:hAnsi="Arial" w:cs="Arial"/>
          <w:sz w:val="26"/>
          <w:szCs w:val="26"/>
        </w:rPr>
      </w:pPr>
      <w:r w:rsidRPr="00073FEF">
        <w:rPr>
          <w:rFonts w:ascii="Arial" w:hAnsi="Arial" w:cs="Arial"/>
          <w:b/>
          <w:bCs/>
          <w:color w:val="000000"/>
          <w:sz w:val="26"/>
          <w:szCs w:val="26"/>
        </w:rPr>
        <w:t>1è</w:t>
      </w:r>
      <w:r w:rsidR="0050758D" w:rsidRPr="00073FEF">
        <w:rPr>
          <w:rFonts w:ascii="Arial" w:hAnsi="Arial" w:cs="Arial"/>
          <w:b/>
          <w:bCs/>
          <w:color w:val="000000"/>
          <w:sz w:val="26"/>
          <w:szCs w:val="26"/>
        </w:rPr>
        <w:t>r</w:t>
      </w:r>
      <w:r w:rsidRPr="00073FEF">
        <w:rPr>
          <w:rFonts w:ascii="Arial" w:hAnsi="Arial" w:cs="Arial"/>
          <w:b/>
          <w:bCs/>
          <w:color w:val="000000"/>
          <w:sz w:val="26"/>
          <w:szCs w:val="26"/>
        </w:rPr>
        <w:t>e Lecture</w:t>
      </w:r>
      <w:r w:rsidRPr="00073FEF">
        <w:rPr>
          <w:rFonts w:ascii="Arial" w:hAnsi="Arial" w:cs="Arial"/>
          <w:bCs/>
          <w:color w:val="000000"/>
          <w:sz w:val="26"/>
          <w:szCs w:val="26"/>
        </w:rPr>
        <w:t xml:space="preserve">                     </w:t>
      </w:r>
      <w:r w:rsidR="00204D44" w:rsidRPr="00073FEF">
        <w:rPr>
          <w:rFonts w:ascii="Arial" w:hAnsi="Arial" w:cs="Arial"/>
          <w:bCs/>
          <w:color w:val="000000"/>
          <w:sz w:val="26"/>
          <w:szCs w:val="26"/>
        </w:rPr>
        <w:t xml:space="preserve">           </w:t>
      </w:r>
      <w:r w:rsidR="006E3F75" w:rsidRPr="00073FEF">
        <w:rPr>
          <w:rFonts w:ascii="Arial" w:hAnsi="Arial" w:cs="Arial"/>
          <w:bCs/>
          <w:color w:val="000000"/>
          <w:sz w:val="26"/>
          <w:szCs w:val="26"/>
        </w:rPr>
        <w:t xml:space="preserve"> </w:t>
      </w:r>
      <w:r w:rsidR="00B31363" w:rsidRPr="00073FEF">
        <w:rPr>
          <w:rFonts w:ascii="Arial" w:hAnsi="Arial" w:cs="Arial"/>
          <w:bCs/>
          <w:color w:val="000000"/>
          <w:sz w:val="26"/>
          <w:szCs w:val="26"/>
        </w:rPr>
        <w:t xml:space="preserve">  </w:t>
      </w:r>
      <w:r w:rsidR="00B73C12" w:rsidRPr="00073FEF">
        <w:rPr>
          <w:rFonts w:ascii="Arial" w:hAnsi="Arial" w:cs="Arial"/>
          <w:bCs/>
          <w:color w:val="000000"/>
          <w:sz w:val="26"/>
          <w:szCs w:val="26"/>
        </w:rPr>
        <w:t xml:space="preserve"> </w:t>
      </w:r>
      <w:r w:rsidR="00B31363" w:rsidRPr="00073FEF">
        <w:rPr>
          <w:rFonts w:ascii="Arial" w:hAnsi="Arial" w:cs="Arial"/>
          <w:bCs/>
          <w:color w:val="000000"/>
          <w:sz w:val="26"/>
          <w:szCs w:val="26"/>
        </w:rPr>
        <w:t xml:space="preserve">  </w:t>
      </w:r>
      <w:r w:rsidR="0083075C" w:rsidRPr="00073FEF">
        <w:rPr>
          <w:rFonts w:ascii="Arial" w:hAnsi="Arial" w:cs="Arial"/>
          <w:bCs/>
          <w:color w:val="000000"/>
          <w:sz w:val="26"/>
          <w:szCs w:val="26"/>
        </w:rPr>
        <w:t xml:space="preserve">      </w:t>
      </w:r>
      <w:r w:rsidR="00B31363" w:rsidRPr="00073FEF">
        <w:rPr>
          <w:rFonts w:ascii="Arial" w:hAnsi="Arial" w:cs="Arial"/>
          <w:bCs/>
          <w:color w:val="000000"/>
          <w:sz w:val="26"/>
          <w:szCs w:val="26"/>
        </w:rPr>
        <w:t xml:space="preserve">          </w:t>
      </w:r>
      <w:r w:rsidR="00073FEF">
        <w:rPr>
          <w:rFonts w:ascii="Arial" w:hAnsi="Arial" w:cs="Arial"/>
          <w:bCs/>
          <w:color w:val="000000"/>
          <w:sz w:val="26"/>
          <w:szCs w:val="26"/>
        </w:rPr>
        <w:t xml:space="preserve"> </w:t>
      </w:r>
      <w:r w:rsidR="00B31363" w:rsidRPr="00073FEF">
        <w:rPr>
          <w:rFonts w:ascii="Arial" w:hAnsi="Arial" w:cs="Arial"/>
          <w:bCs/>
          <w:color w:val="000000"/>
          <w:sz w:val="26"/>
          <w:szCs w:val="26"/>
        </w:rPr>
        <w:t xml:space="preserve">  </w:t>
      </w:r>
      <w:r w:rsidR="00CE31EF" w:rsidRPr="00073FEF">
        <w:rPr>
          <w:rFonts w:ascii="Arial" w:hAnsi="Arial" w:cs="Arial"/>
          <w:bCs/>
          <w:color w:val="000000"/>
          <w:sz w:val="26"/>
          <w:szCs w:val="26"/>
        </w:rPr>
        <w:t xml:space="preserve">du livre </w:t>
      </w:r>
      <w:r w:rsidR="005175C0" w:rsidRPr="00073FEF">
        <w:rPr>
          <w:rFonts w:ascii="Arial" w:hAnsi="Arial" w:cs="Arial"/>
          <w:bCs/>
          <w:color w:val="000000"/>
          <w:sz w:val="26"/>
          <w:szCs w:val="26"/>
        </w:rPr>
        <w:t>de l</w:t>
      </w:r>
      <w:r w:rsidR="0030307A" w:rsidRPr="00073FEF">
        <w:rPr>
          <w:rFonts w:ascii="Arial" w:hAnsi="Arial" w:cs="Arial"/>
          <w:bCs/>
          <w:color w:val="000000"/>
          <w:sz w:val="26"/>
          <w:szCs w:val="26"/>
        </w:rPr>
        <w:t>’Exode</w:t>
      </w:r>
      <w:r w:rsidR="00073FEF">
        <w:rPr>
          <w:rFonts w:ascii="Arial" w:hAnsi="Arial" w:cs="Arial"/>
          <w:bCs/>
          <w:color w:val="000000"/>
          <w:sz w:val="26"/>
          <w:szCs w:val="26"/>
        </w:rPr>
        <w:t xml:space="preserve"> (Ex 3, 1-8a.10.13-15)</w:t>
      </w:r>
    </w:p>
    <w:p w14:paraId="61E4A015" w14:textId="77777777" w:rsidR="00F64994" w:rsidRPr="00073FEF" w:rsidRDefault="00F64994" w:rsidP="00073FEF">
      <w:pPr>
        <w:jc w:val="both"/>
        <w:rPr>
          <w:rFonts w:ascii="Arial" w:hAnsi="Arial" w:cs="Arial"/>
          <w:sz w:val="26"/>
          <w:szCs w:val="26"/>
        </w:rPr>
      </w:pPr>
      <w:r w:rsidRPr="00073FEF">
        <w:rPr>
          <w:rFonts w:ascii="Arial" w:hAnsi="Arial" w:cs="Arial"/>
          <w:b/>
          <w:bCs/>
          <w:sz w:val="26"/>
          <w:szCs w:val="26"/>
        </w:rPr>
        <w:t xml:space="preserve">En ces jours-là, Moïse était berger du troupeau de son beau-père </w:t>
      </w:r>
      <w:proofErr w:type="spellStart"/>
      <w:r w:rsidRPr="00073FEF">
        <w:rPr>
          <w:rFonts w:ascii="Arial" w:hAnsi="Arial" w:cs="Arial"/>
          <w:b/>
          <w:bCs/>
          <w:sz w:val="26"/>
          <w:szCs w:val="26"/>
        </w:rPr>
        <w:t>Jéthro</w:t>
      </w:r>
      <w:proofErr w:type="spellEnd"/>
      <w:r w:rsidRPr="00073FEF">
        <w:rPr>
          <w:rFonts w:ascii="Arial" w:hAnsi="Arial" w:cs="Arial"/>
          <w:b/>
          <w:bCs/>
          <w:sz w:val="26"/>
          <w:szCs w:val="26"/>
        </w:rPr>
        <w:t xml:space="preserve">, prêtre de </w:t>
      </w:r>
      <w:proofErr w:type="spellStart"/>
      <w:r w:rsidRPr="00073FEF">
        <w:rPr>
          <w:rFonts w:ascii="Arial" w:hAnsi="Arial" w:cs="Arial"/>
          <w:b/>
          <w:bCs/>
          <w:sz w:val="26"/>
          <w:szCs w:val="26"/>
        </w:rPr>
        <w:t>Madiane</w:t>
      </w:r>
      <w:proofErr w:type="spellEnd"/>
      <w:r w:rsidRPr="00073FEF">
        <w:rPr>
          <w:rFonts w:ascii="Arial" w:hAnsi="Arial" w:cs="Arial"/>
          <w:b/>
          <w:bCs/>
          <w:sz w:val="26"/>
          <w:szCs w:val="26"/>
        </w:rPr>
        <w:t xml:space="preserv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w:t>
      </w:r>
      <w:proofErr w:type="spellStart"/>
      <w:r w:rsidRPr="00073FEF">
        <w:rPr>
          <w:rFonts w:ascii="Arial" w:hAnsi="Arial" w:cs="Arial"/>
          <w:b/>
          <w:bCs/>
          <w:sz w:val="26"/>
          <w:szCs w:val="26"/>
        </w:rPr>
        <w:t>voila</w:t>
      </w:r>
      <w:proofErr w:type="spellEnd"/>
      <w:r w:rsidRPr="00073FEF">
        <w:rPr>
          <w:rFonts w:ascii="Arial" w:hAnsi="Arial" w:cs="Arial"/>
          <w:b/>
          <w:bCs/>
          <w:sz w:val="26"/>
          <w:szCs w:val="26"/>
        </w:rPr>
        <w:t xml:space="preserve">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w:t>
      </w:r>
      <w:r w:rsidRPr="00073FEF">
        <w:rPr>
          <w:rFonts w:ascii="Arial" w:hAnsi="Arial" w:cs="Arial"/>
          <w:b/>
          <w:bCs/>
          <w:sz w:val="26"/>
          <w:szCs w:val="26"/>
        </w:rPr>
        <w:lastRenderedPageBreak/>
        <w:t>d’Isaac, le Dieu de Jacob’. C’est là mon nom pour toujours, c’est par lui que vous ferez mémoire de moi, d’âge en âge. »</w:t>
      </w:r>
      <w:r w:rsidRPr="00073FEF">
        <w:rPr>
          <w:rFonts w:ascii="Arial" w:hAnsi="Arial" w:cs="Arial"/>
          <w:sz w:val="26"/>
          <w:szCs w:val="26"/>
        </w:rPr>
        <w:t xml:space="preserve"> – Parole du Seigneur.  </w:t>
      </w:r>
    </w:p>
    <w:p w14:paraId="11D9347A" w14:textId="77777777" w:rsidR="00355335" w:rsidRPr="00355335" w:rsidRDefault="00355335" w:rsidP="00355335">
      <w:pPr>
        <w:rPr>
          <w:rFonts w:ascii="Arial" w:eastAsia="Times New Roman" w:hAnsi="Arial" w:cs="Arial"/>
          <w:b/>
          <w:sz w:val="10"/>
          <w:szCs w:val="10"/>
          <w:u w:val="single"/>
        </w:rPr>
      </w:pPr>
    </w:p>
    <w:p w14:paraId="470D2BCA" w14:textId="3D8AD34E" w:rsidR="00355335" w:rsidRPr="00355335" w:rsidRDefault="00B31363" w:rsidP="00355335">
      <w:pPr>
        <w:rPr>
          <w:rStyle w:val="Lienhypertexte"/>
          <w:rFonts w:ascii="Arial" w:hAnsi="Arial" w:cs="Arial"/>
          <w:color w:val="auto"/>
          <w:sz w:val="26"/>
          <w:szCs w:val="26"/>
          <w:u w:val="none"/>
        </w:rPr>
      </w:pPr>
      <w:r w:rsidRPr="00073FEF">
        <w:rPr>
          <w:rFonts w:ascii="Arial" w:eastAsia="Times New Roman" w:hAnsi="Arial" w:cs="Arial"/>
          <w:b/>
          <w:sz w:val="26"/>
          <w:szCs w:val="26"/>
          <w:u w:val="single"/>
        </w:rPr>
        <w:t>Psaume</w:t>
      </w:r>
      <w:r w:rsidR="0030307A" w:rsidRPr="00073FEF">
        <w:rPr>
          <w:rFonts w:ascii="Arial" w:eastAsia="Times New Roman" w:hAnsi="Arial" w:cs="Arial"/>
          <w:b/>
          <w:sz w:val="26"/>
          <w:szCs w:val="26"/>
          <w:u w:val="single"/>
        </w:rPr>
        <w:t xml:space="preserve"> </w:t>
      </w:r>
      <w:proofErr w:type="gramStart"/>
      <w:r w:rsidR="0030307A" w:rsidRPr="00073FEF">
        <w:rPr>
          <w:rFonts w:ascii="Arial" w:eastAsia="Times New Roman" w:hAnsi="Arial" w:cs="Arial"/>
          <w:b/>
          <w:sz w:val="26"/>
          <w:szCs w:val="26"/>
          <w:u w:val="single"/>
        </w:rPr>
        <w:t xml:space="preserve">102 </w:t>
      </w:r>
      <w:r w:rsidRPr="00073FEF">
        <w:rPr>
          <w:rFonts w:ascii="Arial" w:eastAsia="Times New Roman" w:hAnsi="Arial" w:cs="Arial"/>
          <w:sz w:val="26"/>
          <w:szCs w:val="26"/>
        </w:rPr>
        <w:t> </w:t>
      </w:r>
      <w:r w:rsidRPr="00073FEF">
        <w:rPr>
          <w:rFonts w:ascii="Arial" w:eastAsia="Times New Roman" w:hAnsi="Arial" w:cs="Arial"/>
          <w:color w:val="333333"/>
          <w:sz w:val="26"/>
          <w:szCs w:val="26"/>
        </w:rPr>
        <w:t>:</w:t>
      </w:r>
      <w:proofErr w:type="gramEnd"/>
      <w:r w:rsidR="0083075C" w:rsidRPr="00073FEF">
        <w:rPr>
          <w:rFonts w:ascii="Arial" w:eastAsia="Times New Roman" w:hAnsi="Arial" w:cs="Arial"/>
          <w:color w:val="333333"/>
          <w:sz w:val="26"/>
          <w:szCs w:val="26"/>
        </w:rPr>
        <w:t xml:space="preserve"> </w:t>
      </w:r>
      <w:r w:rsidR="00355335" w:rsidRPr="00355335">
        <w:rPr>
          <w:rFonts w:ascii="Arial" w:hAnsi="Arial" w:cs="Arial"/>
          <w:sz w:val="26"/>
          <w:szCs w:val="26"/>
        </w:rPr>
        <w:fldChar w:fldCharType="begin"/>
      </w:r>
      <w:r w:rsidR="00355335" w:rsidRPr="00355335">
        <w:rPr>
          <w:rFonts w:ascii="Arial" w:hAnsi="Arial" w:cs="Arial"/>
          <w:sz w:val="26"/>
          <w:szCs w:val="26"/>
        </w:rPr>
        <w:instrText>HYPERLINK "https://www.sos-messe.fr/index-des-antiennes/" \l "le-seigneur-est-tendresse-et-pitie"</w:instrText>
      </w:r>
      <w:r w:rsidR="00355335" w:rsidRPr="00355335">
        <w:rPr>
          <w:rFonts w:ascii="Arial" w:hAnsi="Arial" w:cs="Arial"/>
          <w:sz w:val="26"/>
          <w:szCs w:val="26"/>
        </w:rPr>
      </w:r>
      <w:r w:rsidR="00355335" w:rsidRPr="00355335">
        <w:rPr>
          <w:rFonts w:ascii="Arial" w:hAnsi="Arial" w:cs="Arial"/>
          <w:sz w:val="26"/>
          <w:szCs w:val="26"/>
        </w:rPr>
        <w:fldChar w:fldCharType="separate"/>
      </w:r>
      <w:r w:rsidR="00355335" w:rsidRPr="00355335">
        <w:rPr>
          <w:rStyle w:val="Lienhypertexte"/>
          <w:rFonts w:ascii="Arial" w:hAnsi="Arial" w:cs="Arial"/>
          <w:b/>
          <w:bCs/>
          <w:color w:val="auto"/>
          <w:sz w:val="26"/>
          <w:szCs w:val="26"/>
          <w:u w:val="none"/>
        </w:rPr>
        <w:t>R/ Le Seigneur est tendresse et pitié.</w:t>
      </w:r>
    </w:p>
    <w:p w14:paraId="5F55CC3B" w14:textId="77777777" w:rsidR="00355335" w:rsidRPr="00355335" w:rsidRDefault="00355335" w:rsidP="00355335">
      <w:pPr>
        <w:rPr>
          <w:rFonts w:ascii="Arial" w:hAnsi="Arial" w:cs="Arial"/>
          <w:sz w:val="10"/>
          <w:szCs w:val="10"/>
        </w:rPr>
      </w:pPr>
      <w:r w:rsidRPr="00355335">
        <w:rPr>
          <w:rFonts w:ascii="Arial" w:hAnsi="Arial" w:cs="Arial"/>
          <w:sz w:val="26"/>
          <w:szCs w:val="26"/>
        </w:rPr>
        <w:fldChar w:fldCharType="end"/>
      </w:r>
    </w:p>
    <w:p w14:paraId="7988EA31" w14:textId="2D3393AC" w:rsidR="00355335" w:rsidRPr="00355335" w:rsidRDefault="00355335" w:rsidP="00355335">
      <w:pPr>
        <w:rPr>
          <w:rFonts w:ascii="Arial" w:hAnsi="Arial" w:cs="Arial"/>
          <w:sz w:val="26"/>
          <w:szCs w:val="26"/>
        </w:rPr>
      </w:pPr>
      <w:r w:rsidRPr="00355335">
        <w:rPr>
          <w:rFonts w:ascii="Arial" w:hAnsi="Arial" w:cs="Arial"/>
          <w:sz w:val="26"/>
          <w:szCs w:val="26"/>
        </w:rPr>
        <w:t>Bénis le Seigneur, ô mon âme,</w:t>
      </w:r>
      <w:r>
        <w:rPr>
          <w:rFonts w:ascii="Arial" w:hAnsi="Arial" w:cs="Arial"/>
          <w:sz w:val="26"/>
          <w:szCs w:val="26"/>
        </w:rPr>
        <w:t xml:space="preserve"> </w:t>
      </w:r>
      <w:r w:rsidRPr="00355335">
        <w:rPr>
          <w:rFonts w:ascii="Arial" w:hAnsi="Arial" w:cs="Arial"/>
          <w:sz w:val="26"/>
          <w:szCs w:val="26"/>
        </w:rPr>
        <w:t>bénis son nom très saint, tout mon être !</w:t>
      </w:r>
      <w:r w:rsidRPr="00355335">
        <w:rPr>
          <w:rFonts w:ascii="Arial" w:hAnsi="Arial" w:cs="Arial"/>
          <w:sz w:val="26"/>
          <w:szCs w:val="26"/>
        </w:rPr>
        <w:br/>
        <w:t>Bénis le Seigneur, ô mon âme,</w:t>
      </w:r>
      <w:r>
        <w:rPr>
          <w:rFonts w:ascii="Arial" w:hAnsi="Arial" w:cs="Arial"/>
          <w:sz w:val="26"/>
          <w:szCs w:val="26"/>
        </w:rPr>
        <w:t xml:space="preserve"> </w:t>
      </w:r>
      <w:r w:rsidRPr="00355335">
        <w:rPr>
          <w:rFonts w:ascii="Arial" w:hAnsi="Arial" w:cs="Arial"/>
          <w:sz w:val="26"/>
          <w:szCs w:val="26"/>
        </w:rPr>
        <w:t>n’oublie aucun de ses bienfaits !</w:t>
      </w:r>
    </w:p>
    <w:p w14:paraId="148D562F" w14:textId="2B5C065A" w:rsidR="00355335" w:rsidRPr="00355335" w:rsidRDefault="00355335" w:rsidP="00355335">
      <w:pPr>
        <w:rPr>
          <w:rFonts w:ascii="Arial" w:hAnsi="Arial" w:cs="Arial"/>
          <w:sz w:val="26"/>
          <w:szCs w:val="26"/>
        </w:rPr>
      </w:pPr>
      <w:r>
        <w:rPr>
          <w:rFonts w:ascii="Arial" w:hAnsi="Arial" w:cs="Arial"/>
          <w:sz w:val="26"/>
          <w:szCs w:val="26"/>
        </w:rPr>
        <w:t xml:space="preserve">              </w:t>
      </w:r>
      <w:r w:rsidRPr="00355335">
        <w:rPr>
          <w:rFonts w:ascii="Arial" w:hAnsi="Arial" w:cs="Arial"/>
          <w:sz w:val="26"/>
          <w:szCs w:val="26"/>
        </w:rPr>
        <w:t>Car il pardonne toutes tes offenses</w:t>
      </w:r>
      <w:r>
        <w:rPr>
          <w:rFonts w:ascii="Arial" w:hAnsi="Arial" w:cs="Arial"/>
          <w:sz w:val="26"/>
          <w:szCs w:val="26"/>
        </w:rPr>
        <w:t xml:space="preserve"> </w:t>
      </w:r>
      <w:r w:rsidRPr="00355335">
        <w:rPr>
          <w:rFonts w:ascii="Arial" w:hAnsi="Arial" w:cs="Arial"/>
          <w:sz w:val="26"/>
          <w:szCs w:val="26"/>
        </w:rPr>
        <w:t>et te guérit de toute maladie ;</w:t>
      </w:r>
      <w:r w:rsidRPr="00355335">
        <w:rPr>
          <w:rFonts w:ascii="Arial" w:hAnsi="Arial" w:cs="Arial"/>
          <w:sz w:val="26"/>
          <w:szCs w:val="26"/>
        </w:rPr>
        <w:br/>
      </w:r>
      <w:r>
        <w:rPr>
          <w:rFonts w:ascii="Arial" w:hAnsi="Arial" w:cs="Arial"/>
          <w:sz w:val="26"/>
          <w:szCs w:val="26"/>
        </w:rPr>
        <w:t xml:space="preserve">              I</w:t>
      </w:r>
      <w:r w:rsidRPr="00355335">
        <w:rPr>
          <w:rFonts w:ascii="Arial" w:hAnsi="Arial" w:cs="Arial"/>
          <w:sz w:val="26"/>
          <w:szCs w:val="26"/>
        </w:rPr>
        <w:t>l réclame ta vie à la tombe</w:t>
      </w:r>
      <w:r>
        <w:rPr>
          <w:rFonts w:ascii="Arial" w:hAnsi="Arial" w:cs="Arial"/>
          <w:sz w:val="26"/>
          <w:szCs w:val="26"/>
        </w:rPr>
        <w:t xml:space="preserve"> </w:t>
      </w:r>
      <w:r w:rsidRPr="00355335">
        <w:rPr>
          <w:rFonts w:ascii="Arial" w:hAnsi="Arial" w:cs="Arial"/>
          <w:sz w:val="26"/>
          <w:szCs w:val="26"/>
        </w:rPr>
        <w:t>et te couronne d’amour et de tendresse.</w:t>
      </w:r>
    </w:p>
    <w:p w14:paraId="0D3010A2" w14:textId="45D6E185" w:rsidR="00355335" w:rsidRPr="00355335" w:rsidRDefault="00355335" w:rsidP="00355335">
      <w:pPr>
        <w:rPr>
          <w:rFonts w:ascii="Arial" w:hAnsi="Arial" w:cs="Arial"/>
          <w:sz w:val="26"/>
          <w:szCs w:val="26"/>
        </w:rPr>
      </w:pPr>
      <w:r w:rsidRPr="00355335">
        <w:rPr>
          <w:rFonts w:ascii="Arial" w:hAnsi="Arial" w:cs="Arial"/>
          <w:sz w:val="26"/>
          <w:szCs w:val="26"/>
        </w:rPr>
        <w:t>Le Seigneur fait œuvre de justice,</w:t>
      </w:r>
      <w:r>
        <w:rPr>
          <w:rFonts w:ascii="Arial" w:hAnsi="Arial" w:cs="Arial"/>
          <w:sz w:val="26"/>
          <w:szCs w:val="26"/>
        </w:rPr>
        <w:t xml:space="preserve"> </w:t>
      </w:r>
      <w:r w:rsidRPr="00355335">
        <w:rPr>
          <w:rFonts w:ascii="Arial" w:hAnsi="Arial" w:cs="Arial"/>
          <w:sz w:val="26"/>
          <w:szCs w:val="26"/>
        </w:rPr>
        <w:t>il défend le droit des opprimés.</w:t>
      </w:r>
      <w:r w:rsidRPr="00355335">
        <w:rPr>
          <w:rFonts w:ascii="Arial" w:hAnsi="Arial" w:cs="Arial"/>
          <w:sz w:val="26"/>
          <w:szCs w:val="26"/>
        </w:rPr>
        <w:br/>
        <w:t>Il révèle ses desseins à Moïse,</w:t>
      </w:r>
      <w:r>
        <w:rPr>
          <w:rFonts w:ascii="Arial" w:hAnsi="Arial" w:cs="Arial"/>
          <w:sz w:val="26"/>
          <w:szCs w:val="26"/>
        </w:rPr>
        <w:t xml:space="preserve"> </w:t>
      </w:r>
      <w:r w:rsidRPr="00355335">
        <w:rPr>
          <w:rFonts w:ascii="Arial" w:hAnsi="Arial" w:cs="Arial"/>
          <w:sz w:val="26"/>
          <w:szCs w:val="26"/>
        </w:rPr>
        <w:t>aux enfants d’Israël ses hauts faits.</w:t>
      </w:r>
    </w:p>
    <w:p w14:paraId="27164B4B" w14:textId="03F4ED10" w:rsidR="00B73C12" w:rsidRDefault="00355335" w:rsidP="0083075C">
      <w:pPr>
        <w:rPr>
          <w:rFonts w:ascii="Arial" w:hAnsi="Arial" w:cs="Arial"/>
          <w:sz w:val="26"/>
          <w:szCs w:val="26"/>
        </w:rPr>
      </w:pPr>
      <w:r>
        <w:rPr>
          <w:rFonts w:ascii="Arial" w:hAnsi="Arial" w:cs="Arial"/>
          <w:sz w:val="26"/>
          <w:szCs w:val="26"/>
        </w:rPr>
        <w:t xml:space="preserve">               </w:t>
      </w:r>
      <w:r w:rsidRPr="00355335">
        <w:rPr>
          <w:rFonts w:ascii="Arial" w:hAnsi="Arial" w:cs="Arial"/>
          <w:sz w:val="26"/>
          <w:szCs w:val="26"/>
        </w:rPr>
        <w:t>Le Seigneur est tendresse et pitié,</w:t>
      </w:r>
      <w:r>
        <w:rPr>
          <w:rFonts w:ascii="Arial" w:hAnsi="Arial" w:cs="Arial"/>
          <w:sz w:val="26"/>
          <w:szCs w:val="26"/>
        </w:rPr>
        <w:t xml:space="preserve"> </w:t>
      </w:r>
      <w:r w:rsidRPr="00355335">
        <w:rPr>
          <w:rFonts w:ascii="Arial" w:hAnsi="Arial" w:cs="Arial"/>
          <w:sz w:val="26"/>
          <w:szCs w:val="26"/>
        </w:rPr>
        <w:t>lent à la colère et plein d’amour ;</w:t>
      </w:r>
      <w:r w:rsidRPr="00355335">
        <w:rPr>
          <w:rFonts w:ascii="Arial" w:hAnsi="Arial" w:cs="Arial"/>
          <w:sz w:val="26"/>
          <w:szCs w:val="26"/>
        </w:rPr>
        <w:br/>
      </w:r>
      <w:r>
        <w:rPr>
          <w:rFonts w:ascii="Arial" w:hAnsi="Arial" w:cs="Arial"/>
          <w:sz w:val="26"/>
          <w:szCs w:val="26"/>
        </w:rPr>
        <w:t xml:space="preserve">               </w:t>
      </w:r>
      <w:r w:rsidRPr="00355335">
        <w:rPr>
          <w:rFonts w:ascii="Arial" w:hAnsi="Arial" w:cs="Arial"/>
          <w:sz w:val="26"/>
          <w:szCs w:val="26"/>
        </w:rPr>
        <w:t>Comme le ciel domine la terre,</w:t>
      </w:r>
      <w:r>
        <w:rPr>
          <w:rFonts w:ascii="Arial" w:hAnsi="Arial" w:cs="Arial"/>
          <w:sz w:val="26"/>
          <w:szCs w:val="26"/>
        </w:rPr>
        <w:t xml:space="preserve"> </w:t>
      </w:r>
      <w:r w:rsidRPr="00355335">
        <w:rPr>
          <w:rFonts w:ascii="Arial" w:hAnsi="Arial" w:cs="Arial"/>
          <w:sz w:val="26"/>
          <w:szCs w:val="26"/>
        </w:rPr>
        <w:t>fort est son amour pour qui le craint.</w:t>
      </w:r>
    </w:p>
    <w:p w14:paraId="70825C2E" w14:textId="77777777" w:rsidR="00355335" w:rsidRPr="00355335" w:rsidRDefault="00355335" w:rsidP="0083075C">
      <w:pPr>
        <w:rPr>
          <w:rFonts w:ascii="Arial" w:hAnsi="Arial" w:cs="Arial"/>
          <w:sz w:val="10"/>
          <w:szCs w:val="10"/>
        </w:rPr>
      </w:pPr>
    </w:p>
    <w:p w14:paraId="1218AF29" w14:textId="15ECD36B" w:rsidR="00F64994" w:rsidRPr="00355335" w:rsidRDefault="00C11F07" w:rsidP="00355335">
      <w:pPr>
        <w:tabs>
          <w:tab w:val="left" w:pos="8895"/>
        </w:tabs>
        <w:rPr>
          <w:rFonts w:ascii="Arial" w:hAnsi="Arial" w:cs="Arial"/>
          <w:sz w:val="26"/>
          <w:szCs w:val="26"/>
          <w:u w:val="single"/>
        </w:rPr>
      </w:pPr>
      <w:r w:rsidRPr="00073FEF">
        <w:rPr>
          <w:rFonts w:ascii="Arial" w:hAnsi="Arial" w:cs="Arial"/>
          <w:b/>
          <w:bCs/>
          <w:color w:val="000000"/>
          <w:sz w:val="26"/>
          <w:szCs w:val="26"/>
          <w:u w:val="single"/>
        </w:rPr>
        <w:t>2</w:t>
      </w:r>
      <w:r w:rsidRPr="00073FEF">
        <w:rPr>
          <w:rFonts w:ascii="Arial" w:hAnsi="Arial" w:cs="Arial"/>
          <w:b/>
          <w:bCs/>
          <w:color w:val="000000"/>
          <w:sz w:val="26"/>
          <w:szCs w:val="26"/>
          <w:u w:val="single"/>
          <w:vertAlign w:val="superscript"/>
        </w:rPr>
        <w:t>ème</w:t>
      </w:r>
      <w:r w:rsidRPr="00073FEF">
        <w:rPr>
          <w:rFonts w:ascii="Arial" w:hAnsi="Arial" w:cs="Arial"/>
          <w:b/>
          <w:bCs/>
          <w:color w:val="000000"/>
          <w:sz w:val="26"/>
          <w:szCs w:val="26"/>
          <w:u w:val="single"/>
        </w:rPr>
        <w:t xml:space="preserve"> </w:t>
      </w:r>
      <w:r w:rsidR="00D60FBB" w:rsidRPr="00073FEF">
        <w:rPr>
          <w:rFonts w:ascii="Arial" w:hAnsi="Arial" w:cs="Arial"/>
          <w:b/>
          <w:bCs/>
          <w:color w:val="000000"/>
          <w:sz w:val="26"/>
          <w:szCs w:val="26"/>
          <w:u w:val="single"/>
        </w:rPr>
        <w:t>Lecture</w:t>
      </w:r>
      <w:r w:rsidR="00CE31EF" w:rsidRPr="00073FEF">
        <w:rPr>
          <w:rFonts w:ascii="Arial" w:hAnsi="Arial" w:cs="Arial"/>
          <w:sz w:val="26"/>
          <w:szCs w:val="26"/>
          <w:u w:val="single"/>
        </w:rPr>
        <w:t xml:space="preserve"> </w:t>
      </w:r>
      <w:r w:rsidR="00B31363" w:rsidRPr="00073FEF">
        <w:rPr>
          <w:rFonts w:ascii="Arial" w:hAnsi="Arial" w:cs="Arial"/>
          <w:sz w:val="26"/>
          <w:szCs w:val="26"/>
          <w:u w:val="single"/>
        </w:rPr>
        <w:t xml:space="preserve">                                  </w:t>
      </w:r>
      <w:r w:rsidR="00B06BA7" w:rsidRPr="00355335">
        <w:rPr>
          <w:rFonts w:ascii="Arial" w:hAnsi="Arial" w:cs="Arial"/>
          <w:sz w:val="26"/>
          <w:szCs w:val="26"/>
          <w:u w:val="single"/>
        </w:rPr>
        <w:t xml:space="preserve">de St Paul apôtre aux </w:t>
      </w:r>
      <w:r w:rsidR="0030307A" w:rsidRPr="00355335">
        <w:rPr>
          <w:rFonts w:ascii="Arial" w:hAnsi="Arial" w:cs="Arial"/>
          <w:sz w:val="26"/>
          <w:szCs w:val="26"/>
          <w:u w:val="single"/>
        </w:rPr>
        <w:t>Corinthien</w:t>
      </w:r>
      <w:r w:rsidR="00355335" w:rsidRPr="00355335">
        <w:rPr>
          <w:rFonts w:ascii="Arial" w:hAnsi="Arial" w:cs="Arial"/>
          <w:sz w:val="26"/>
          <w:szCs w:val="26"/>
          <w:u w:val="single"/>
        </w:rPr>
        <w:t xml:space="preserve">s </w:t>
      </w:r>
      <w:r w:rsidR="00F64994" w:rsidRPr="00355335">
        <w:rPr>
          <w:rFonts w:ascii="Arial" w:hAnsi="Arial" w:cs="Arial"/>
          <w:sz w:val="26"/>
          <w:szCs w:val="26"/>
          <w:u w:val="single"/>
        </w:rPr>
        <w:t>(1 Co 10, 1-6.10-12)</w:t>
      </w:r>
    </w:p>
    <w:p w14:paraId="5804653A" w14:textId="408B8EB1" w:rsidR="00F64994" w:rsidRPr="00073FEF" w:rsidRDefault="00F64994" w:rsidP="00355335">
      <w:pPr>
        <w:jc w:val="both"/>
        <w:rPr>
          <w:rFonts w:ascii="Arial" w:hAnsi="Arial" w:cs="Arial"/>
          <w:sz w:val="26"/>
          <w:szCs w:val="26"/>
        </w:rPr>
      </w:pPr>
      <w:r w:rsidRPr="00355335">
        <w:rPr>
          <w:rFonts w:ascii="Arial" w:hAnsi="Arial" w:cs="Arial"/>
          <w:b/>
          <w:bCs/>
          <w:sz w:val="26"/>
          <w:szCs w:val="26"/>
        </w:rPr>
        <w:t>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w:t>
      </w:r>
      <w:r w:rsidRPr="00073FEF">
        <w:rPr>
          <w:rFonts w:ascii="Arial" w:hAnsi="Arial" w:cs="Arial"/>
          <w:sz w:val="26"/>
          <w:szCs w:val="26"/>
        </w:rPr>
        <w:t xml:space="preserve">. – Parole du Seigneur.  </w:t>
      </w:r>
    </w:p>
    <w:p w14:paraId="1CBAA4D4" w14:textId="77777777" w:rsidR="00B73C12" w:rsidRPr="00355335" w:rsidRDefault="00B73C12" w:rsidP="00B73C12">
      <w:pPr>
        <w:shd w:val="clear" w:color="auto" w:fill="FFFFFF"/>
        <w:rPr>
          <w:rFonts w:ascii="Arial" w:hAnsi="Arial" w:cs="Arial"/>
          <w:bCs/>
          <w:color w:val="000000"/>
          <w:sz w:val="10"/>
          <w:szCs w:val="10"/>
          <w:u w:val="single"/>
        </w:rPr>
      </w:pPr>
    </w:p>
    <w:p w14:paraId="4A514876" w14:textId="77777777" w:rsidR="00B73C12" w:rsidRPr="00073FEF" w:rsidRDefault="005175C0" w:rsidP="00CE31EF">
      <w:pPr>
        <w:rPr>
          <w:rFonts w:ascii="Arial" w:hAnsi="Arial" w:cs="Arial"/>
          <w:bCs/>
          <w:color w:val="000000"/>
          <w:sz w:val="26"/>
          <w:szCs w:val="26"/>
        </w:rPr>
      </w:pPr>
      <w:r w:rsidRPr="00073FEF">
        <w:rPr>
          <w:rFonts w:ascii="Arial" w:hAnsi="Arial" w:cs="Arial"/>
          <w:b/>
          <w:color w:val="000000"/>
          <w:sz w:val="26"/>
          <w:szCs w:val="26"/>
          <w:u w:val="single"/>
        </w:rPr>
        <w:t>Acclamation :</w:t>
      </w:r>
      <w:r w:rsidRPr="00073FEF">
        <w:rPr>
          <w:rFonts w:ascii="Arial" w:hAnsi="Arial" w:cs="Arial"/>
          <w:bCs/>
          <w:color w:val="000000"/>
          <w:sz w:val="26"/>
          <w:szCs w:val="26"/>
        </w:rPr>
        <w:t xml:space="preserve"> </w:t>
      </w:r>
    </w:p>
    <w:p w14:paraId="5E6BBBA4" w14:textId="35BAA1A8" w:rsidR="007946FA" w:rsidRPr="00073FEF" w:rsidRDefault="005175C0" w:rsidP="00CE31EF">
      <w:pPr>
        <w:rPr>
          <w:rFonts w:ascii="Arial" w:hAnsi="Arial" w:cs="Arial"/>
          <w:bCs/>
          <w:color w:val="000000"/>
          <w:sz w:val="26"/>
          <w:szCs w:val="26"/>
        </w:rPr>
      </w:pPr>
      <w:r w:rsidRPr="00073FEF">
        <w:rPr>
          <w:rFonts w:ascii="Arial" w:hAnsi="Arial" w:cs="Arial"/>
          <w:b/>
          <w:color w:val="000000"/>
          <w:sz w:val="26"/>
          <w:szCs w:val="26"/>
        </w:rPr>
        <w:t>Gloire au Christ, Parole éternelle du Dieu vivant, gloire à toi Seigneur !</w:t>
      </w:r>
    </w:p>
    <w:p w14:paraId="3C929198" w14:textId="77777777" w:rsidR="005175C0" w:rsidRPr="00355335" w:rsidRDefault="005175C0" w:rsidP="00CE31EF">
      <w:pPr>
        <w:rPr>
          <w:rFonts w:ascii="Arial" w:hAnsi="Arial" w:cs="Arial"/>
          <w:b/>
          <w:bCs/>
          <w:color w:val="000000"/>
          <w:sz w:val="10"/>
          <w:szCs w:val="10"/>
          <w:u w:val="single"/>
        </w:rPr>
      </w:pPr>
    </w:p>
    <w:p w14:paraId="4657BC65" w14:textId="62134BB5" w:rsidR="00F64994" w:rsidRPr="00355335" w:rsidRDefault="00A445D7" w:rsidP="00F64994">
      <w:pPr>
        <w:rPr>
          <w:rFonts w:ascii="Arial" w:hAnsi="Arial" w:cs="Arial"/>
          <w:sz w:val="26"/>
          <w:szCs w:val="26"/>
          <w:u w:val="single"/>
        </w:rPr>
      </w:pPr>
      <w:r w:rsidRPr="00073FEF">
        <w:rPr>
          <w:rFonts w:ascii="Arial" w:hAnsi="Arial" w:cs="Arial"/>
          <w:b/>
          <w:bCs/>
          <w:color w:val="000000"/>
          <w:sz w:val="26"/>
          <w:szCs w:val="26"/>
          <w:u w:val="single"/>
        </w:rPr>
        <w:t>Evangile</w:t>
      </w:r>
      <w:r w:rsidRPr="00073FEF">
        <w:rPr>
          <w:rFonts w:ascii="Arial" w:hAnsi="Arial" w:cs="Arial"/>
          <w:color w:val="000000"/>
          <w:sz w:val="26"/>
          <w:szCs w:val="26"/>
          <w:u w:val="single"/>
        </w:rPr>
        <w:t xml:space="preserve">          </w:t>
      </w:r>
      <w:r w:rsidR="00DB6199" w:rsidRPr="00073FEF">
        <w:rPr>
          <w:rFonts w:ascii="Arial" w:hAnsi="Arial" w:cs="Arial"/>
          <w:color w:val="000000"/>
          <w:sz w:val="26"/>
          <w:szCs w:val="26"/>
          <w:u w:val="single"/>
        </w:rPr>
        <w:t xml:space="preserve">    </w:t>
      </w:r>
      <w:r w:rsidR="004874DA" w:rsidRPr="00073FEF">
        <w:rPr>
          <w:rFonts w:ascii="Arial" w:hAnsi="Arial" w:cs="Arial"/>
          <w:color w:val="000000"/>
          <w:sz w:val="26"/>
          <w:szCs w:val="26"/>
          <w:u w:val="single"/>
        </w:rPr>
        <w:t xml:space="preserve">            </w:t>
      </w:r>
      <w:r w:rsidR="00C03580" w:rsidRPr="00073FEF">
        <w:rPr>
          <w:rFonts w:ascii="Arial" w:hAnsi="Arial" w:cs="Arial"/>
          <w:color w:val="000000"/>
          <w:sz w:val="26"/>
          <w:szCs w:val="26"/>
          <w:u w:val="single"/>
        </w:rPr>
        <w:t xml:space="preserve">            </w:t>
      </w:r>
      <w:r w:rsidR="00BC3880" w:rsidRPr="00073FEF">
        <w:rPr>
          <w:rFonts w:ascii="Arial" w:hAnsi="Arial" w:cs="Arial"/>
          <w:color w:val="000000"/>
          <w:sz w:val="26"/>
          <w:szCs w:val="26"/>
          <w:u w:val="single"/>
        </w:rPr>
        <w:t xml:space="preserve"> </w:t>
      </w:r>
      <w:r w:rsidR="004874DA" w:rsidRPr="00073FEF">
        <w:rPr>
          <w:rFonts w:ascii="Arial" w:hAnsi="Arial" w:cs="Arial"/>
          <w:color w:val="000000"/>
          <w:sz w:val="26"/>
          <w:szCs w:val="26"/>
          <w:u w:val="single"/>
        </w:rPr>
        <w:t xml:space="preserve">   </w:t>
      </w:r>
      <w:r w:rsidR="00B73C12" w:rsidRPr="00073FEF">
        <w:rPr>
          <w:rFonts w:ascii="Arial" w:hAnsi="Arial" w:cs="Arial"/>
          <w:color w:val="000000"/>
          <w:sz w:val="26"/>
          <w:szCs w:val="26"/>
          <w:u w:val="single"/>
        </w:rPr>
        <w:t xml:space="preserve"> </w:t>
      </w:r>
      <w:r w:rsidR="007946FA" w:rsidRPr="00073FEF">
        <w:rPr>
          <w:rFonts w:ascii="Arial" w:hAnsi="Arial" w:cs="Arial"/>
          <w:color w:val="000000"/>
          <w:sz w:val="26"/>
          <w:szCs w:val="26"/>
          <w:u w:val="single"/>
        </w:rPr>
        <w:t xml:space="preserve">  </w:t>
      </w:r>
      <w:r w:rsidR="003F5291" w:rsidRPr="00073FEF">
        <w:rPr>
          <w:rFonts w:ascii="Arial" w:hAnsi="Arial" w:cs="Arial"/>
          <w:color w:val="000000"/>
          <w:sz w:val="26"/>
          <w:szCs w:val="26"/>
          <w:u w:val="single"/>
        </w:rPr>
        <w:t xml:space="preserve">     </w:t>
      </w:r>
      <w:r w:rsidR="00355335">
        <w:rPr>
          <w:rFonts w:ascii="Arial" w:hAnsi="Arial" w:cs="Arial"/>
          <w:color w:val="000000"/>
          <w:sz w:val="26"/>
          <w:szCs w:val="26"/>
          <w:u w:val="single"/>
        </w:rPr>
        <w:t xml:space="preserve">  </w:t>
      </w:r>
      <w:r w:rsidR="004874DA" w:rsidRPr="00073FEF">
        <w:rPr>
          <w:rFonts w:ascii="Arial" w:hAnsi="Arial" w:cs="Arial"/>
          <w:color w:val="000000"/>
          <w:sz w:val="26"/>
          <w:szCs w:val="26"/>
          <w:u w:val="single"/>
        </w:rPr>
        <w:t xml:space="preserve"> </w:t>
      </w:r>
      <w:r w:rsidR="00B31363" w:rsidRPr="00073FEF">
        <w:rPr>
          <w:rFonts w:ascii="Arial" w:hAnsi="Arial" w:cs="Arial"/>
          <w:color w:val="000000"/>
          <w:sz w:val="26"/>
          <w:szCs w:val="26"/>
          <w:u w:val="single"/>
        </w:rPr>
        <w:t xml:space="preserve"> </w:t>
      </w:r>
      <w:r w:rsidR="00DB6199" w:rsidRPr="00073FEF">
        <w:rPr>
          <w:rFonts w:ascii="Arial" w:hAnsi="Arial" w:cs="Arial"/>
          <w:color w:val="000000"/>
          <w:sz w:val="26"/>
          <w:szCs w:val="26"/>
          <w:u w:val="single"/>
        </w:rPr>
        <w:t xml:space="preserve">  </w:t>
      </w:r>
      <w:r w:rsidR="00DB6199" w:rsidRPr="00073FEF">
        <w:rPr>
          <w:rFonts w:ascii="Arial" w:hAnsi="Arial" w:cs="Arial"/>
          <w:sz w:val="26"/>
          <w:szCs w:val="26"/>
          <w:u w:val="single"/>
        </w:rPr>
        <w:t xml:space="preserve">de Jésus Christ selon </w:t>
      </w:r>
      <w:r w:rsidR="00CE31EF" w:rsidRPr="00073FEF">
        <w:rPr>
          <w:rFonts w:ascii="Arial" w:hAnsi="Arial" w:cs="Arial"/>
          <w:sz w:val="26"/>
          <w:szCs w:val="26"/>
          <w:u w:val="single"/>
        </w:rPr>
        <w:t>sain</w:t>
      </w:r>
      <w:r w:rsidR="00CE31EF" w:rsidRPr="00355335">
        <w:rPr>
          <w:rFonts w:ascii="Arial" w:hAnsi="Arial" w:cs="Arial"/>
          <w:sz w:val="26"/>
          <w:szCs w:val="26"/>
          <w:u w:val="single"/>
        </w:rPr>
        <w:t>t Luc</w:t>
      </w:r>
      <w:r w:rsidR="00B31363" w:rsidRPr="00355335">
        <w:rPr>
          <w:rFonts w:ascii="Arial" w:hAnsi="Arial" w:cs="Arial"/>
          <w:sz w:val="26"/>
          <w:szCs w:val="26"/>
          <w:u w:val="single"/>
        </w:rPr>
        <w:t xml:space="preserve"> </w:t>
      </w:r>
      <w:r w:rsidR="00F64994" w:rsidRPr="00355335">
        <w:rPr>
          <w:rFonts w:ascii="Arial" w:hAnsi="Arial" w:cs="Arial"/>
          <w:sz w:val="26"/>
          <w:szCs w:val="26"/>
          <w:u w:val="single"/>
        </w:rPr>
        <w:t>(</w:t>
      </w:r>
      <w:proofErr w:type="spellStart"/>
      <w:r w:rsidR="00F64994" w:rsidRPr="00355335">
        <w:rPr>
          <w:rFonts w:ascii="Arial" w:hAnsi="Arial" w:cs="Arial"/>
          <w:sz w:val="26"/>
          <w:szCs w:val="26"/>
          <w:u w:val="single"/>
        </w:rPr>
        <w:t>Lc</w:t>
      </w:r>
      <w:proofErr w:type="spellEnd"/>
      <w:r w:rsidR="00F64994" w:rsidRPr="00355335">
        <w:rPr>
          <w:rFonts w:ascii="Arial" w:hAnsi="Arial" w:cs="Arial"/>
          <w:sz w:val="26"/>
          <w:szCs w:val="26"/>
          <w:u w:val="single"/>
        </w:rPr>
        <w:t xml:space="preserve"> 13, 1-9)</w:t>
      </w:r>
    </w:p>
    <w:p w14:paraId="2EE35A97" w14:textId="7A5B6A45" w:rsidR="00F64994" w:rsidRPr="00073FEF" w:rsidRDefault="00F64994" w:rsidP="00355335">
      <w:pPr>
        <w:jc w:val="both"/>
        <w:rPr>
          <w:rFonts w:ascii="Arial" w:hAnsi="Arial" w:cs="Arial"/>
          <w:sz w:val="26"/>
          <w:szCs w:val="26"/>
        </w:rPr>
      </w:pPr>
      <w:r w:rsidRPr="00355335">
        <w:rPr>
          <w:rFonts w:ascii="Arial" w:hAnsi="Arial" w:cs="Arial"/>
          <w:b/>
          <w:bCs/>
          <w:sz w:val="26"/>
          <w:szCs w:val="26"/>
        </w:rPr>
        <w:t>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w:t>
      </w:r>
      <w:r w:rsidRPr="00073FEF">
        <w:rPr>
          <w:rFonts w:ascii="Arial" w:hAnsi="Arial" w:cs="Arial"/>
          <w:sz w:val="26"/>
          <w:szCs w:val="26"/>
        </w:rPr>
        <w:t xml:space="preserve"> – Acclamons la Parole de Dieu.  </w:t>
      </w:r>
    </w:p>
    <w:p w14:paraId="2550582D" w14:textId="63171BE9" w:rsidR="00256B7F" w:rsidRPr="00355335" w:rsidRDefault="00256B7F" w:rsidP="00F64994">
      <w:pPr>
        <w:pStyle w:val="Corpsdetexte31"/>
        <w:tabs>
          <w:tab w:val="left" w:pos="1365"/>
        </w:tabs>
        <w:rPr>
          <w:rFonts w:ascii="Arial" w:hAnsi="Arial" w:cs="Arial"/>
          <w:b/>
          <w:bCs/>
          <w:sz w:val="10"/>
          <w:szCs w:val="10"/>
          <w:u w:val="single"/>
        </w:rPr>
      </w:pPr>
    </w:p>
    <w:p w14:paraId="03ABFCAB" w14:textId="7F31B203" w:rsidR="0030307A" w:rsidRPr="00355335" w:rsidRDefault="00B3556A" w:rsidP="00355335">
      <w:pPr>
        <w:pStyle w:val="Corpsdetexte31"/>
        <w:rPr>
          <w:rFonts w:ascii="Arial" w:hAnsi="Arial" w:cs="Arial"/>
          <w:color w:val="000000"/>
          <w:sz w:val="26"/>
          <w:szCs w:val="26"/>
        </w:rPr>
      </w:pPr>
      <w:r w:rsidRPr="00073FEF">
        <w:rPr>
          <w:rFonts w:ascii="Arial" w:hAnsi="Arial" w:cs="Arial"/>
          <w:b/>
          <w:bCs/>
          <w:sz w:val="26"/>
          <w:szCs w:val="26"/>
          <w:u w:val="single"/>
        </w:rPr>
        <w:t>Prière universelle</w:t>
      </w:r>
      <w:r w:rsidR="00FB00D6" w:rsidRPr="00073FEF">
        <w:rPr>
          <w:rFonts w:ascii="Arial" w:hAnsi="Arial" w:cs="Arial"/>
          <w:b/>
          <w:bCs/>
          <w:sz w:val="26"/>
          <w:szCs w:val="26"/>
        </w:rPr>
        <w:t> :</w:t>
      </w:r>
      <w:r w:rsidR="001B20EB" w:rsidRPr="00073FEF">
        <w:rPr>
          <w:rFonts w:ascii="Arial" w:hAnsi="Arial" w:cs="Arial"/>
          <w:color w:val="222222"/>
          <w:sz w:val="26"/>
          <w:szCs w:val="26"/>
          <w:shd w:val="clear" w:color="auto" w:fill="FFFFFF"/>
        </w:rPr>
        <w:t xml:space="preserve"> </w:t>
      </w:r>
      <w:r w:rsidR="00372721" w:rsidRPr="00073FEF">
        <w:rPr>
          <w:rFonts w:ascii="Arial" w:hAnsi="Arial" w:cs="Arial"/>
          <w:b/>
          <w:bCs/>
          <w:color w:val="222222"/>
          <w:sz w:val="26"/>
          <w:szCs w:val="26"/>
          <w:shd w:val="clear" w:color="auto" w:fill="FFFFFF"/>
        </w:rPr>
        <w:t>R</w:t>
      </w:r>
      <w:proofErr w:type="gramStart"/>
      <w:r w:rsidR="00372721" w:rsidRPr="00073FEF">
        <w:rPr>
          <w:rFonts w:ascii="Arial" w:hAnsi="Arial" w:cs="Arial"/>
          <w:b/>
          <w:bCs/>
          <w:color w:val="222222"/>
          <w:sz w:val="26"/>
          <w:szCs w:val="26"/>
          <w:shd w:val="clear" w:color="auto" w:fill="FFFFFF"/>
        </w:rPr>
        <w:t>/</w:t>
      </w:r>
      <w:r w:rsidR="00A00CE3" w:rsidRPr="00073FEF">
        <w:rPr>
          <w:rFonts w:ascii="Arial" w:hAnsi="Arial" w:cs="Arial"/>
          <w:sz w:val="26"/>
          <w:szCs w:val="26"/>
        </w:rPr>
        <w:t xml:space="preserve"> </w:t>
      </w:r>
      <w:r w:rsidR="0030307A" w:rsidRPr="00073FEF">
        <w:rPr>
          <w:rFonts w:ascii="Arial" w:eastAsia="Calibri" w:hAnsi="Arial" w:cs="Arial"/>
          <w:bCs/>
          <w:sz w:val="26"/>
          <w:szCs w:val="26"/>
        </w:rPr>
        <w:t xml:space="preserve"> </w:t>
      </w:r>
      <w:r w:rsidR="0030307A" w:rsidRPr="00355335">
        <w:rPr>
          <w:rFonts w:ascii="Arial" w:eastAsia="Calibri" w:hAnsi="Arial" w:cs="Arial"/>
          <w:b/>
          <w:sz w:val="26"/>
          <w:szCs w:val="26"/>
        </w:rPr>
        <w:t>Accueille</w:t>
      </w:r>
      <w:proofErr w:type="gramEnd"/>
      <w:r w:rsidR="0030307A" w:rsidRPr="00355335">
        <w:rPr>
          <w:rFonts w:ascii="Arial" w:eastAsia="Calibri" w:hAnsi="Arial" w:cs="Arial"/>
          <w:b/>
          <w:sz w:val="26"/>
          <w:szCs w:val="26"/>
        </w:rPr>
        <w:t xml:space="preserve"> au creux de tes mains la prière de tes enfants</w:t>
      </w:r>
    </w:p>
    <w:p w14:paraId="7808E07E" w14:textId="77777777" w:rsidR="0030307A" w:rsidRPr="001A2ACF" w:rsidRDefault="0030307A" w:rsidP="0030307A">
      <w:pPr>
        <w:pBdr>
          <w:top w:val="nil"/>
          <w:left w:val="nil"/>
          <w:bottom w:val="nil"/>
          <w:right w:val="nil"/>
          <w:between w:val="nil"/>
        </w:pBdr>
        <w:ind w:left="720"/>
        <w:rPr>
          <w:rFonts w:ascii="Arial" w:eastAsia="Calibri" w:hAnsi="Arial" w:cs="Arial"/>
          <w:color w:val="000000"/>
          <w:sz w:val="10"/>
          <w:szCs w:val="10"/>
          <w:highlight w:val="yellow"/>
        </w:rPr>
      </w:pPr>
    </w:p>
    <w:p w14:paraId="079940B5" w14:textId="77777777" w:rsidR="0030307A" w:rsidRPr="00355335" w:rsidRDefault="0030307A" w:rsidP="00355335">
      <w:pPr>
        <w:pBdr>
          <w:top w:val="nil"/>
          <w:left w:val="nil"/>
          <w:bottom w:val="nil"/>
          <w:right w:val="nil"/>
          <w:between w:val="nil"/>
        </w:pBdr>
        <w:rPr>
          <w:rFonts w:ascii="Arial" w:eastAsia="Calibri" w:hAnsi="Arial" w:cs="Arial"/>
          <w:i/>
          <w:iCs/>
          <w:sz w:val="26"/>
          <w:szCs w:val="26"/>
          <w:u w:val="single"/>
        </w:rPr>
      </w:pPr>
      <w:r w:rsidRPr="00355335">
        <w:rPr>
          <w:rFonts w:ascii="Arial" w:eastAsia="Calibri" w:hAnsi="Arial" w:cs="Arial"/>
          <w:i/>
          <w:iCs/>
          <w:sz w:val="26"/>
          <w:szCs w:val="26"/>
          <w:u w:val="single"/>
        </w:rPr>
        <w:t xml:space="preserve">« Le Seigneur vit qu’il avait fait un détour pour voir ».  </w:t>
      </w:r>
    </w:p>
    <w:p w14:paraId="550998C4" w14:textId="77777777" w:rsidR="00676E56" w:rsidRDefault="0030307A" w:rsidP="00355335">
      <w:pPr>
        <w:pBdr>
          <w:top w:val="nil"/>
          <w:left w:val="nil"/>
          <w:bottom w:val="nil"/>
          <w:right w:val="nil"/>
          <w:between w:val="nil"/>
        </w:pBdr>
        <w:rPr>
          <w:rFonts w:ascii="Arial" w:eastAsia="Calibri" w:hAnsi="Arial" w:cs="Arial"/>
          <w:sz w:val="26"/>
          <w:szCs w:val="26"/>
        </w:rPr>
      </w:pPr>
      <w:r w:rsidRPr="00073FEF">
        <w:rPr>
          <w:rFonts w:ascii="Arial" w:eastAsia="Calibri" w:hAnsi="Arial" w:cs="Arial"/>
          <w:sz w:val="26"/>
          <w:szCs w:val="26"/>
        </w:rPr>
        <w:t xml:space="preserve">Seigneur, comme Moïse, tu nous invites à nous déplacer pour aller à la rencontre des autres. Dans notre monde bouleversé, apprends-nous à mieux nous connaitre pour trouver des chemins de paix, nous t’en prions. </w:t>
      </w:r>
      <w:r w:rsidRPr="00073FEF">
        <w:rPr>
          <w:rFonts w:ascii="Arial" w:eastAsia="Calibri" w:hAnsi="Arial" w:cs="Arial"/>
          <w:b/>
          <w:sz w:val="26"/>
          <w:szCs w:val="26"/>
        </w:rPr>
        <w:t>R/</w:t>
      </w:r>
    </w:p>
    <w:p w14:paraId="2EB9E53F" w14:textId="7D80E622" w:rsidR="00355335" w:rsidRPr="00676E56" w:rsidRDefault="0030307A" w:rsidP="00355335">
      <w:pPr>
        <w:pBdr>
          <w:top w:val="nil"/>
          <w:left w:val="nil"/>
          <w:bottom w:val="nil"/>
          <w:right w:val="nil"/>
          <w:between w:val="nil"/>
        </w:pBdr>
        <w:rPr>
          <w:rFonts w:ascii="Arial" w:eastAsia="Calibri" w:hAnsi="Arial" w:cs="Arial"/>
          <w:sz w:val="26"/>
          <w:szCs w:val="26"/>
        </w:rPr>
      </w:pPr>
      <w:r w:rsidRPr="00355335">
        <w:rPr>
          <w:rFonts w:ascii="Arial" w:eastAsia="Calibri" w:hAnsi="Arial" w:cs="Arial"/>
          <w:i/>
          <w:iCs/>
          <w:sz w:val="26"/>
          <w:szCs w:val="26"/>
          <w:u w:val="single"/>
        </w:rPr>
        <w:t>« Ce rocher, c’était le Christ</w:t>
      </w:r>
      <w:proofErr w:type="gramStart"/>
      <w:r w:rsidRPr="00355335">
        <w:rPr>
          <w:rFonts w:ascii="Arial" w:eastAsia="Calibri" w:hAnsi="Arial" w:cs="Arial"/>
          <w:i/>
          <w:iCs/>
          <w:sz w:val="26"/>
          <w:szCs w:val="26"/>
          <w:u w:val="single"/>
        </w:rPr>
        <w:t> »</w:t>
      </w:r>
      <w:r w:rsidRPr="00073FEF">
        <w:rPr>
          <w:rFonts w:ascii="Arial" w:eastAsia="Calibri" w:hAnsi="Arial" w:cs="Arial"/>
          <w:sz w:val="26"/>
          <w:szCs w:val="26"/>
        </w:rPr>
        <w:t>Seigneur</w:t>
      </w:r>
      <w:proofErr w:type="gramEnd"/>
      <w:r w:rsidRPr="00073FEF">
        <w:rPr>
          <w:rFonts w:ascii="Arial" w:eastAsia="Calibri" w:hAnsi="Arial" w:cs="Arial"/>
          <w:sz w:val="26"/>
          <w:szCs w:val="26"/>
        </w:rPr>
        <w:t xml:space="preserve">, notre Eglise est parfois prise dans la tempête. Malgré nos divisions et nos différences, que nous sachions nous appuyer sur Toi, notre roc, sur qui nous pouvons compter en toutes circonstances, nous t’en prions. </w:t>
      </w:r>
      <w:r w:rsidRPr="00073FEF">
        <w:rPr>
          <w:rFonts w:ascii="Arial" w:eastAsia="Calibri" w:hAnsi="Arial" w:cs="Arial"/>
          <w:b/>
          <w:sz w:val="26"/>
          <w:szCs w:val="26"/>
        </w:rPr>
        <w:t>R/</w:t>
      </w:r>
    </w:p>
    <w:p w14:paraId="52B35CD9" w14:textId="6AD5FF8E" w:rsidR="0030307A" w:rsidRPr="00355335" w:rsidRDefault="0030307A" w:rsidP="00355335">
      <w:pPr>
        <w:pBdr>
          <w:top w:val="nil"/>
          <w:left w:val="nil"/>
          <w:bottom w:val="nil"/>
          <w:right w:val="nil"/>
          <w:between w:val="nil"/>
        </w:pBdr>
        <w:rPr>
          <w:rFonts w:ascii="Arial" w:eastAsia="Calibri" w:hAnsi="Arial" w:cs="Arial"/>
          <w:i/>
          <w:iCs/>
          <w:sz w:val="26"/>
          <w:szCs w:val="26"/>
          <w:u w:val="single"/>
        </w:rPr>
      </w:pPr>
      <w:r w:rsidRPr="00355335">
        <w:rPr>
          <w:rFonts w:ascii="Arial" w:eastAsia="Calibri" w:hAnsi="Arial" w:cs="Arial"/>
          <w:i/>
          <w:iCs/>
          <w:sz w:val="26"/>
          <w:szCs w:val="26"/>
          <w:u w:val="single"/>
        </w:rPr>
        <w:t>« Laisse-le encore cette année, le temps que je bêche autour pour y mettre du fumier. »</w:t>
      </w:r>
    </w:p>
    <w:p w14:paraId="32F660F0" w14:textId="602CBBF5" w:rsidR="0030307A" w:rsidRPr="00073FEF" w:rsidRDefault="0030307A" w:rsidP="00355335">
      <w:pPr>
        <w:pBdr>
          <w:top w:val="nil"/>
          <w:left w:val="nil"/>
          <w:bottom w:val="nil"/>
          <w:right w:val="nil"/>
          <w:between w:val="nil"/>
        </w:pBdr>
        <w:rPr>
          <w:rFonts w:ascii="Arial" w:eastAsia="Calibri" w:hAnsi="Arial" w:cs="Arial"/>
          <w:sz w:val="26"/>
          <w:szCs w:val="26"/>
        </w:rPr>
      </w:pPr>
      <w:r w:rsidRPr="00073FEF">
        <w:rPr>
          <w:rFonts w:ascii="Arial" w:eastAsia="Calibri" w:hAnsi="Arial" w:cs="Arial"/>
          <w:sz w:val="26"/>
          <w:szCs w:val="26"/>
        </w:rPr>
        <w:t xml:space="preserve">Seigneur, dans toutes nos rencontres communautaires, et particulièrement dans nos petits groupes de fraternité, tu nous parles à travers les autres, dans nos échanges, nos témoignages, nos interrogations... Que chacun puisse prendre le temps de te découvrir et de t’accueillir, nous t’en prions. </w:t>
      </w:r>
      <w:r w:rsidRPr="00073FEF">
        <w:rPr>
          <w:rFonts w:ascii="Arial" w:eastAsia="Calibri" w:hAnsi="Arial" w:cs="Arial"/>
          <w:b/>
          <w:sz w:val="26"/>
          <w:szCs w:val="26"/>
        </w:rPr>
        <w:t>R/</w:t>
      </w:r>
    </w:p>
    <w:p w14:paraId="30F1AB8F" w14:textId="77777777" w:rsidR="0030307A" w:rsidRPr="00355335" w:rsidRDefault="0030307A" w:rsidP="00355335">
      <w:pPr>
        <w:pBdr>
          <w:top w:val="nil"/>
          <w:left w:val="nil"/>
          <w:bottom w:val="nil"/>
          <w:right w:val="nil"/>
          <w:between w:val="nil"/>
        </w:pBdr>
        <w:rPr>
          <w:rFonts w:ascii="Arial" w:eastAsia="Calibri" w:hAnsi="Arial" w:cs="Arial"/>
          <w:b/>
          <w:i/>
          <w:iCs/>
          <w:sz w:val="26"/>
          <w:szCs w:val="26"/>
          <w:u w:val="single"/>
        </w:rPr>
      </w:pPr>
      <w:r w:rsidRPr="00355335">
        <w:rPr>
          <w:rFonts w:ascii="Arial" w:eastAsia="Calibri" w:hAnsi="Arial" w:cs="Arial"/>
          <w:i/>
          <w:iCs/>
          <w:sz w:val="26"/>
          <w:szCs w:val="26"/>
          <w:u w:val="single"/>
        </w:rPr>
        <w:t xml:space="preserve">« Le Seigneur est tendresse et pitié, lent à la colère et plein d’amour »  </w:t>
      </w:r>
    </w:p>
    <w:p w14:paraId="786F8459" w14:textId="2F338923" w:rsidR="0030307A" w:rsidRPr="00355335" w:rsidRDefault="0030307A" w:rsidP="00355335">
      <w:pPr>
        <w:pBdr>
          <w:top w:val="nil"/>
          <w:left w:val="nil"/>
          <w:bottom w:val="nil"/>
          <w:right w:val="nil"/>
          <w:between w:val="nil"/>
        </w:pBdr>
        <w:rPr>
          <w:rFonts w:ascii="Arial" w:eastAsia="Calibri" w:hAnsi="Arial" w:cs="Arial"/>
          <w:b/>
          <w:sz w:val="26"/>
          <w:szCs w:val="26"/>
        </w:rPr>
      </w:pPr>
      <w:r w:rsidRPr="00073FEF">
        <w:rPr>
          <w:rFonts w:ascii="Arial" w:eastAsia="Calibri" w:hAnsi="Arial" w:cs="Arial"/>
          <w:sz w:val="26"/>
          <w:szCs w:val="26"/>
        </w:rPr>
        <w:t>Seigneur, tu nous invites à vivre de ta parole et de tes actes. Qu’en ces jours de carême, notre assemblée réunie se laisse renouveler par l’audace et par l’espérance de la Bonne Nouvelle. Ensemble, nous t’en prions.</w:t>
      </w:r>
      <w:r w:rsidRPr="00073FEF">
        <w:rPr>
          <w:rFonts w:ascii="Arial" w:eastAsia="Times New Roman" w:hAnsi="Arial" w:cs="Arial"/>
          <w:sz w:val="26"/>
          <w:szCs w:val="26"/>
        </w:rPr>
        <w:t xml:space="preserve"> </w:t>
      </w:r>
      <w:r w:rsidRPr="00073FEF">
        <w:rPr>
          <w:rFonts w:ascii="Arial" w:eastAsia="Calibri" w:hAnsi="Arial" w:cs="Arial"/>
          <w:b/>
          <w:sz w:val="26"/>
          <w:szCs w:val="26"/>
        </w:rPr>
        <w:t>R/</w:t>
      </w:r>
    </w:p>
    <w:p w14:paraId="6F4488CA" w14:textId="66BA3219" w:rsidR="002D74FA" w:rsidRDefault="0030307A" w:rsidP="002D74FA">
      <w:pPr>
        <w:spacing w:after="200" w:line="276" w:lineRule="auto"/>
        <w:rPr>
          <w:rFonts w:ascii="Arial" w:eastAsia="Calibri" w:hAnsi="Arial" w:cs="Arial"/>
          <w:b/>
          <w:sz w:val="26"/>
          <w:szCs w:val="26"/>
        </w:rPr>
      </w:pPr>
      <w:r w:rsidRPr="00355335">
        <w:rPr>
          <w:rFonts w:ascii="Arial" w:eastAsia="Calibri" w:hAnsi="Arial" w:cs="Arial"/>
          <w:sz w:val="26"/>
          <w:szCs w:val="26"/>
        </w:rPr>
        <w:t xml:space="preserve">Seigneur, nous te présentons toutes les intentions que nous avons dans nos cœurs </w:t>
      </w:r>
      <w:r w:rsidR="002D74FA" w:rsidRPr="00073FEF">
        <w:rPr>
          <w:rFonts w:ascii="Arial" w:eastAsia="Calibri" w:hAnsi="Arial" w:cs="Arial"/>
          <w:b/>
          <w:sz w:val="26"/>
          <w:szCs w:val="26"/>
        </w:rPr>
        <w:t>R/</w:t>
      </w:r>
      <w:r w:rsidR="00355335">
        <w:rPr>
          <w:rFonts w:ascii="Arial" w:eastAsia="Calibri" w:hAnsi="Arial" w:cs="Arial"/>
          <w:b/>
          <w:sz w:val="26"/>
          <w:szCs w:val="26"/>
        </w:rPr>
        <w:t xml:space="preserve"> </w:t>
      </w:r>
    </w:p>
    <w:p w14:paraId="348BC998" w14:textId="1020DD00" w:rsidR="001A2ACF" w:rsidRPr="002D74FA" w:rsidRDefault="001A2ACF" w:rsidP="002D74FA">
      <w:pPr>
        <w:spacing w:after="200" w:line="276" w:lineRule="auto"/>
        <w:jc w:val="center"/>
        <w:rPr>
          <w:rFonts w:ascii="Arial" w:eastAsia="Calibri" w:hAnsi="Arial" w:cs="Arial"/>
          <w:b/>
          <w:sz w:val="26"/>
          <w:szCs w:val="26"/>
        </w:rPr>
      </w:pPr>
      <w:bookmarkStart w:id="4" w:name="_Hlk192861547"/>
      <w:r w:rsidRPr="001A2ACF">
        <w:rPr>
          <w:rFonts w:ascii="Arial" w:eastAsia="Calibri" w:hAnsi="Arial" w:cs="Arial"/>
          <w:b/>
          <w:i/>
          <w:iCs/>
          <w:sz w:val="26"/>
          <w:szCs w:val="26"/>
          <w:u w:val="single"/>
        </w:rPr>
        <w:t xml:space="preserve">Quête </w:t>
      </w:r>
      <w:proofErr w:type="spellStart"/>
      <w:r w:rsidRPr="001A2ACF">
        <w:rPr>
          <w:rFonts w:ascii="Arial" w:eastAsia="Calibri" w:hAnsi="Arial" w:cs="Arial"/>
          <w:b/>
          <w:i/>
          <w:iCs/>
          <w:sz w:val="26"/>
          <w:szCs w:val="26"/>
          <w:u w:val="single"/>
        </w:rPr>
        <w:t>impérée</w:t>
      </w:r>
      <w:proofErr w:type="spellEnd"/>
      <w:r w:rsidRPr="001A2ACF">
        <w:rPr>
          <w:rFonts w:ascii="Arial" w:eastAsia="Calibri" w:hAnsi="Arial" w:cs="Arial"/>
          <w:b/>
          <w:i/>
          <w:iCs/>
          <w:sz w:val="26"/>
          <w:szCs w:val="26"/>
          <w:u w:val="single"/>
        </w:rPr>
        <w:t xml:space="preserve"> pour le Jubilé Mondial des Jeunes</w:t>
      </w:r>
    </w:p>
    <w:bookmarkEnd w:id="4"/>
    <w:p w14:paraId="5B918621" w14:textId="25253B4A" w:rsidR="001D2B83" w:rsidRPr="00073FEF" w:rsidRDefault="0030307A" w:rsidP="005175C0">
      <w:pPr>
        <w:pStyle w:val="Corpsdetexte31"/>
        <w:tabs>
          <w:tab w:val="left" w:pos="2410"/>
          <w:tab w:val="left" w:pos="2835"/>
        </w:tabs>
        <w:rPr>
          <w:rFonts w:ascii="Arial" w:hAnsi="Arial" w:cs="Arial"/>
          <w:b/>
          <w:bCs/>
          <w:sz w:val="26"/>
          <w:szCs w:val="26"/>
        </w:rPr>
      </w:pPr>
      <w:r w:rsidRPr="006F4D9A">
        <w:rPr>
          <w:rFonts w:ascii="Arial" w:hAnsi="Arial" w:cs="Arial"/>
          <w:b/>
          <w:bCs/>
          <w:sz w:val="26"/>
          <w:szCs w:val="26"/>
          <w:u w:val="single"/>
        </w:rPr>
        <w:t>Offertoire </w:t>
      </w:r>
      <w:r w:rsidRPr="00073FEF">
        <w:rPr>
          <w:rFonts w:ascii="Arial" w:hAnsi="Arial" w:cs="Arial"/>
          <w:b/>
          <w:bCs/>
          <w:sz w:val="26"/>
          <w:szCs w:val="26"/>
        </w:rPr>
        <w:t>: Le Seigneur est ma lumière et mon salut</w:t>
      </w:r>
    </w:p>
    <w:p w14:paraId="3C26A85A" w14:textId="77777777" w:rsidR="006F4D9A" w:rsidRPr="00B73C12" w:rsidRDefault="006F4D9A" w:rsidP="006F4D9A">
      <w:pPr>
        <w:pStyle w:val="Corpsdetexte31"/>
        <w:tabs>
          <w:tab w:val="left" w:pos="2410"/>
          <w:tab w:val="left" w:pos="2835"/>
        </w:tabs>
        <w:rPr>
          <w:rFonts w:ascii="Arial" w:hAnsi="Arial" w:cs="Arial"/>
          <w:i/>
          <w:iCs/>
          <w:sz w:val="26"/>
          <w:szCs w:val="26"/>
        </w:rPr>
      </w:pPr>
      <w:r w:rsidRPr="00B73C12">
        <w:rPr>
          <w:rFonts w:ascii="Arial" w:hAnsi="Arial" w:cs="Arial"/>
          <w:i/>
          <w:iCs/>
          <w:sz w:val="26"/>
          <w:szCs w:val="26"/>
          <w:u w:val="single"/>
        </w:rPr>
        <w:t>Le prêtre</w:t>
      </w:r>
      <w:r w:rsidRPr="00B73C12">
        <w:rPr>
          <w:rFonts w:ascii="Arial" w:hAnsi="Arial" w:cs="Arial"/>
          <w:i/>
          <w:iCs/>
          <w:sz w:val="26"/>
          <w:szCs w:val="26"/>
        </w:rPr>
        <w:t xml:space="preserve"> : Priez, frères et sœurs : Que mon sacrifice qui est aussi le vôtre, soit agréable   à Dieu le Père tout-puissant.</w:t>
      </w:r>
    </w:p>
    <w:p w14:paraId="32154A3B" w14:textId="77777777" w:rsidR="006F4D9A" w:rsidRPr="00B73C12" w:rsidRDefault="006F4D9A" w:rsidP="006F4D9A">
      <w:pPr>
        <w:pStyle w:val="Corpsdetexte31"/>
        <w:tabs>
          <w:tab w:val="left" w:pos="2410"/>
          <w:tab w:val="left" w:pos="2835"/>
        </w:tabs>
        <w:rPr>
          <w:rFonts w:ascii="Arial" w:hAnsi="Arial" w:cs="Arial"/>
          <w:b/>
          <w:bCs/>
          <w:sz w:val="26"/>
          <w:szCs w:val="26"/>
        </w:rPr>
      </w:pPr>
      <w:r w:rsidRPr="00B73C12">
        <w:rPr>
          <w:rFonts w:ascii="Arial" w:hAnsi="Arial" w:cs="Arial"/>
          <w:b/>
          <w:bCs/>
          <w:sz w:val="26"/>
          <w:szCs w:val="26"/>
        </w:rPr>
        <w:t>R/ Que le Seigneur reçoive de vos mains ce sacrifice à la louange et à la gloire de son nom, pour notre bien et celui de toute l’Eglise.</w:t>
      </w:r>
    </w:p>
    <w:p w14:paraId="2A1D2115" w14:textId="33B0FC6E" w:rsidR="0053066E" w:rsidRDefault="0053066E" w:rsidP="00A65AB7">
      <w:pPr>
        <w:pStyle w:val="Corpsdetexte31"/>
        <w:tabs>
          <w:tab w:val="left" w:pos="2410"/>
          <w:tab w:val="left" w:pos="2835"/>
        </w:tabs>
        <w:rPr>
          <w:rFonts w:ascii="Arial" w:hAnsi="Arial" w:cs="Arial"/>
          <w:b/>
          <w:bCs/>
          <w:sz w:val="10"/>
          <w:szCs w:val="10"/>
        </w:rPr>
      </w:pPr>
    </w:p>
    <w:p w14:paraId="60AE62FC" w14:textId="77777777" w:rsidR="00A65AB7" w:rsidRPr="00A65AB7" w:rsidRDefault="00A65AB7" w:rsidP="00A65AB7">
      <w:pPr>
        <w:rPr>
          <w:rFonts w:ascii="Arial" w:eastAsia="Times New Roman" w:hAnsi="Arial" w:cs="Arial"/>
          <w:b/>
          <w:bCs/>
          <w:sz w:val="26"/>
          <w:szCs w:val="26"/>
        </w:rPr>
      </w:pPr>
      <w:r w:rsidRPr="00A65AB7">
        <w:rPr>
          <w:rFonts w:ascii="Arial" w:hAnsi="Arial" w:cs="Arial"/>
          <w:b/>
          <w:bCs/>
          <w:sz w:val="26"/>
          <w:szCs w:val="26"/>
          <w:u w:val="single"/>
        </w:rPr>
        <w:t>Sanctus </w:t>
      </w:r>
      <w:r>
        <w:rPr>
          <w:rFonts w:ascii="Arial" w:hAnsi="Arial" w:cs="Arial"/>
          <w:b/>
          <w:bCs/>
          <w:sz w:val="26"/>
          <w:szCs w:val="26"/>
        </w:rPr>
        <w:t xml:space="preserve">: </w:t>
      </w:r>
      <w:r w:rsidRPr="00A65AB7">
        <w:rPr>
          <w:rFonts w:ascii="Arial" w:eastAsia="Times New Roman" w:hAnsi="Arial" w:cs="Arial"/>
          <w:b/>
          <w:bCs/>
          <w:sz w:val="26"/>
          <w:szCs w:val="26"/>
        </w:rPr>
        <w:t>Sanctus, Sanctus, Sanctus</w:t>
      </w:r>
      <w:r w:rsidRPr="00A65AB7">
        <w:rPr>
          <w:rFonts w:ascii="Arial" w:eastAsia="Times New Roman" w:hAnsi="Arial" w:cs="Arial"/>
          <w:sz w:val="26"/>
          <w:szCs w:val="26"/>
        </w:rPr>
        <w:t xml:space="preserve"> </w:t>
      </w:r>
      <w:r w:rsidRPr="00A65AB7">
        <w:rPr>
          <w:rFonts w:ascii="Arial" w:eastAsia="Times New Roman" w:hAnsi="Arial" w:cs="Arial"/>
          <w:b/>
          <w:bCs/>
          <w:sz w:val="26"/>
          <w:szCs w:val="26"/>
        </w:rPr>
        <w:t xml:space="preserve">Dominus Deus Sabaoth ! (Bis) </w:t>
      </w:r>
    </w:p>
    <w:p w14:paraId="62BF7A23" w14:textId="1D183CC8" w:rsidR="00A65AB7" w:rsidRPr="00A65AB7" w:rsidRDefault="00A65AB7" w:rsidP="00A65AB7">
      <w:pPr>
        <w:pStyle w:val="Corpsdetexte31"/>
        <w:tabs>
          <w:tab w:val="left" w:pos="2410"/>
          <w:tab w:val="left" w:pos="2835"/>
        </w:tabs>
        <w:rPr>
          <w:rFonts w:ascii="Arial" w:hAnsi="Arial" w:cs="Arial"/>
          <w:b/>
          <w:bCs/>
          <w:sz w:val="24"/>
          <w:szCs w:val="24"/>
        </w:rPr>
      </w:pPr>
      <w:proofErr w:type="spellStart"/>
      <w:r w:rsidRPr="00A65AB7">
        <w:rPr>
          <w:rFonts w:ascii="Arial" w:hAnsi="Arial" w:cs="Arial"/>
          <w:sz w:val="24"/>
          <w:szCs w:val="24"/>
        </w:rPr>
        <w:t>Pleni</w:t>
      </w:r>
      <w:proofErr w:type="spellEnd"/>
      <w:r w:rsidRPr="00A65AB7">
        <w:rPr>
          <w:rFonts w:ascii="Arial" w:hAnsi="Arial" w:cs="Arial"/>
          <w:sz w:val="24"/>
          <w:szCs w:val="24"/>
        </w:rPr>
        <w:t xml:space="preserve"> </w:t>
      </w:r>
      <w:proofErr w:type="spellStart"/>
      <w:r w:rsidRPr="00A65AB7">
        <w:rPr>
          <w:rFonts w:ascii="Arial" w:hAnsi="Arial" w:cs="Arial"/>
          <w:sz w:val="24"/>
          <w:szCs w:val="24"/>
        </w:rPr>
        <w:t>sunt</w:t>
      </w:r>
      <w:proofErr w:type="spellEnd"/>
      <w:r w:rsidRPr="00A65AB7">
        <w:rPr>
          <w:rFonts w:ascii="Arial" w:hAnsi="Arial" w:cs="Arial"/>
          <w:sz w:val="24"/>
          <w:szCs w:val="24"/>
        </w:rPr>
        <w:t xml:space="preserve"> </w:t>
      </w:r>
      <w:proofErr w:type="spellStart"/>
      <w:r w:rsidRPr="00A65AB7">
        <w:rPr>
          <w:rFonts w:ascii="Arial" w:hAnsi="Arial" w:cs="Arial"/>
          <w:sz w:val="24"/>
          <w:szCs w:val="24"/>
        </w:rPr>
        <w:t>caeli</w:t>
      </w:r>
      <w:proofErr w:type="spellEnd"/>
      <w:r w:rsidRPr="00A65AB7">
        <w:rPr>
          <w:rFonts w:ascii="Arial" w:hAnsi="Arial" w:cs="Arial"/>
          <w:sz w:val="24"/>
          <w:szCs w:val="24"/>
        </w:rPr>
        <w:t xml:space="preserve"> et terra gloria tua. Hosanna ! Hosanna ! Hosanna, in </w:t>
      </w:r>
      <w:proofErr w:type="spellStart"/>
      <w:r w:rsidRPr="00A65AB7">
        <w:rPr>
          <w:rFonts w:ascii="Arial" w:hAnsi="Arial" w:cs="Arial"/>
          <w:sz w:val="24"/>
          <w:szCs w:val="24"/>
        </w:rPr>
        <w:t>excelsis</w:t>
      </w:r>
      <w:proofErr w:type="spellEnd"/>
      <w:r w:rsidRPr="00A65AB7">
        <w:rPr>
          <w:rFonts w:ascii="Arial" w:hAnsi="Arial" w:cs="Arial"/>
          <w:sz w:val="24"/>
          <w:szCs w:val="24"/>
        </w:rPr>
        <w:t xml:space="preserve"> deo ! (Bis)</w:t>
      </w:r>
      <w:r w:rsidRPr="00A65AB7">
        <w:rPr>
          <w:rFonts w:ascii="Arial" w:hAnsi="Arial" w:cs="Arial"/>
          <w:sz w:val="24"/>
          <w:szCs w:val="24"/>
        </w:rPr>
        <w:br/>
        <w:t xml:space="preserve">Benedictus qui </w:t>
      </w:r>
      <w:proofErr w:type="spellStart"/>
      <w:r w:rsidRPr="00A65AB7">
        <w:rPr>
          <w:rFonts w:ascii="Arial" w:hAnsi="Arial" w:cs="Arial"/>
          <w:sz w:val="24"/>
          <w:szCs w:val="24"/>
        </w:rPr>
        <w:t>venit</w:t>
      </w:r>
      <w:proofErr w:type="spellEnd"/>
      <w:r w:rsidRPr="00A65AB7">
        <w:rPr>
          <w:rFonts w:ascii="Arial" w:hAnsi="Arial" w:cs="Arial"/>
          <w:sz w:val="24"/>
          <w:szCs w:val="24"/>
        </w:rPr>
        <w:t xml:space="preserve"> in </w:t>
      </w:r>
      <w:proofErr w:type="spellStart"/>
      <w:r w:rsidRPr="00A65AB7">
        <w:rPr>
          <w:rFonts w:ascii="Arial" w:hAnsi="Arial" w:cs="Arial"/>
          <w:sz w:val="24"/>
          <w:szCs w:val="24"/>
        </w:rPr>
        <w:t>nomini</w:t>
      </w:r>
      <w:proofErr w:type="spellEnd"/>
      <w:r w:rsidRPr="00A65AB7">
        <w:rPr>
          <w:rFonts w:ascii="Arial" w:hAnsi="Arial" w:cs="Arial"/>
          <w:sz w:val="24"/>
          <w:szCs w:val="24"/>
        </w:rPr>
        <w:t xml:space="preserve"> </w:t>
      </w:r>
      <w:proofErr w:type="spellStart"/>
      <w:r w:rsidRPr="00A65AB7">
        <w:rPr>
          <w:rFonts w:ascii="Arial" w:hAnsi="Arial" w:cs="Arial"/>
          <w:sz w:val="24"/>
          <w:szCs w:val="24"/>
        </w:rPr>
        <w:t>Domini</w:t>
      </w:r>
      <w:proofErr w:type="spellEnd"/>
      <w:r w:rsidRPr="00A65AB7">
        <w:rPr>
          <w:rFonts w:ascii="Arial" w:hAnsi="Arial" w:cs="Arial"/>
          <w:sz w:val="24"/>
          <w:szCs w:val="24"/>
        </w:rPr>
        <w:t xml:space="preserve"> ! Hosanna ! Hosanna ! Hosanna, in </w:t>
      </w:r>
      <w:proofErr w:type="spellStart"/>
      <w:r w:rsidRPr="00A65AB7">
        <w:rPr>
          <w:rFonts w:ascii="Arial" w:hAnsi="Arial" w:cs="Arial"/>
          <w:sz w:val="24"/>
          <w:szCs w:val="24"/>
        </w:rPr>
        <w:t>excelsis</w:t>
      </w:r>
      <w:proofErr w:type="spellEnd"/>
      <w:r w:rsidRPr="00A65AB7">
        <w:rPr>
          <w:rFonts w:ascii="Arial" w:hAnsi="Arial" w:cs="Arial"/>
          <w:sz w:val="24"/>
          <w:szCs w:val="24"/>
        </w:rPr>
        <w:t xml:space="preserve"> deo ! (Bis)</w:t>
      </w:r>
    </w:p>
    <w:p w14:paraId="13976683" w14:textId="77777777" w:rsidR="00A65AB7" w:rsidRDefault="00A65AB7" w:rsidP="00A65AB7">
      <w:pPr>
        <w:ind w:left="142" w:hanging="1416"/>
        <w:rPr>
          <w:rFonts w:ascii="Arial" w:hAnsi="Arial" w:cs="Arial"/>
          <w:b/>
          <w:bCs/>
          <w:sz w:val="10"/>
          <w:szCs w:val="10"/>
          <w:u w:val="single"/>
        </w:rPr>
      </w:pPr>
      <w:r>
        <w:rPr>
          <w:rFonts w:ascii="Arial" w:hAnsi="Arial" w:cs="Arial"/>
          <w:b/>
          <w:bCs/>
          <w:u w:val="single"/>
        </w:rPr>
        <w:t xml:space="preserve"> </w:t>
      </w:r>
      <w:r w:rsidRPr="00A65AB7">
        <w:rPr>
          <w:rFonts w:ascii="Arial" w:hAnsi="Arial" w:cs="Arial"/>
          <w:b/>
          <w:bCs/>
        </w:rPr>
        <w:t xml:space="preserve">                 </w:t>
      </w:r>
    </w:p>
    <w:p w14:paraId="3701998A" w14:textId="77777777" w:rsidR="00A65AB7" w:rsidRDefault="00A65AB7" w:rsidP="00A65AB7">
      <w:pPr>
        <w:ind w:left="142" w:hanging="1416"/>
        <w:rPr>
          <w:rFonts w:ascii="Arial" w:hAnsi="Arial" w:cs="Arial"/>
          <w:b/>
          <w:bCs/>
        </w:rPr>
      </w:pPr>
      <w:r w:rsidRPr="00A65AB7">
        <w:rPr>
          <w:rFonts w:ascii="Arial" w:hAnsi="Arial" w:cs="Arial"/>
          <w:b/>
          <w:bCs/>
          <w:sz w:val="10"/>
          <w:szCs w:val="10"/>
        </w:rPr>
        <w:t xml:space="preserve">                                            </w:t>
      </w:r>
      <w:r>
        <w:rPr>
          <w:rFonts w:ascii="Arial" w:hAnsi="Arial" w:cs="Arial"/>
          <w:b/>
          <w:bCs/>
          <w:u w:val="single"/>
        </w:rPr>
        <w:t>Anamnèse</w:t>
      </w:r>
      <w:r>
        <w:rPr>
          <w:rFonts w:ascii="Arial" w:hAnsi="Arial" w:cs="Arial"/>
          <w:b/>
          <w:bCs/>
        </w:rPr>
        <w:t> :</w:t>
      </w:r>
      <w:r>
        <w:rPr>
          <w:rFonts w:ascii="Arial" w:hAnsi="Arial" w:cs="Arial"/>
          <w:b/>
          <w:bCs/>
          <w:sz w:val="10"/>
          <w:szCs w:val="10"/>
        </w:rPr>
        <w:t xml:space="preserve">  </w:t>
      </w:r>
      <w:r w:rsidRPr="004C1EA9">
        <w:rPr>
          <w:rFonts w:ascii="Arial" w:hAnsi="Arial" w:cs="Arial"/>
          <w:b/>
          <w:bCs/>
        </w:rPr>
        <w:t>Nous rappelons ta mort, Seigneur ressuscité,</w:t>
      </w:r>
      <w:r>
        <w:rPr>
          <w:rFonts w:ascii="Arial" w:hAnsi="Arial" w:cs="Arial"/>
          <w:b/>
          <w:bCs/>
        </w:rPr>
        <w:t xml:space="preserve"> </w:t>
      </w:r>
    </w:p>
    <w:p w14:paraId="086249B9" w14:textId="6C0FC834" w:rsidR="00A65AB7" w:rsidRDefault="00A65AB7" w:rsidP="00A65AB7">
      <w:pPr>
        <w:ind w:left="142" w:hanging="1416"/>
        <w:rPr>
          <w:rFonts w:ascii="Arial" w:hAnsi="Arial" w:cs="Arial"/>
          <w:b/>
          <w:bCs/>
          <w:sz w:val="10"/>
          <w:szCs w:val="10"/>
        </w:rPr>
      </w:pPr>
      <w:r w:rsidRPr="00A65AB7">
        <w:rPr>
          <w:rFonts w:ascii="Arial" w:hAnsi="Arial" w:cs="Arial"/>
          <w:b/>
          <w:bCs/>
        </w:rPr>
        <w:t xml:space="preserve">                                        </w:t>
      </w:r>
      <w:r w:rsidRPr="004C1EA9">
        <w:rPr>
          <w:rFonts w:ascii="Arial" w:hAnsi="Arial" w:cs="Arial"/>
          <w:b/>
          <w:bCs/>
        </w:rPr>
        <w:t>Et nous attendons que tu viennes.</w:t>
      </w:r>
    </w:p>
    <w:p w14:paraId="7E3A5399" w14:textId="77777777" w:rsidR="00A65AB7" w:rsidRPr="00A65AB7" w:rsidRDefault="00A65AB7" w:rsidP="00A65AB7">
      <w:pPr>
        <w:ind w:left="142" w:hanging="1416"/>
        <w:rPr>
          <w:rFonts w:ascii="Arial" w:hAnsi="Arial" w:cs="Arial"/>
          <w:b/>
          <w:bCs/>
          <w:sz w:val="10"/>
          <w:szCs w:val="10"/>
        </w:rPr>
      </w:pPr>
    </w:p>
    <w:p w14:paraId="47E847CD" w14:textId="77777777" w:rsidR="00A65AB7" w:rsidRDefault="00762097" w:rsidP="00A65AB7">
      <w:pPr>
        <w:rPr>
          <w:rFonts w:ascii="Arial" w:hAnsi="Arial" w:cs="Arial"/>
          <w:sz w:val="26"/>
          <w:szCs w:val="26"/>
          <w:u w:val="single"/>
        </w:rPr>
      </w:pPr>
      <w:r w:rsidRPr="00073FEF">
        <w:rPr>
          <w:rFonts w:ascii="Arial" w:hAnsi="Arial" w:cs="Arial"/>
          <w:b/>
          <w:bCs/>
          <w:sz w:val="26"/>
          <w:szCs w:val="26"/>
          <w:u w:val="single"/>
        </w:rPr>
        <w:t>Agnus</w:t>
      </w:r>
      <w:r w:rsidR="00A65AB7" w:rsidRPr="00A65AB7">
        <w:rPr>
          <w:rFonts w:ascii="Arial" w:hAnsi="Arial" w:cs="Arial"/>
          <w:sz w:val="26"/>
          <w:szCs w:val="26"/>
        </w:rPr>
        <w:t> :</w:t>
      </w:r>
      <w:r w:rsidRPr="00A65AB7">
        <w:rPr>
          <w:rFonts w:ascii="Arial" w:hAnsi="Arial" w:cs="Arial"/>
          <w:sz w:val="26"/>
          <w:szCs w:val="26"/>
        </w:rPr>
        <w:t xml:space="preserve"> </w:t>
      </w:r>
      <w:r w:rsidR="00D8426E" w:rsidRPr="00073FEF">
        <w:rPr>
          <w:rFonts w:ascii="Arial" w:eastAsia="Times New Roman" w:hAnsi="Arial" w:cs="Arial"/>
          <w:b/>
          <w:bCs/>
          <w:sz w:val="26"/>
          <w:szCs w:val="26"/>
        </w:rPr>
        <w:t xml:space="preserve"> Agnus Dei,</w:t>
      </w:r>
      <w:r w:rsidR="007946FA" w:rsidRPr="00073FEF">
        <w:rPr>
          <w:rFonts w:ascii="Arial" w:eastAsia="Times New Roman" w:hAnsi="Arial" w:cs="Arial"/>
          <w:b/>
          <w:bCs/>
          <w:sz w:val="26"/>
          <w:szCs w:val="26"/>
        </w:rPr>
        <w:t xml:space="preserve"> q</w:t>
      </w:r>
      <w:r w:rsidR="00D8426E" w:rsidRPr="00073FEF">
        <w:rPr>
          <w:rFonts w:ascii="Arial" w:eastAsia="Times New Roman" w:hAnsi="Arial" w:cs="Arial"/>
          <w:b/>
          <w:bCs/>
          <w:sz w:val="26"/>
          <w:szCs w:val="26"/>
        </w:rPr>
        <w:t xml:space="preserve">ui </w:t>
      </w:r>
      <w:proofErr w:type="spellStart"/>
      <w:r w:rsidR="00D8426E" w:rsidRPr="00073FEF">
        <w:rPr>
          <w:rFonts w:ascii="Arial" w:eastAsia="Times New Roman" w:hAnsi="Arial" w:cs="Arial"/>
          <w:b/>
          <w:bCs/>
          <w:sz w:val="26"/>
          <w:szCs w:val="26"/>
        </w:rPr>
        <w:t>tollis</w:t>
      </w:r>
      <w:proofErr w:type="spellEnd"/>
      <w:r w:rsidR="00D8426E" w:rsidRPr="00073FEF">
        <w:rPr>
          <w:rFonts w:ascii="Arial" w:eastAsia="Times New Roman" w:hAnsi="Arial" w:cs="Arial"/>
          <w:b/>
          <w:bCs/>
          <w:sz w:val="26"/>
          <w:szCs w:val="26"/>
        </w:rPr>
        <w:t xml:space="preserve"> peccata </w:t>
      </w:r>
      <w:proofErr w:type="spellStart"/>
      <w:r w:rsidR="00D8426E" w:rsidRPr="00073FEF">
        <w:rPr>
          <w:rFonts w:ascii="Arial" w:eastAsia="Times New Roman" w:hAnsi="Arial" w:cs="Arial"/>
          <w:b/>
          <w:bCs/>
          <w:sz w:val="26"/>
          <w:szCs w:val="26"/>
        </w:rPr>
        <w:t>mundi</w:t>
      </w:r>
      <w:proofErr w:type="spellEnd"/>
      <w:r w:rsidR="00D8426E" w:rsidRPr="00073FEF">
        <w:rPr>
          <w:rFonts w:ascii="Arial" w:eastAsia="Times New Roman" w:hAnsi="Arial" w:cs="Arial"/>
          <w:b/>
          <w:bCs/>
          <w:sz w:val="26"/>
          <w:szCs w:val="26"/>
        </w:rPr>
        <w:t>,</w:t>
      </w:r>
      <w:r w:rsidR="007946FA" w:rsidRPr="00073FEF">
        <w:rPr>
          <w:rFonts w:ascii="Arial" w:eastAsia="Times New Roman" w:hAnsi="Arial" w:cs="Arial"/>
          <w:b/>
          <w:bCs/>
          <w:sz w:val="26"/>
          <w:szCs w:val="26"/>
        </w:rPr>
        <w:t xml:space="preserve"> m</w:t>
      </w:r>
      <w:r w:rsidR="00D8426E" w:rsidRPr="00073FEF">
        <w:rPr>
          <w:rFonts w:ascii="Arial" w:eastAsia="Times New Roman" w:hAnsi="Arial" w:cs="Arial"/>
          <w:b/>
          <w:bCs/>
          <w:sz w:val="26"/>
          <w:szCs w:val="26"/>
        </w:rPr>
        <w:t xml:space="preserve">iserere </w:t>
      </w:r>
      <w:proofErr w:type="spellStart"/>
      <w:r w:rsidR="00D8426E" w:rsidRPr="00073FEF">
        <w:rPr>
          <w:rFonts w:ascii="Arial" w:eastAsia="Times New Roman" w:hAnsi="Arial" w:cs="Arial"/>
          <w:b/>
          <w:bCs/>
          <w:sz w:val="26"/>
          <w:szCs w:val="26"/>
        </w:rPr>
        <w:t>nobis</w:t>
      </w:r>
      <w:proofErr w:type="spellEnd"/>
      <w:r w:rsidR="00D8426E" w:rsidRPr="00073FEF">
        <w:rPr>
          <w:rFonts w:ascii="Arial" w:eastAsia="Times New Roman" w:hAnsi="Arial" w:cs="Arial"/>
          <w:b/>
          <w:bCs/>
          <w:sz w:val="26"/>
          <w:szCs w:val="26"/>
        </w:rPr>
        <w:t>.</w:t>
      </w:r>
    </w:p>
    <w:p w14:paraId="44800CE9" w14:textId="543F923D" w:rsidR="00D8426E" w:rsidRPr="00A65AB7" w:rsidRDefault="00A65AB7" w:rsidP="00A65AB7">
      <w:pPr>
        <w:rPr>
          <w:rFonts w:ascii="Arial" w:hAnsi="Arial" w:cs="Arial"/>
          <w:sz w:val="26"/>
          <w:szCs w:val="26"/>
          <w:u w:val="single"/>
        </w:rPr>
      </w:pPr>
      <w:r w:rsidRPr="00A65AB7">
        <w:rPr>
          <w:rFonts w:ascii="Arial" w:hAnsi="Arial" w:cs="Arial"/>
          <w:sz w:val="26"/>
          <w:szCs w:val="26"/>
        </w:rPr>
        <w:t xml:space="preserve">              </w:t>
      </w:r>
      <w:r w:rsidR="00D8426E" w:rsidRPr="00073FEF">
        <w:rPr>
          <w:rFonts w:ascii="Arial" w:eastAsia="Times New Roman" w:hAnsi="Arial" w:cs="Arial"/>
          <w:b/>
          <w:bCs/>
          <w:sz w:val="26"/>
          <w:szCs w:val="26"/>
        </w:rPr>
        <w:t xml:space="preserve"> Agnus Dei,</w:t>
      </w:r>
      <w:r w:rsidR="007946FA" w:rsidRPr="00073FEF">
        <w:rPr>
          <w:rFonts w:ascii="Arial" w:eastAsia="Times New Roman" w:hAnsi="Arial" w:cs="Arial"/>
          <w:b/>
          <w:bCs/>
          <w:sz w:val="26"/>
          <w:szCs w:val="26"/>
        </w:rPr>
        <w:t xml:space="preserve"> q</w:t>
      </w:r>
      <w:r w:rsidR="00D8426E" w:rsidRPr="00073FEF">
        <w:rPr>
          <w:rFonts w:ascii="Arial" w:eastAsia="Times New Roman" w:hAnsi="Arial" w:cs="Arial"/>
          <w:b/>
          <w:bCs/>
          <w:sz w:val="26"/>
          <w:szCs w:val="26"/>
        </w:rPr>
        <w:t xml:space="preserve">ui </w:t>
      </w:r>
      <w:proofErr w:type="spellStart"/>
      <w:r w:rsidR="00D8426E" w:rsidRPr="00073FEF">
        <w:rPr>
          <w:rFonts w:ascii="Arial" w:eastAsia="Times New Roman" w:hAnsi="Arial" w:cs="Arial"/>
          <w:b/>
          <w:bCs/>
          <w:sz w:val="26"/>
          <w:szCs w:val="26"/>
        </w:rPr>
        <w:t>tollis</w:t>
      </w:r>
      <w:proofErr w:type="spellEnd"/>
      <w:r w:rsidR="00D8426E" w:rsidRPr="00073FEF">
        <w:rPr>
          <w:rFonts w:ascii="Arial" w:eastAsia="Times New Roman" w:hAnsi="Arial" w:cs="Arial"/>
          <w:b/>
          <w:bCs/>
          <w:sz w:val="26"/>
          <w:szCs w:val="26"/>
        </w:rPr>
        <w:t xml:space="preserve"> peccata </w:t>
      </w:r>
      <w:proofErr w:type="spellStart"/>
      <w:r w:rsidR="00D8426E" w:rsidRPr="00073FEF">
        <w:rPr>
          <w:rFonts w:ascii="Arial" w:eastAsia="Times New Roman" w:hAnsi="Arial" w:cs="Arial"/>
          <w:b/>
          <w:bCs/>
          <w:sz w:val="26"/>
          <w:szCs w:val="26"/>
        </w:rPr>
        <w:t>mundi</w:t>
      </w:r>
      <w:proofErr w:type="spellEnd"/>
      <w:r w:rsidR="00D8426E" w:rsidRPr="00073FEF">
        <w:rPr>
          <w:rFonts w:ascii="Arial" w:eastAsia="Times New Roman" w:hAnsi="Arial" w:cs="Arial"/>
          <w:b/>
          <w:bCs/>
          <w:sz w:val="26"/>
          <w:szCs w:val="26"/>
        </w:rPr>
        <w:t>,</w:t>
      </w:r>
      <w:r w:rsidR="007946FA" w:rsidRPr="00073FEF">
        <w:rPr>
          <w:rFonts w:ascii="Arial" w:eastAsia="Times New Roman" w:hAnsi="Arial" w:cs="Arial"/>
          <w:b/>
          <w:bCs/>
          <w:sz w:val="26"/>
          <w:szCs w:val="26"/>
        </w:rPr>
        <w:t xml:space="preserve"> m</w:t>
      </w:r>
      <w:r w:rsidR="00D8426E" w:rsidRPr="00073FEF">
        <w:rPr>
          <w:rFonts w:ascii="Arial" w:eastAsia="Times New Roman" w:hAnsi="Arial" w:cs="Arial"/>
          <w:b/>
          <w:bCs/>
          <w:sz w:val="26"/>
          <w:szCs w:val="26"/>
        </w:rPr>
        <w:t xml:space="preserve">iserere </w:t>
      </w:r>
      <w:proofErr w:type="spellStart"/>
      <w:r w:rsidR="00D8426E" w:rsidRPr="00073FEF">
        <w:rPr>
          <w:rFonts w:ascii="Arial" w:eastAsia="Times New Roman" w:hAnsi="Arial" w:cs="Arial"/>
          <w:b/>
          <w:bCs/>
          <w:sz w:val="26"/>
          <w:szCs w:val="26"/>
        </w:rPr>
        <w:t>nobis</w:t>
      </w:r>
      <w:proofErr w:type="spellEnd"/>
      <w:r w:rsidR="00D8426E" w:rsidRPr="00073FEF">
        <w:rPr>
          <w:rFonts w:ascii="Arial" w:eastAsia="Times New Roman" w:hAnsi="Arial" w:cs="Arial"/>
          <w:b/>
          <w:bCs/>
          <w:sz w:val="26"/>
          <w:szCs w:val="26"/>
        </w:rPr>
        <w:t>.</w:t>
      </w:r>
    </w:p>
    <w:p w14:paraId="7F7C31F0" w14:textId="6F01CDBB" w:rsidR="00D8426E" w:rsidRPr="00073FEF" w:rsidRDefault="00A65AB7" w:rsidP="00A65AB7">
      <w:pPr>
        <w:rPr>
          <w:rFonts w:ascii="Arial" w:eastAsia="Times New Roman" w:hAnsi="Arial" w:cs="Arial"/>
          <w:b/>
          <w:bCs/>
          <w:sz w:val="26"/>
          <w:szCs w:val="26"/>
        </w:rPr>
      </w:pPr>
      <w:r>
        <w:rPr>
          <w:rFonts w:ascii="Arial" w:eastAsia="Times New Roman" w:hAnsi="Arial" w:cs="Arial"/>
          <w:b/>
          <w:bCs/>
          <w:sz w:val="26"/>
          <w:szCs w:val="26"/>
        </w:rPr>
        <w:t xml:space="preserve">               </w:t>
      </w:r>
      <w:r w:rsidR="00D8426E" w:rsidRPr="00073FEF">
        <w:rPr>
          <w:rFonts w:ascii="Arial" w:eastAsia="Times New Roman" w:hAnsi="Arial" w:cs="Arial"/>
          <w:b/>
          <w:bCs/>
          <w:sz w:val="26"/>
          <w:szCs w:val="26"/>
        </w:rPr>
        <w:t>Agnus Dei,</w:t>
      </w:r>
      <w:r w:rsidR="007946FA" w:rsidRPr="00073FEF">
        <w:rPr>
          <w:rFonts w:ascii="Arial" w:eastAsia="Times New Roman" w:hAnsi="Arial" w:cs="Arial"/>
          <w:b/>
          <w:bCs/>
          <w:sz w:val="26"/>
          <w:szCs w:val="26"/>
        </w:rPr>
        <w:t xml:space="preserve"> q</w:t>
      </w:r>
      <w:r w:rsidR="00D8426E" w:rsidRPr="00073FEF">
        <w:rPr>
          <w:rFonts w:ascii="Arial" w:eastAsia="Times New Roman" w:hAnsi="Arial" w:cs="Arial"/>
          <w:b/>
          <w:bCs/>
          <w:sz w:val="26"/>
          <w:szCs w:val="26"/>
        </w:rPr>
        <w:t xml:space="preserve">ui </w:t>
      </w:r>
      <w:proofErr w:type="spellStart"/>
      <w:r w:rsidR="00D8426E" w:rsidRPr="00073FEF">
        <w:rPr>
          <w:rFonts w:ascii="Arial" w:eastAsia="Times New Roman" w:hAnsi="Arial" w:cs="Arial"/>
          <w:b/>
          <w:bCs/>
          <w:sz w:val="26"/>
          <w:szCs w:val="26"/>
        </w:rPr>
        <w:t>tollis</w:t>
      </w:r>
      <w:proofErr w:type="spellEnd"/>
      <w:r w:rsidR="00D8426E" w:rsidRPr="00073FEF">
        <w:rPr>
          <w:rFonts w:ascii="Arial" w:eastAsia="Times New Roman" w:hAnsi="Arial" w:cs="Arial"/>
          <w:b/>
          <w:bCs/>
          <w:sz w:val="26"/>
          <w:szCs w:val="26"/>
        </w:rPr>
        <w:t xml:space="preserve"> peccata </w:t>
      </w:r>
      <w:proofErr w:type="spellStart"/>
      <w:r w:rsidR="00D8426E" w:rsidRPr="00073FEF">
        <w:rPr>
          <w:rFonts w:ascii="Arial" w:eastAsia="Times New Roman" w:hAnsi="Arial" w:cs="Arial"/>
          <w:b/>
          <w:bCs/>
          <w:sz w:val="26"/>
          <w:szCs w:val="26"/>
        </w:rPr>
        <w:t>mundi</w:t>
      </w:r>
      <w:proofErr w:type="spellEnd"/>
      <w:r w:rsidR="00D8426E" w:rsidRPr="00073FEF">
        <w:rPr>
          <w:rFonts w:ascii="Arial" w:eastAsia="Times New Roman" w:hAnsi="Arial" w:cs="Arial"/>
          <w:b/>
          <w:bCs/>
          <w:sz w:val="26"/>
          <w:szCs w:val="26"/>
        </w:rPr>
        <w:t>,</w:t>
      </w:r>
      <w:r w:rsidR="007946FA" w:rsidRPr="00073FEF">
        <w:rPr>
          <w:rFonts w:ascii="Arial" w:eastAsia="Times New Roman" w:hAnsi="Arial" w:cs="Arial"/>
          <w:b/>
          <w:bCs/>
          <w:sz w:val="26"/>
          <w:szCs w:val="26"/>
        </w:rPr>
        <w:t xml:space="preserve"> d</w:t>
      </w:r>
      <w:r w:rsidR="00D8426E" w:rsidRPr="00073FEF">
        <w:rPr>
          <w:rFonts w:ascii="Arial" w:eastAsia="Times New Roman" w:hAnsi="Arial" w:cs="Arial"/>
          <w:b/>
          <w:bCs/>
          <w:sz w:val="26"/>
          <w:szCs w:val="26"/>
        </w:rPr>
        <w:t xml:space="preserve">ona </w:t>
      </w:r>
      <w:proofErr w:type="spellStart"/>
      <w:r w:rsidR="00D8426E" w:rsidRPr="00073FEF">
        <w:rPr>
          <w:rFonts w:ascii="Arial" w:eastAsia="Times New Roman" w:hAnsi="Arial" w:cs="Arial"/>
          <w:b/>
          <w:bCs/>
          <w:sz w:val="26"/>
          <w:szCs w:val="26"/>
        </w:rPr>
        <w:t>nobis</w:t>
      </w:r>
      <w:proofErr w:type="spellEnd"/>
      <w:r w:rsidR="00D8426E" w:rsidRPr="00073FEF">
        <w:rPr>
          <w:rFonts w:ascii="Arial" w:eastAsia="Times New Roman" w:hAnsi="Arial" w:cs="Arial"/>
          <w:b/>
          <w:bCs/>
          <w:sz w:val="26"/>
          <w:szCs w:val="26"/>
        </w:rPr>
        <w:t xml:space="preserve"> </w:t>
      </w:r>
      <w:proofErr w:type="spellStart"/>
      <w:r w:rsidR="00D8426E" w:rsidRPr="00073FEF">
        <w:rPr>
          <w:rFonts w:ascii="Arial" w:eastAsia="Times New Roman" w:hAnsi="Arial" w:cs="Arial"/>
          <w:b/>
          <w:bCs/>
          <w:sz w:val="26"/>
          <w:szCs w:val="26"/>
        </w:rPr>
        <w:t>pacem</w:t>
      </w:r>
      <w:proofErr w:type="spellEnd"/>
      <w:r w:rsidR="00D8426E" w:rsidRPr="00073FEF">
        <w:rPr>
          <w:rFonts w:ascii="Arial" w:eastAsia="Times New Roman" w:hAnsi="Arial" w:cs="Arial"/>
          <w:b/>
          <w:bCs/>
          <w:sz w:val="26"/>
          <w:szCs w:val="26"/>
        </w:rPr>
        <w:t xml:space="preserve"> !</w:t>
      </w:r>
    </w:p>
    <w:p w14:paraId="44CC84C0" w14:textId="500ED08D" w:rsidR="007946FA" w:rsidRPr="006F4D9A" w:rsidRDefault="007946FA" w:rsidP="00CE31EF">
      <w:pPr>
        <w:tabs>
          <w:tab w:val="left" w:pos="7515"/>
        </w:tabs>
        <w:rPr>
          <w:rFonts w:ascii="Arial" w:hAnsi="Arial" w:cs="Arial"/>
          <w:b/>
          <w:sz w:val="10"/>
          <w:szCs w:val="10"/>
        </w:rPr>
      </w:pPr>
    </w:p>
    <w:p w14:paraId="601FEF9D" w14:textId="22C6EAE2" w:rsidR="00836F1F" w:rsidRPr="00073FEF" w:rsidRDefault="00CE51C0" w:rsidP="00CE31EF">
      <w:pPr>
        <w:tabs>
          <w:tab w:val="left" w:pos="7515"/>
        </w:tabs>
        <w:rPr>
          <w:rFonts w:ascii="Arial" w:hAnsi="Arial" w:cs="Arial"/>
          <w:sz w:val="26"/>
          <w:szCs w:val="26"/>
        </w:rPr>
        <w:sectPr w:rsidR="00836F1F" w:rsidRPr="00073FEF" w:rsidSect="00994BC4">
          <w:type w:val="continuous"/>
          <w:pgSz w:w="11900" w:h="16840"/>
          <w:pgMar w:top="567" w:right="701" w:bottom="426" w:left="851" w:header="708" w:footer="708" w:gutter="0"/>
          <w:cols w:space="708"/>
          <w:docGrid w:linePitch="360"/>
        </w:sectPr>
      </w:pPr>
      <w:r w:rsidRPr="00073FEF">
        <w:rPr>
          <w:rFonts w:ascii="Arial" w:eastAsia="Times New Roman" w:hAnsi="Arial" w:cs="Arial"/>
          <w:b/>
          <w:bCs/>
          <w:noProof/>
          <w:color w:val="000000"/>
          <w:kern w:val="28"/>
          <w:sz w:val="26"/>
          <w:szCs w:val="26"/>
        </w:rPr>
        <mc:AlternateContent>
          <mc:Choice Requires="wps">
            <w:drawing>
              <wp:anchor distT="0" distB="0" distL="114300" distR="114300" simplePos="0" relativeHeight="251737600" behindDoc="0" locked="0" layoutInCell="1" allowOverlap="1" wp14:anchorId="51402ED1" wp14:editId="03FACE8F">
                <wp:simplePos x="0" y="0"/>
                <wp:positionH relativeFrom="column">
                  <wp:posOffset>-26035</wp:posOffset>
                </wp:positionH>
                <wp:positionV relativeFrom="paragraph">
                  <wp:posOffset>174625</wp:posOffset>
                </wp:positionV>
                <wp:extent cx="6680200" cy="0"/>
                <wp:effectExtent l="0" t="0" r="0" b="0"/>
                <wp:wrapNone/>
                <wp:docPr id="27" name="Connecteur droit 27"/>
                <wp:cNvGraphicFramePr/>
                <a:graphic xmlns:a="http://schemas.openxmlformats.org/drawingml/2006/main">
                  <a:graphicData uri="http://schemas.microsoft.com/office/word/2010/wordprocessingShape">
                    <wps:wsp>
                      <wps:cNvCnPr/>
                      <wps:spPr>
                        <a:xfrm>
                          <a:off x="0" y="0"/>
                          <a:ext cx="668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E1E21" id="Connecteur droit 2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3.75pt" to="523.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" strokecolor="black [3213]"/>
            </w:pict>
          </mc:Fallback>
        </mc:AlternateContent>
      </w:r>
      <w:r w:rsidRPr="00073FEF">
        <w:rPr>
          <w:rFonts w:ascii="Arial" w:hAnsi="Arial" w:cs="Arial"/>
          <w:b/>
          <w:sz w:val="26"/>
          <w:szCs w:val="26"/>
        </w:rPr>
        <w:t>Communion</w:t>
      </w:r>
      <w:r w:rsidRPr="00073FEF">
        <w:rPr>
          <w:rFonts w:ascii="Arial" w:hAnsi="Arial" w:cs="Arial"/>
          <w:sz w:val="26"/>
          <w:szCs w:val="26"/>
        </w:rPr>
        <w:t xml:space="preserve">                                         </w:t>
      </w:r>
      <w:r w:rsidR="00C12AAA" w:rsidRPr="00073FEF">
        <w:rPr>
          <w:rFonts w:ascii="Arial" w:hAnsi="Arial" w:cs="Arial"/>
          <w:sz w:val="26"/>
          <w:szCs w:val="26"/>
        </w:rPr>
        <w:t xml:space="preserve">  </w:t>
      </w:r>
      <w:r w:rsidR="006E3F75" w:rsidRPr="00073FEF">
        <w:rPr>
          <w:rFonts w:ascii="Arial" w:hAnsi="Arial" w:cs="Arial"/>
          <w:sz w:val="26"/>
          <w:szCs w:val="26"/>
        </w:rPr>
        <w:t xml:space="preserve">      </w:t>
      </w:r>
      <w:r w:rsidR="007F5470" w:rsidRPr="00073FEF">
        <w:rPr>
          <w:rFonts w:ascii="Arial" w:hAnsi="Arial" w:cs="Arial"/>
          <w:sz w:val="26"/>
          <w:szCs w:val="26"/>
        </w:rPr>
        <w:t xml:space="preserve">          </w:t>
      </w:r>
      <w:r w:rsidR="007946FA" w:rsidRPr="00073FEF">
        <w:rPr>
          <w:rFonts w:ascii="Arial" w:hAnsi="Arial" w:cs="Arial"/>
          <w:sz w:val="26"/>
          <w:szCs w:val="26"/>
        </w:rPr>
        <w:t xml:space="preserve">            </w:t>
      </w:r>
      <w:r w:rsidR="0030307A" w:rsidRPr="00073FEF">
        <w:rPr>
          <w:rFonts w:ascii="Arial" w:hAnsi="Arial" w:cs="Arial"/>
          <w:sz w:val="26"/>
          <w:szCs w:val="26"/>
        </w:rPr>
        <w:t>Ecoute, entends la voix de Dieu</w:t>
      </w:r>
      <w:r w:rsidR="007946FA" w:rsidRPr="00073FEF">
        <w:rPr>
          <w:rFonts w:ascii="Arial" w:hAnsi="Arial" w:cs="Arial"/>
          <w:sz w:val="26"/>
          <w:szCs w:val="26"/>
        </w:rPr>
        <w:t xml:space="preserve">      </w:t>
      </w:r>
      <w:r w:rsidR="0030307A" w:rsidRPr="00073FEF">
        <w:rPr>
          <w:rFonts w:ascii="Arial" w:hAnsi="Arial" w:cs="Arial"/>
          <w:sz w:val="26"/>
          <w:szCs w:val="26"/>
        </w:rPr>
        <w:t xml:space="preserve">                      </w:t>
      </w:r>
    </w:p>
    <w:p w14:paraId="17BD98F1" w14:textId="25816F2F" w:rsidR="00B73C12" w:rsidRPr="006F4D9A" w:rsidRDefault="00B73C12" w:rsidP="005175C0">
      <w:pPr>
        <w:rPr>
          <w:rFonts w:ascii="Arial" w:eastAsia="Times New Roman" w:hAnsi="Arial" w:cs="Arial"/>
          <w:b/>
          <w:bCs/>
          <w:color w:val="000000"/>
          <w:sz w:val="10"/>
          <w:szCs w:val="10"/>
        </w:rPr>
      </w:pPr>
    </w:p>
    <w:p w14:paraId="4766EF50" w14:textId="52F7A7A7" w:rsidR="00C150E4" w:rsidRPr="00C150E4" w:rsidRDefault="0030307A" w:rsidP="00C150E4">
      <w:pPr>
        <w:pStyle w:val="Paragraphedeliste"/>
        <w:numPr>
          <w:ilvl w:val="0"/>
          <w:numId w:val="13"/>
        </w:numPr>
        <w:pBdr>
          <w:top w:val="nil"/>
          <w:left w:val="nil"/>
          <w:bottom w:val="nil"/>
          <w:right w:val="nil"/>
          <w:between w:val="nil"/>
        </w:pBdr>
        <w:rPr>
          <w:rFonts w:ascii="Arial" w:eastAsia="Calibri" w:hAnsi="Arial" w:cs="Arial"/>
          <w:sz w:val="26"/>
          <w:szCs w:val="26"/>
        </w:rPr>
      </w:pPr>
      <w:r w:rsidRPr="00C150E4">
        <w:rPr>
          <w:rFonts w:ascii="Arial" w:eastAsia="Calibri" w:hAnsi="Arial" w:cs="Arial"/>
          <w:sz w:val="26"/>
          <w:szCs w:val="26"/>
        </w:rPr>
        <w:t xml:space="preserve">Écoute, entends la voix de Dieu : À celui qui a soif, </w:t>
      </w:r>
      <w:r w:rsidR="00C150E4" w:rsidRPr="00C150E4">
        <w:rPr>
          <w:rFonts w:ascii="Arial" w:eastAsia="Calibri" w:hAnsi="Arial" w:cs="Arial"/>
          <w:sz w:val="26"/>
          <w:szCs w:val="26"/>
        </w:rPr>
        <w:t>i</w:t>
      </w:r>
      <w:r w:rsidRPr="00C150E4">
        <w:rPr>
          <w:rFonts w:ascii="Arial" w:eastAsia="Calibri" w:hAnsi="Arial" w:cs="Arial"/>
          <w:sz w:val="26"/>
          <w:szCs w:val="26"/>
        </w:rPr>
        <w:t xml:space="preserve">l vient se révéler. </w:t>
      </w:r>
    </w:p>
    <w:p w14:paraId="670D3803" w14:textId="398E4A80" w:rsidR="0030307A" w:rsidRPr="00073FEF" w:rsidRDefault="0030307A" w:rsidP="00C150E4">
      <w:pPr>
        <w:pBdr>
          <w:top w:val="nil"/>
          <w:left w:val="nil"/>
          <w:bottom w:val="nil"/>
          <w:right w:val="nil"/>
          <w:between w:val="nil"/>
        </w:pBdr>
        <w:ind w:left="360"/>
        <w:rPr>
          <w:rFonts w:ascii="Arial" w:eastAsia="Calibri" w:hAnsi="Arial" w:cs="Arial"/>
          <w:sz w:val="26"/>
          <w:szCs w:val="26"/>
        </w:rPr>
      </w:pPr>
      <w:r w:rsidRPr="00C150E4">
        <w:rPr>
          <w:rFonts w:ascii="Arial" w:eastAsia="Calibri" w:hAnsi="Arial" w:cs="Arial"/>
          <w:sz w:val="26"/>
          <w:szCs w:val="26"/>
        </w:rPr>
        <w:t>Écoute, que tout en toi se taise,</w:t>
      </w:r>
      <w:r w:rsidR="00C150E4">
        <w:rPr>
          <w:rFonts w:ascii="Arial" w:eastAsia="Calibri" w:hAnsi="Arial" w:cs="Arial"/>
          <w:sz w:val="26"/>
          <w:szCs w:val="26"/>
        </w:rPr>
        <w:t xml:space="preserve"> q</w:t>
      </w:r>
      <w:r w:rsidRPr="00073FEF">
        <w:rPr>
          <w:rFonts w:ascii="Arial" w:eastAsia="Calibri" w:hAnsi="Arial" w:cs="Arial"/>
          <w:sz w:val="26"/>
          <w:szCs w:val="26"/>
        </w:rPr>
        <w:t xml:space="preserve">ue tout en toi s’apaise, </w:t>
      </w:r>
      <w:r w:rsidR="00E8196C">
        <w:rPr>
          <w:rFonts w:ascii="Arial" w:eastAsia="Calibri" w:hAnsi="Arial" w:cs="Arial"/>
          <w:sz w:val="26"/>
          <w:szCs w:val="26"/>
        </w:rPr>
        <w:t>e</w:t>
      </w:r>
      <w:r w:rsidRPr="00073FEF">
        <w:rPr>
          <w:rFonts w:ascii="Arial" w:eastAsia="Calibri" w:hAnsi="Arial" w:cs="Arial"/>
          <w:sz w:val="26"/>
          <w:szCs w:val="26"/>
        </w:rPr>
        <w:t>t que parle ton Dieu.</w:t>
      </w:r>
    </w:p>
    <w:p w14:paraId="404E7708" w14:textId="63B1BF53" w:rsidR="0030307A" w:rsidRPr="00C150E4" w:rsidRDefault="006F4D9A" w:rsidP="00C150E4">
      <w:pPr>
        <w:pBdr>
          <w:top w:val="nil"/>
          <w:left w:val="nil"/>
          <w:bottom w:val="nil"/>
          <w:right w:val="nil"/>
          <w:between w:val="nil"/>
        </w:pBdr>
        <w:ind w:left="1985" w:hanging="1843"/>
        <w:rPr>
          <w:rFonts w:ascii="Arial" w:eastAsia="Calibri" w:hAnsi="Arial" w:cs="Arial"/>
          <w:sz w:val="26"/>
          <w:szCs w:val="26"/>
        </w:rPr>
      </w:pPr>
      <w:r>
        <w:rPr>
          <w:rFonts w:ascii="Arial" w:eastAsia="Calibri" w:hAnsi="Arial" w:cs="Arial"/>
          <w:sz w:val="26"/>
          <w:szCs w:val="26"/>
        </w:rPr>
        <w:t xml:space="preserve">                         </w:t>
      </w:r>
      <w:r w:rsidR="0030307A" w:rsidRPr="00073FEF">
        <w:rPr>
          <w:rFonts w:ascii="Arial" w:eastAsia="Calibri" w:hAnsi="Arial" w:cs="Arial"/>
          <w:sz w:val="26"/>
          <w:szCs w:val="26"/>
        </w:rPr>
        <w:t xml:space="preserve">3) Écoute, Dieu t’invite au désert, </w:t>
      </w:r>
      <w:r w:rsidR="00C150E4">
        <w:rPr>
          <w:rFonts w:ascii="Arial" w:eastAsia="Calibri" w:hAnsi="Arial" w:cs="Arial"/>
          <w:sz w:val="26"/>
          <w:szCs w:val="26"/>
        </w:rPr>
        <w:t>a</w:t>
      </w:r>
      <w:r w:rsidR="0030307A" w:rsidRPr="00073FEF">
        <w:rPr>
          <w:rFonts w:ascii="Arial" w:eastAsia="Calibri" w:hAnsi="Arial" w:cs="Arial"/>
          <w:sz w:val="26"/>
          <w:szCs w:val="26"/>
        </w:rPr>
        <w:t>u silence du cœur</w:t>
      </w:r>
      <w:r w:rsidR="00C150E4">
        <w:rPr>
          <w:rFonts w:ascii="Arial" w:eastAsia="Calibri" w:hAnsi="Arial" w:cs="Arial"/>
          <w:sz w:val="26"/>
          <w:szCs w:val="26"/>
        </w:rPr>
        <w:t xml:space="preserve">, </w:t>
      </w:r>
      <w:r w:rsidR="00E8196C">
        <w:rPr>
          <w:rFonts w:ascii="Arial" w:eastAsia="Calibri" w:hAnsi="Arial" w:cs="Arial"/>
          <w:sz w:val="26"/>
          <w:szCs w:val="26"/>
        </w:rPr>
        <w:t>à</w:t>
      </w:r>
      <w:r w:rsidR="0030307A" w:rsidRPr="00073FEF">
        <w:rPr>
          <w:rFonts w:ascii="Arial" w:eastAsia="Calibri" w:hAnsi="Arial" w:cs="Arial"/>
          <w:sz w:val="26"/>
          <w:szCs w:val="26"/>
        </w:rPr>
        <w:t xml:space="preserve"> la source sans fin. </w:t>
      </w:r>
      <w:r w:rsidR="00C150E4">
        <w:rPr>
          <w:rFonts w:ascii="Arial" w:eastAsia="Calibri" w:hAnsi="Arial" w:cs="Arial"/>
          <w:sz w:val="26"/>
          <w:szCs w:val="26"/>
        </w:rPr>
        <w:t xml:space="preserve">                 </w:t>
      </w:r>
      <w:r w:rsidR="0030307A" w:rsidRPr="00073FEF">
        <w:rPr>
          <w:rFonts w:ascii="Arial" w:eastAsia="Calibri" w:hAnsi="Arial" w:cs="Arial"/>
          <w:sz w:val="26"/>
          <w:szCs w:val="26"/>
        </w:rPr>
        <w:t>Écoute, il se tient à la porte,</w:t>
      </w:r>
      <w:r w:rsidR="00C150E4">
        <w:rPr>
          <w:rFonts w:ascii="Arial" w:eastAsia="Calibri" w:hAnsi="Arial" w:cs="Arial"/>
          <w:sz w:val="26"/>
          <w:szCs w:val="26"/>
        </w:rPr>
        <w:t xml:space="preserve"> i</w:t>
      </w:r>
      <w:r w:rsidR="0030307A" w:rsidRPr="00073FEF">
        <w:rPr>
          <w:rFonts w:ascii="Arial" w:eastAsia="Calibri" w:hAnsi="Arial" w:cs="Arial"/>
          <w:sz w:val="26"/>
          <w:szCs w:val="26"/>
        </w:rPr>
        <w:t>l frappe et bienheureux, Celui qui ouvrira</w:t>
      </w:r>
      <w:r w:rsidR="00E8196C">
        <w:rPr>
          <w:rFonts w:ascii="Arial" w:eastAsia="Calibri" w:hAnsi="Arial" w:cs="Arial"/>
          <w:sz w:val="26"/>
          <w:szCs w:val="26"/>
        </w:rPr>
        <w:t>.</w:t>
      </w:r>
    </w:p>
    <w:p w14:paraId="629C0991" w14:textId="77777777" w:rsidR="001C3C9A" w:rsidRPr="006F4D9A" w:rsidRDefault="001C3C9A" w:rsidP="008D09FB">
      <w:pPr>
        <w:rPr>
          <w:rFonts w:ascii="Arial" w:hAnsi="Arial" w:cs="Arial"/>
          <w:b/>
          <w:sz w:val="10"/>
          <w:szCs w:val="10"/>
        </w:rPr>
      </w:pPr>
    </w:p>
    <w:p w14:paraId="47F50C55" w14:textId="78CA965C" w:rsidR="008D09FB" w:rsidRPr="00073FEF" w:rsidRDefault="00CE51C0" w:rsidP="008D09FB">
      <w:pPr>
        <w:rPr>
          <w:rFonts w:ascii="Arial" w:hAnsi="Arial" w:cs="Arial"/>
          <w:sz w:val="26"/>
          <w:szCs w:val="26"/>
        </w:rPr>
      </w:pPr>
      <w:r w:rsidRPr="00073FEF">
        <w:rPr>
          <w:rFonts w:ascii="Arial" w:eastAsia="Times New Roman" w:hAnsi="Arial" w:cs="Arial"/>
          <w:b/>
          <w:bCs/>
          <w:noProof/>
          <w:color w:val="000000"/>
          <w:kern w:val="28"/>
          <w:sz w:val="26"/>
          <w:szCs w:val="26"/>
        </w:rPr>
        <mc:AlternateContent>
          <mc:Choice Requires="wps">
            <w:drawing>
              <wp:anchor distT="0" distB="0" distL="114300" distR="114300" simplePos="0" relativeHeight="251742720" behindDoc="0" locked="0" layoutInCell="1" allowOverlap="1" wp14:anchorId="76F6545D" wp14:editId="602921A3">
                <wp:simplePos x="0" y="0"/>
                <wp:positionH relativeFrom="column">
                  <wp:posOffset>-27940</wp:posOffset>
                </wp:positionH>
                <wp:positionV relativeFrom="paragraph">
                  <wp:posOffset>180340</wp:posOffset>
                </wp:positionV>
                <wp:extent cx="682625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682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9A600" id="Connecteur droit 8"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4.2pt" to="535.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lAsQEAANQ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" strokecolor="black [3213]"/>
            </w:pict>
          </mc:Fallback>
        </mc:AlternateContent>
      </w:r>
      <w:r w:rsidRPr="00073FEF">
        <w:rPr>
          <w:rFonts w:ascii="Arial" w:hAnsi="Arial" w:cs="Arial"/>
          <w:b/>
          <w:sz w:val="26"/>
          <w:szCs w:val="26"/>
        </w:rPr>
        <w:t>Chant d’envoi</w:t>
      </w:r>
      <w:r w:rsidRPr="00073FEF">
        <w:rPr>
          <w:rFonts w:ascii="Arial" w:hAnsi="Arial" w:cs="Arial"/>
          <w:sz w:val="26"/>
          <w:szCs w:val="26"/>
        </w:rPr>
        <w:t xml:space="preserve">              </w:t>
      </w:r>
      <w:r w:rsidR="00A00CE3" w:rsidRPr="00073FEF">
        <w:rPr>
          <w:rFonts w:ascii="Arial" w:hAnsi="Arial" w:cs="Arial"/>
          <w:sz w:val="26"/>
          <w:szCs w:val="26"/>
        </w:rPr>
        <w:t xml:space="preserve">                                    </w:t>
      </w:r>
      <w:r w:rsidR="00CF5C80" w:rsidRPr="00073FEF">
        <w:rPr>
          <w:rFonts w:ascii="Arial" w:hAnsi="Arial" w:cs="Arial"/>
          <w:sz w:val="26"/>
          <w:szCs w:val="26"/>
        </w:rPr>
        <w:t xml:space="preserve">   </w:t>
      </w:r>
      <w:r w:rsidR="006F4D9A">
        <w:rPr>
          <w:rFonts w:ascii="Arial" w:hAnsi="Arial" w:cs="Arial"/>
          <w:sz w:val="26"/>
          <w:szCs w:val="26"/>
        </w:rPr>
        <w:t xml:space="preserve">             </w:t>
      </w:r>
      <w:r w:rsidR="00CF5C80" w:rsidRPr="00073FEF">
        <w:rPr>
          <w:rFonts w:ascii="Arial" w:hAnsi="Arial" w:cs="Arial"/>
          <w:sz w:val="26"/>
          <w:szCs w:val="26"/>
        </w:rPr>
        <w:t xml:space="preserve"> </w:t>
      </w:r>
      <w:r w:rsidR="0030307A" w:rsidRPr="00073FEF">
        <w:rPr>
          <w:rFonts w:ascii="Arial" w:hAnsi="Arial" w:cs="Arial"/>
          <w:sz w:val="26"/>
          <w:szCs w:val="26"/>
        </w:rPr>
        <w:t>Que ma bouche chante ta louange</w:t>
      </w:r>
    </w:p>
    <w:p w14:paraId="2E2579AE" w14:textId="77777777" w:rsidR="00CF5C80" w:rsidRPr="006F4D9A" w:rsidRDefault="00CF5C80" w:rsidP="008D09FB">
      <w:pPr>
        <w:rPr>
          <w:rFonts w:ascii="Arial" w:hAnsi="Arial" w:cs="Arial"/>
          <w:b/>
          <w:bCs/>
          <w:sz w:val="10"/>
          <w:szCs w:val="10"/>
        </w:rPr>
      </w:pPr>
    </w:p>
    <w:p w14:paraId="72A422D8" w14:textId="42A0067A" w:rsidR="002D74FA" w:rsidRDefault="0030307A" w:rsidP="0030307A">
      <w:pPr>
        <w:rPr>
          <w:rFonts w:ascii="Arial" w:eastAsia="Times New Roman" w:hAnsi="Arial" w:cs="Arial"/>
          <w:sz w:val="26"/>
          <w:szCs w:val="26"/>
        </w:rPr>
      </w:pPr>
      <w:r w:rsidRPr="00073FEF">
        <w:rPr>
          <w:rFonts w:ascii="Arial" w:eastAsia="Times New Roman" w:hAnsi="Arial" w:cs="Arial"/>
          <w:sz w:val="26"/>
          <w:szCs w:val="26"/>
        </w:rPr>
        <w:t>Tu viens sauver tes enfants égarés, Que ma bouche chante ta louange</w:t>
      </w:r>
      <w:r w:rsidRPr="00073FEF">
        <w:rPr>
          <w:rFonts w:ascii="Arial" w:eastAsia="Times New Roman" w:hAnsi="Arial" w:cs="Arial"/>
          <w:sz w:val="26"/>
          <w:szCs w:val="26"/>
        </w:rPr>
        <w:br/>
        <w:t>Qui dans leur cœur espèrent en ton amour, Que ma bouche chante ta louan</w:t>
      </w:r>
      <w:r w:rsidR="002D74FA">
        <w:rPr>
          <w:rFonts w:ascii="Arial" w:eastAsia="Times New Roman" w:hAnsi="Arial" w:cs="Arial"/>
          <w:sz w:val="26"/>
          <w:szCs w:val="26"/>
        </w:rPr>
        <w:t>ge</w:t>
      </w:r>
    </w:p>
    <w:p w14:paraId="32072072" w14:textId="3A139D5A" w:rsidR="0030307A" w:rsidRPr="00073FEF" w:rsidRDefault="002D74FA" w:rsidP="0030307A">
      <w:pPr>
        <w:rPr>
          <w:rFonts w:ascii="Arial" w:eastAsia="Times New Roman" w:hAnsi="Arial" w:cs="Arial"/>
          <w:sz w:val="26"/>
          <w:szCs w:val="26"/>
        </w:rPr>
      </w:pPr>
      <w:r>
        <w:rPr>
          <w:rFonts w:ascii="Arial" w:eastAsia="Times New Roman" w:hAnsi="Arial" w:cs="Arial"/>
          <w:sz w:val="26"/>
          <w:szCs w:val="26"/>
        </w:rPr>
        <w:t xml:space="preserve">                           </w:t>
      </w:r>
      <w:r w:rsidR="0030307A" w:rsidRPr="00073FEF">
        <w:rPr>
          <w:rFonts w:ascii="Arial" w:eastAsia="Times New Roman" w:hAnsi="Arial" w:cs="Arial"/>
          <w:sz w:val="26"/>
          <w:szCs w:val="26"/>
        </w:rPr>
        <w:t>Dans leur angoisse, ils ont crié vers toi, Que ma bouche chante ta louange</w:t>
      </w:r>
      <w:r w:rsidR="0030307A" w:rsidRPr="00073FEF">
        <w:rPr>
          <w:rFonts w:ascii="Arial" w:eastAsia="Times New Roman" w:hAnsi="Arial" w:cs="Arial"/>
          <w:sz w:val="26"/>
          <w:szCs w:val="26"/>
        </w:rPr>
        <w:br/>
      </w:r>
      <w:r>
        <w:rPr>
          <w:rFonts w:ascii="Arial" w:eastAsia="Times New Roman" w:hAnsi="Arial" w:cs="Arial"/>
          <w:sz w:val="26"/>
          <w:szCs w:val="26"/>
        </w:rPr>
        <w:t xml:space="preserve">                           </w:t>
      </w:r>
      <w:r w:rsidR="0030307A" w:rsidRPr="00073FEF">
        <w:rPr>
          <w:rFonts w:ascii="Arial" w:eastAsia="Times New Roman" w:hAnsi="Arial" w:cs="Arial"/>
          <w:sz w:val="26"/>
          <w:szCs w:val="26"/>
        </w:rPr>
        <w:t xml:space="preserve">Seigneur, tu entends le son de leur voix, Que ma bouche chante ta louange </w:t>
      </w:r>
    </w:p>
    <w:p w14:paraId="567481D7" w14:textId="77777777" w:rsidR="0030307A" w:rsidRPr="006F4D9A" w:rsidRDefault="0030307A" w:rsidP="0030307A">
      <w:pPr>
        <w:rPr>
          <w:rFonts w:ascii="Arial" w:eastAsia="Times New Roman" w:hAnsi="Arial" w:cs="Arial"/>
          <w:sz w:val="10"/>
          <w:szCs w:val="10"/>
        </w:rPr>
      </w:pPr>
    </w:p>
    <w:p w14:paraId="4EA5F96F" w14:textId="43B9A862" w:rsidR="0030307A" w:rsidRDefault="0030307A" w:rsidP="0030307A">
      <w:pPr>
        <w:rPr>
          <w:rFonts w:ascii="Arial" w:eastAsia="Times New Roman" w:hAnsi="Arial" w:cs="Arial"/>
          <w:b/>
          <w:sz w:val="26"/>
          <w:szCs w:val="26"/>
        </w:rPr>
      </w:pPr>
      <w:r w:rsidRPr="00073FEF">
        <w:rPr>
          <w:rFonts w:ascii="Arial" w:eastAsia="Times New Roman" w:hAnsi="Arial" w:cs="Arial"/>
          <w:b/>
          <w:sz w:val="26"/>
          <w:szCs w:val="26"/>
        </w:rPr>
        <w:t>R/ Sois loué, Seigneur, pour ta grandeur</w:t>
      </w:r>
      <w:r w:rsidR="006931AB">
        <w:rPr>
          <w:rFonts w:ascii="Arial" w:eastAsia="Times New Roman" w:hAnsi="Arial" w:cs="Arial"/>
          <w:b/>
          <w:sz w:val="26"/>
          <w:szCs w:val="26"/>
        </w:rPr>
        <w:t> !</w:t>
      </w:r>
      <w:r w:rsidRPr="00073FEF">
        <w:rPr>
          <w:rFonts w:ascii="Arial" w:eastAsia="Times New Roman" w:hAnsi="Arial" w:cs="Arial"/>
          <w:b/>
          <w:sz w:val="26"/>
          <w:szCs w:val="26"/>
        </w:rPr>
        <w:t xml:space="preserve"> Sois loué pour tous tes bienfaits</w:t>
      </w:r>
      <w:r w:rsidRPr="00073FEF">
        <w:rPr>
          <w:rFonts w:ascii="Arial" w:eastAsia="Times New Roman" w:hAnsi="Arial" w:cs="Arial"/>
          <w:b/>
          <w:sz w:val="26"/>
          <w:szCs w:val="26"/>
        </w:rPr>
        <w:br/>
        <w:t>Gloire à toi, Seigneur, tu es vainqueur</w:t>
      </w:r>
      <w:r w:rsidR="006931AB">
        <w:rPr>
          <w:rFonts w:ascii="Arial" w:eastAsia="Times New Roman" w:hAnsi="Arial" w:cs="Arial"/>
          <w:b/>
          <w:sz w:val="26"/>
          <w:szCs w:val="26"/>
        </w:rPr>
        <w:t> !</w:t>
      </w:r>
      <w:r w:rsidRPr="00073FEF">
        <w:rPr>
          <w:rFonts w:ascii="Arial" w:eastAsia="Times New Roman" w:hAnsi="Arial" w:cs="Arial"/>
          <w:b/>
          <w:sz w:val="26"/>
          <w:szCs w:val="26"/>
        </w:rPr>
        <w:t xml:space="preserve"> Ton amour inonde nos cœurs</w:t>
      </w:r>
      <w:r w:rsidRPr="00073FEF">
        <w:rPr>
          <w:rFonts w:ascii="Arial" w:eastAsia="Times New Roman" w:hAnsi="Arial" w:cs="Arial"/>
          <w:b/>
          <w:sz w:val="26"/>
          <w:szCs w:val="26"/>
        </w:rPr>
        <w:br/>
        <w:t>Que ma bouche chante ta louange</w:t>
      </w:r>
      <w:r w:rsidR="006931AB">
        <w:rPr>
          <w:rFonts w:ascii="Arial" w:eastAsia="Times New Roman" w:hAnsi="Arial" w:cs="Arial"/>
          <w:b/>
          <w:sz w:val="26"/>
          <w:szCs w:val="26"/>
        </w:rPr>
        <w:t> !</w:t>
      </w:r>
    </w:p>
    <w:p w14:paraId="6AB09817" w14:textId="77777777" w:rsidR="00F64F91" w:rsidRDefault="00F64F91" w:rsidP="0030307A">
      <w:pPr>
        <w:rPr>
          <w:rFonts w:ascii="Arial" w:eastAsia="Times New Roman" w:hAnsi="Arial" w:cs="Arial"/>
          <w:b/>
          <w:sz w:val="26"/>
          <w:szCs w:val="26"/>
        </w:rPr>
      </w:pPr>
    </w:p>
    <w:p w14:paraId="3DF6E8B8" w14:textId="77777777" w:rsidR="006F4D9A" w:rsidRPr="00801B7F" w:rsidRDefault="006F4D9A" w:rsidP="0030307A">
      <w:pPr>
        <w:rPr>
          <w:rFonts w:ascii="Arial" w:eastAsia="Times New Roman" w:hAnsi="Arial" w:cs="Arial"/>
          <w:b/>
          <w:sz w:val="10"/>
          <w:szCs w:val="10"/>
        </w:rPr>
      </w:pPr>
    </w:p>
    <w:p w14:paraId="0F13033C" w14:textId="089D2FCA" w:rsidR="00801B7F" w:rsidRPr="00801B7F" w:rsidRDefault="00801B7F" w:rsidP="00801B7F">
      <w:pPr>
        <w:rPr>
          <w:rFonts w:ascii="Arial" w:eastAsia="Times New Roman" w:hAnsi="Arial" w:cs="Arial"/>
          <w:b/>
          <w:sz w:val="26"/>
          <w:szCs w:val="26"/>
        </w:rPr>
      </w:pPr>
      <w:r w:rsidRPr="00801B7F">
        <w:rPr>
          <w:rFonts w:ascii="Arial" w:eastAsia="Times New Roman" w:hAnsi="Arial" w:cs="Arial"/>
          <w:b/>
          <w:sz w:val="26"/>
          <w:szCs w:val="26"/>
        </w:rPr>
        <w:t>*</w:t>
      </w:r>
      <w:r w:rsidRPr="00801B7F">
        <w:rPr>
          <w:rFonts w:ascii="Arial" w:eastAsia="Times New Roman" w:hAnsi="Arial" w:cs="Arial"/>
          <w:b/>
          <w:sz w:val="26"/>
          <w:szCs w:val="26"/>
          <w:u w:val="single"/>
        </w:rPr>
        <w:t>L’hymne officiel du Jubilé : « Pèlerins d’espérance </w:t>
      </w:r>
      <w:r w:rsidRPr="00801B7F">
        <w:rPr>
          <w:rFonts w:ascii="Arial" w:eastAsia="Times New Roman" w:hAnsi="Arial" w:cs="Arial"/>
          <w:b/>
          <w:sz w:val="26"/>
          <w:szCs w:val="26"/>
        </w:rPr>
        <w:t xml:space="preserve">» est </w:t>
      </w:r>
      <w:r>
        <w:rPr>
          <w:rFonts w:ascii="Arial" w:eastAsia="Times New Roman" w:hAnsi="Arial" w:cs="Arial"/>
          <w:b/>
          <w:sz w:val="26"/>
          <w:szCs w:val="26"/>
        </w:rPr>
        <w:t>le chant commun à</w:t>
      </w:r>
      <w:r w:rsidRPr="00801B7F">
        <w:rPr>
          <w:rFonts w:ascii="Arial" w:eastAsia="Times New Roman" w:hAnsi="Arial" w:cs="Arial"/>
          <w:b/>
          <w:sz w:val="26"/>
          <w:szCs w:val="26"/>
        </w:rPr>
        <w:t xml:space="preserve"> tous les pays du monde, traduit dans chaque langue</w:t>
      </w:r>
      <w:r>
        <w:rPr>
          <w:rFonts w:ascii="Arial" w:eastAsia="Times New Roman" w:hAnsi="Arial" w:cs="Arial"/>
          <w:b/>
          <w:sz w:val="26"/>
          <w:szCs w:val="26"/>
        </w:rPr>
        <w:t>,</w:t>
      </w:r>
      <w:r w:rsidRPr="00801B7F">
        <w:rPr>
          <w:rFonts w:ascii="Arial" w:eastAsia="Times New Roman" w:hAnsi="Arial" w:cs="Arial"/>
          <w:b/>
          <w:sz w:val="26"/>
          <w:szCs w:val="26"/>
        </w:rPr>
        <w:t xml:space="preserve"> pour cette année Sainte 2025.</w:t>
      </w:r>
    </w:p>
    <w:p w14:paraId="5A180250" w14:textId="6F1D22E7" w:rsidR="00801B7F" w:rsidRPr="00801B7F" w:rsidRDefault="00801B7F" w:rsidP="00801B7F">
      <w:pPr>
        <w:rPr>
          <w:rFonts w:ascii="Arial" w:eastAsia="Times New Roman" w:hAnsi="Arial" w:cs="Arial"/>
          <w:i/>
          <w:iCs/>
          <w:color w:val="3C3C3B"/>
        </w:rPr>
      </w:pPr>
      <w:r w:rsidRPr="00A65AB7">
        <w:rPr>
          <w:rFonts w:ascii="Arial" w:eastAsia="Times New Roman" w:hAnsi="Arial" w:cs="Arial"/>
          <w:i/>
          <w:iCs/>
          <w:color w:val="3C3C3B"/>
        </w:rPr>
        <w:t>Tous les 25 ans, l’Église catholique célèbre une Année de Jubilé, un temps fort pour faire mémoire de l’Incarnation du Christ et renouveler notre marche à sa rencontre. En 2025, le pape François invite chaque fidèle à vivre cette démarche jubilaire, non seulement à Rome, mais aussi dans son diocèse</w:t>
      </w:r>
      <w:proofErr w:type="gramStart"/>
      <w:r w:rsidRPr="00801B7F">
        <w:rPr>
          <w:rFonts w:ascii="Arial" w:eastAsia="Times New Roman" w:hAnsi="Arial" w:cs="Arial"/>
          <w:i/>
          <w:iCs/>
          <w:color w:val="3C3C3B"/>
        </w:rPr>
        <w:t> :</w:t>
      </w:r>
      <w:r w:rsidRPr="00A65AB7">
        <w:rPr>
          <w:rFonts w:ascii="Segoe UI Emoji" w:eastAsia="Times New Roman" w:hAnsi="Segoe UI Emoji" w:cs="Segoe UI Emoji"/>
          <w:i/>
          <w:iCs/>
          <w:color w:val="3C3C3B"/>
        </w:rPr>
        <w:t>➡</w:t>
      </w:r>
      <w:proofErr w:type="gramEnd"/>
      <w:r w:rsidRPr="00A65AB7">
        <w:rPr>
          <w:rFonts w:ascii="Segoe UI Emoji" w:eastAsia="Times New Roman" w:hAnsi="Segoe UI Emoji" w:cs="Segoe UI Emoji"/>
          <w:i/>
          <w:iCs/>
          <w:color w:val="3C3C3B"/>
        </w:rPr>
        <w:t>️</w:t>
      </w:r>
      <w:r w:rsidRPr="00A65AB7">
        <w:rPr>
          <w:rFonts w:ascii="Arial" w:eastAsia="Times New Roman" w:hAnsi="Arial" w:cs="Arial"/>
          <w:i/>
          <w:iCs/>
          <w:color w:val="3C3C3B"/>
        </w:rPr>
        <w:t xml:space="preserve"> La Basilique-Cathédrale Notre-Dame de la Treille à Lille</w:t>
      </w:r>
      <w:r w:rsidRPr="00801B7F">
        <w:rPr>
          <w:rFonts w:ascii="Arial" w:eastAsia="Times New Roman" w:hAnsi="Arial" w:cs="Arial"/>
          <w:i/>
          <w:iCs/>
          <w:color w:val="3C3C3B"/>
        </w:rPr>
        <w:t xml:space="preserve"> </w:t>
      </w:r>
    </w:p>
    <w:p w14:paraId="7195F910" w14:textId="327E5E63" w:rsidR="00801B7F" w:rsidRPr="00801B7F" w:rsidRDefault="00801B7F" w:rsidP="0030307A">
      <w:pPr>
        <w:rPr>
          <w:rFonts w:ascii="Arial" w:eastAsia="Times New Roman" w:hAnsi="Arial" w:cs="Arial"/>
          <w:b/>
          <w:i/>
          <w:iCs/>
        </w:rPr>
      </w:pPr>
      <w:r>
        <w:rPr>
          <w:rFonts w:ascii="Segoe UI Emoji" w:eastAsia="Times New Roman" w:hAnsi="Segoe UI Emoji" w:cs="Segoe UI Emoji"/>
          <w:i/>
          <w:iCs/>
          <w:color w:val="3C3C3B"/>
        </w:rPr>
        <w:t xml:space="preserve">             </w:t>
      </w:r>
      <w:r w:rsidRPr="00A65AB7">
        <w:rPr>
          <w:rFonts w:ascii="Segoe UI Emoji" w:eastAsia="Times New Roman" w:hAnsi="Segoe UI Emoji" w:cs="Segoe UI Emoji"/>
          <w:i/>
          <w:iCs/>
          <w:color w:val="3C3C3B"/>
        </w:rPr>
        <w:t>➡️</w:t>
      </w:r>
      <w:r w:rsidRPr="00A65AB7">
        <w:rPr>
          <w:rFonts w:ascii="Arial" w:eastAsia="Times New Roman" w:hAnsi="Arial" w:cs="Arial"/>
          <w:i/>
          <w:iCs/>
          <w:color w:val="3C3C3B"/>
        </w:rPr>
        <w:t xml:space="preserve"> Le Sanctuaire Sainte Rita – </w:t>
      </w:r>
      <w:proofErr w:type="gramStart"/>
      <w:r w:rsidRPr="00A65AB7">
        <w:rPr>
          <w:rFonts w:ascii="Arial" w:eastAsia="Times New Roman" w:hAnsi="Arial" w:cs="Arial"/>
          <w:i/>
          <w:iCs/>
          <w:color w:val="3C3C3B"/>
        </w:rPr>
        <w:t>Église</w:t>
      </w:r>
      <w:proofErr w:type="gramEnd"/>
      <w:r w:rsidRPr="00A65AB7">
        <w:rPr>
          <w:rFonts w:ascii="Arial" w:eastAsia="Times New Roman" w:hAnsi="Arial" w:cs="Arial"/>
          <w:i/>
          <w:iCs/>
          <w:color w:val="3C3C3B"/>
        </w:rPr>
        <w:t xml:space="preserve"> </w:t>
      </w:r>
      <w:proofErr w:type="spellStart"/>
      <w:r w:rsidRPr="00A65AB7">
        <w:rPr>
          <w:rFonts w:ascii="Arial" w:eastAsia="Times New Roman" w:hAnsi="Arial" w:cs="Arial"/>
          <w:i/>
          <w:iCs/>
          <w:color w:val="3C3C3B"/>
        </w:rPr>
        <w:t>Saint-Eubert</w:t>
      </w:r>
      <w:proofErr w:type="spellEnd"/>
      <w:r w:rsidRPr="00A65AB7">
        <w:rPr>
          <w:rFonts w:ascii="Arial" w:eastAsia="Times New Roman" w:hAnsi="Arial" w:cs="Arial"/>
          <w:i/>
          <w:iCs/>
          <w:color w:val="3C3C3B"/>
        </w:rPr>
        <w:t xml:space="preserve"> de Vendeville</w:t>
      </w:r>
      <w:r w:rsidRPr="00A65AB7">
        <w:rPr>
          <w:rFonts w:ascii="Arial" w:eastAsia="Times New Roman" w:hAnsi="Arial" w:cs="Arial"/>
          <w:i/>
          <w:iCs/>
          <w:color w:val="3C3C3B"/>
        </w:rPr>
        <w:br/>
      </w:r>
      <w:r w:rsidRPr="00801B7F">
        <w:rPr>
          <w:rFonts w:ascii="Arial" w:eastAsia="Times New Roman" w:hAnsi="Arial" w:cs="Arial"/>
          <w:i/>
          <w:iCs/>
          <w:color w:val="3C3C3B"/>
        </w:rPr>
        <w:t>Plus d’infos</w:t>
      </w:r>
      <w:r>
        <w:rPr>
          <w:rFonts w:ascii="Arial" w:eastAsia="Times New Roman" w:hAnsi="Arial" w:cs="Arial"/>
          <w:i/>
          <w:iCs/>
          <w:color w:val="3C3C3B"/>
        </w:rPr>
        <w:t xml:space="preserve"> pour suivre cette démarche</w:t>
      </w:r>
      <w:r w:rsidRPr="00801B7F">
        <w:rPr>
          <w:rFonts w:ascii="Arial" w:eastAsia="Times New Roman" w:hAnsi="Arial" w:cs="Arial"/>
          <w:i/>
          <w:iCs/>
          <w:color w:val="3C3C3B"/>
        </w:rPr>
        <w:t xml:space="preserve"> sur : </w:t>
      </w:r>
      <w:hyperlink r:id="rId13" w:history="1">
        <w:r w:rsidRPr="00801B7F">
          <w:rPr>
            <w:rFonts w:ascii="Arial" w:hAnsi="Arial" w:cs="Arial"/>
            <w:i/>
            <w:iCs/>
            <w:color w:val="0000FF"/>
            <w:u w:val="single"/>
          </w:rPr>
          <w:t>Année Sainte 2025 | Diocèse de Lille</w:t>
        </w:r>
      </w:hyperlink>
    </w:p>
    <w:p w14:paraId="61282FBB" w14:textId="77A3E395" w:rsidR="009B295B" w:rsidRPr="00EA335E" w:rsidRDefault="00E86CE3" w:rsidP="00EA335E">
      <w:pPr>
        <w:jc w:val="center"/>
        <w:rPr>
          <w:rFonts w:ascii="Arial" w:eastAsia="Times New Roman" w:hAnsi="Arial" w:cs="Arial"/>
          <w:b/>
          <w:sz w:val="30"/>
          <w:szCs w:val="30"/>
        </w:rPr>
      </w:pPr>
      <w:r>
        <w:rPr>
          <w:noProof/>
        </w:rPr>
        <w:drawing>
          <wp:anchor distT="0" distB="0" distL="114300" distR="114300" simplePos="0" relativeHeight="251908608" behindDoc="0" locked="0" layoutInCell="1" allowOverlap="1" wp14:anchorId="53225CBA" wp14:editId="6FCD21CD">
            <wp:simplePos x="0" y="0"/>
            <wp:positionH relativeFrom="margin">
              <wp:posOffset>2747010</wp:posOffset>
            </wp:positionH>
            <wp:positionV relativeFrom="paragraph">
              <wp:posOffset>297180</wp:posOffset>
            </wp:positionV>
            <wp:extent cx="704850" cy="690245"/>
            <wp:effectExtent l="0" t="0" r="0" b="0"/>
            <wp:wrapNone/>
            <wp:docPr id="1205964897" name="Image 1205964897" descr="Une image contenant croquis, Dessin au trait, dessi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Une image contenant croquis, Dessin au trait, dessin, clipart&#10;&#10;Description générée automatiquemen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04850" cy="6902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6"/>
          <w:szCs w:val="26"/>
        </w:rPr>
        <w:drawing>
          <wp:anchor distT="0" distB="0" distL="114300" distR="114300" simplePos="0" relativeHeight="251911680" behindDoc="0" locked="0" layoutInCell="1" allowOverlap="1" wp14:anchorId="2CB4898B" wp14:editId="4B6F3585">
            <wp:simplePos x="0" y="0"/>
            <wp:positionH relativeFrom="margin">
              <wp:align>center</wp:align>
            </wp:positionH>
            <wp:positionV relativeFrom="paragraph">
              <wp:posOffset>1337311</wp:posOffset>
            </wp:positionV>
            <wp:extent cx="265055" cy="432290"/>
            <wp:effectExtent l="57150" t="38100" r="40005" b="44450"/>
            <wp:wrapNone/>
            <wp:docPr id="17" name="Image 17" descr="MacOS:Users:nicolasdeponchevill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MacOS:Users:nicolasdeponcheville:Desktop:imag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918708">
                      <a:off x="0" y="0"/>
                      <a:ext cx="265055" cy="43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9632" behindDoc="0" locked="0" layoutInCell="1" allowOverlap="1" wp14:anchorId="513E4A4E" wp14:editId="7BDE49C1">
            <wp:simplePos x="0" y="0"/>
            <wp:positionH relativeFrom="column">
              <wp:posOffset>6042660</wp:posOffset>
            </wp:positionH>
            <wp:positionV relativeFrom="paragraph">
              <wp:posOffset>649605</wp:posOffset>
            </wp:positionV>
            <wp:extent cx="590550" cy="422275"/>
            <wp:effectExtent l="0" t="0" r="0" b="0"/>
            <wp:wrapNone/>
            <wp:docPr id="34" name="Image 1" descr="MacOS:Users:nicolasdeponcheville:Desktop:image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MacOS:Users:nicolasdeponcheville:Desktop:image_preview.jpg"/>
                    <pic:cNvPicPr>
                      <a:picLocks noChangeAspect="1"/>
                    </pic:cNvPicPr>
                  </pic:nvPicPr>
                  <pic:blipFill rotWithShape="1">
                    <a:blip r:embed="rId16" cstate="print">
                      <a:extLst>
                        <a:ext uri="{28A0092B-C50C-407E-A947-70E740481C1C}">
                          <a14:useLocalDpi xmlns:a14="http://schemas.microsoft.com/office/drawing/2010/main" val="0"/>
                        </a:ext>
                      </a:extLst>
                    </a:blip>
                    <a:srcRect l="29413" b="24660"/>
                    <a:stretch/>
                  </pic:blipFill>
                  <pic:spPr bwMode="auto">
                    <a:xfrm>
                      <a:off x="0" y="0"/>
                      <a:ext cx="590550" cy="422275"/>
                    </a:xfrm>
                    <a:prstGeom prst="rect">
                      <a:avLst/>
                    </a:prstGeom>
                    <a:noFill/>
                    <a:ln>
                      <a:noFill/>
                    </a:ln>
                    <a:extLst>
                      <a:ext uri="{53640926-AAD7-44D8-BBD7-CCE9431645EC}">
                        <a14:shadowObscured xmlns:a14="http://schemas.microsoft.com/office/drawing/2010/main"/>
                      </a:ext>
                    </a:extLst>
                  </pic:spPr>
                </pic:pic>
              </a:graphicData>
            </a:graphic>
          </wp:anchor>
        </w:drawing>
      </w:r>
      <w:r w:rsidR="009B295B">
        <w:rPr>
          <w:noProof/>
        </w:rPr>
        <mc:AlternateContent>
          <mc:Choice Requires="wps">
            <w:drawing>
              <wp:anchor distT="45720" distB="45720" distL="114300" distR="114300" simplePos="0" relativeHeight="251710976" behindDoc="1" locked="0" layoutInCell="1" allowOverlap="1" wp14:anchorId="61B497CD" wp14:editId="3E29FDB2">
                <wp:simplePos x="0" y="0"/>
                <wp:positionH relativeFrom="margin">
                  <wp:posOffset>3480435</wp:posOffset>
                </wp:positionH>
                <wp:positionV relativeFrom="paragraph">
                  <wp:posOffset>306705</wp:posOffset>
                </wp:positionV>
                <wp:extent cx="3095625" cy="1257300"/>
                <wp:effectExtent l="0" t="0" r="28575" b="19050"/>
                <wp:wrapTight wrapText="bothSides">
                  <wp:wrapPolygon edited="0">
                    <wp:start x="0" y="0"/>
                    <wp:lineTo x="0" y="21600"/>
                    <wp:lineTo x="21666" y="21600"/>
                    <wp:lineTo x="21666" y="0"/>
                    <wp:lineTo x="0" y="0"/>
                  </wp:wrapPolygon>
                </wp:wrapTight>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257300"/>
                        </a:xfrm>
                        <a:prstGeom prst="rect">
                          <a:avLst/>
                        </a:prstGeom>
                        <a:solidFill>
                          <a:srgbClr val="FFFFFF"/>
                        </a:solidFill>
                        <a:ln w="3175">
                          <a:solidFill>
                            <a:srgbClr val="000000"/>
                          </a:solidFill>
                          <a:miter lim="800000"/>
                          <a:headEnd/>
                          <a:tailEnd/>
                        </a:ln>
                      </wps:spPr>
                      <wps:txbx>
                        <w:txbxContent>
                          <w:p w14:paraId="2B699F48" w14:textId="77777777" w:rsidR="007D1D5F" w:rsidRPr="00557513" w:rsidRDefault="007D1D5F" w:rsidP="007D1D5F">
                            <w:pPr>
                              <w:rPr>
                                <w:rFonts w:ascii="Arial" w:hAnsi="Arial" w:cs="Arial"/>
                                <w:b/>
                                <w:sz w:val="26"/>
                                <w:szCs w:val="26"/>
                                <w:u w:val="single"/>
                              </w:rPr>
                            </w:pPr>
                            <w:r w:rsidRPr="00557513">
                              <w:rPr>
                                <w:rFonts w:ascii="Arial" w:hAnsi="Arial" w:cs="Arial"/>
                                <w:b/>
                                <w:sz w:val="26"/>
                                <w:szCs w:val="26"/>
                                <w:u w:val="single"/>
                              </w:rPr>
                              <w:t>Les temps d’adoration eucharistique</w:t>
                            </w:r>
                          </w:p>
                          <w:p w14:paraId="0E104F2C" w14:textId="2F63963C" w:rsidR="007D1D5F" w:rsidRDefault="007D1D5F" w:rsidP="007D1D5F">
                            <w:pPr>
                              <w:suppressAutoHyphens/>
                              <w:textAlignment w:val="baseline"/>
                              <w:rPr>
                                <w:rFonts w:ascii="Arial" w:eastAsia="MS Mincho" w:hAnsi="Arial" w:cs="Arial"/>
                                <w:b/>
                                <w:sz w:val="26"/>
                                <w:szCs w:val="26"/>
                              </w:rPr>
                            </w:pPr>
                            <w:r w:rsidRPr="0016236C">
                              <w:rPr>
                                <w:rFonts w:ascii="Arial" w:eastAsia="MS Mincho" w:hAnsi="Arial" w:cs="Arial"/>
                                <w:b/>
                                <w:sz w:val="26"/>
                                <w:szCs w:val="26"/>
                              </w:rPr>
                              <w:sym w:font="Wingdings 2" w:char="F050"/>
                            </w:r>
                            <w:r w:rsidRPr="00EB0E50">
                              <w:rPr>
                                <w:rFonts w:ascii="Arial" w:eastAsia="MS Mincho" w:hAnsi="Arial" w:cs="Arial"/>
                                <w:b/>
                                <w:sz w:val="26"/>
                                <w:szCs w:val="26"/>
                              </w:rPr>
                              <w:t xml:space="preserve"> </w:t>
                            </w:r>
                            <w:r>
                              <w:rPr>
                                <w:rFonts w:ascii="Arial" w:eastAsia="MS Mincho" w:hAnsi="Arial" w:cs="Arial"/>
                                <w:b/>
                                <w:sz w:val="26"/>
                                <w:szCs w:val="26"/>
                              </w:rPr>
                              <w:t>Adoration eucharistique de</w:t>
                            </w:r>
                          </w:p>
                          <w:p w14:paraId="22B9FF70" w14:textId="4DAFA15B" w:rsidR="007D1D5F" w:rsidRDefault="007D1D5F" w:rsidP="007D1D5F">
                            <w:pPr>
                              <w:suppressAutoHyphens/>
                              <w:textAlignment w:val="baseline"/>
                              <w:rPr>
                                <w:rFonts w:ascii="Arial" w:eastAsia="MS Mincho" w:hAnsi="Arial" w:cs="Arial"/>
                                <w:b/>
                                <w:sz w:val="26"/>
                                <w:szCs w:val="26"/>
                              </w:rPr>
                            </w:pPr>
                            <w:r>
                              <w:rPr>
                                <w:rFonts w:ascii="Arial" w:eastAsia="MS Mincho" w:hAnsi="Arial" w:cs="Arial"/>
                                <w:b/>
                                <w:sz w:val="26"/>
                                <w:szCs w:val="26"/>
                              </w:rPr>
                              <w:t xml:space="preserve"> 6h à 15h tous les jeudis dans </w:t>
                            </w:r>
                          </w:p>
                          <w:p w14:paraId="548924DB" w14:textId="77777777" w:rsidR="007D1D5F" w:rsidRDefault="007D1D5F" w:rsidP="007D1D5F">
                            <w:pPr>
                              <w:suppressAutoHyphens/>
                              <w:textAlignment w:val="baseline"/>
                              <w:rPr>
                                <w:rFonts w:ascii="Arial" w:eastAsia="MS Mincho" w:hAnsi="Arial" w:cs="Arial"/>
                                <w:b/>
                                <w:sz w:val="26"/>
                                <w:szCs w:val="26"/>
                              </w:rPr>
                            </w:pPr>
                            <w:proofErr w:type="gramStart"/>
                            <w:r>
                              <w:rPr>
                                <w:rFonts w:ascii="Arial" w:eastAsia="MS Mincho" w:hAnsi="Arial" w:cs="Arial"/>
                                <w:b/>
                                <w:sz w:val="26"/>
                                <w:szCs w:val="26"/>
                              </w:rPr>
                              <w:t>la</w:t>
                            </w:r>
                            <w:proofErr w:type="gramEnd"/>
                            <w:r>
                              <w:rPr>
                                <w:rFonts w:ascii="Arial" w:eastAsia="MS Mincho" w:hAnsi="Arial" w:cs="Arial"/>
                                <w:b/>
                                <w:sz w:val="26"/>
                                <w:szCs w:val="26"/>
                              </w:rPr>
                              <w:t xml:space="preserve"> chapelle St Germain</w:t>
                            </w:r>
                          </w:p>
                          <w:p w14:paraId="17EF44F9" w14:textId="492E91C9" w:rsidR="00590DD0" w:rsidRDefault="009B295B" w:rsidP="00713351">
                            <w:pPr>
                              <w:suppressAutoHyphens/>
                              <w:textAlignment w:val="baseline"/>
                              <w:rPr>
                                <w:rFonts w:ascii="Arial" w:eastAsia="MS Mincho" w:hAnsi="Arial" w:cs="Arial"/>
                                <w:b/>
                                <w:sz w:val="26"/>
                                <w:szCs w:val="26"/>
                              </w:rPr>
                            </w:pPr>
                            <w:r w:rsidRPr="0016236C">
                              <w:rPr>
                                <w:rFonts w:ascii="Arial" w:eastAsia="MS Mincho" w:hAnsi="Arial" w:cs="Arial"/>
                                <w:b/>
                                <w:sz w:val="26"/>
                                <w:szCs w:val="26"/>
                              </w:rPr>
                              <w:sym w:font="Wingdings 2" w:char="F050"/>
                            </w:r>
                            <w:r w:rsidRPr="009B295B">
                              <w:rPr>
                                <w:rFonts w:ascii="Arial" w:eastAsia="MS Mincho" w:hAnsi="Arial" w:cs="Arial"/>
                                <w:b/>
                                <w:sz w:val="26"/>
                                <w:szCs w:val="26"/>
                                <w:u w:val="single"/>
                              </w:rPr>
                              <w:t>Tous les lundis de 18h à 18h45     au Centre Spirituel du Hautmont</w:t>
                            </w:r>
                          </w:p>
                          <w:p w14:paraId="0ECA1F51" w14:textId="77777777" w:rsidR="001404F6" w:rsidRPr="002A5D70" w:rsidRDefault="001404F6" w:rsidP="00713351">
                            <w:pPr>
                              <w:suppressAutoHyphens/>
                              <w:textAlignment w:val="baseline"/>
                              <w:rPr>
                                <w:rFonts w:ascii="Arial" w:hAnsi="Arial" w:cs="Arial"/>
                                <w:b/>
                                <w:bCs/>
                                <w:iCs/>
                                <w:sz w:val="10"/>
                                <w:szCs w:val="10"/>
                              </w:rPr>
                            </w:pPr>
                          </w:p>
                          <w:p w14:paraId="7B201EFE" w14:textId="77777777" w:rsidR="001404F6" w:rsidRPr="0016236C" w:rsidRDefault="001404F6" w:rsidP="00713351">
                            <w:pPr>
                              <w:suppressAutoHyphens/>
                              <w:textAlignment w:val="baseline"/>
                              <w:rPr>
                                <w:rFonts w:ascii="Arial" w:hAnsi="Arial" w:cs="Arial"/>
                                <w:b/>
                                <w:bCs/>
                                <w:i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497CD" id="_x0000_s1032" type="#_x0000_t202" style="position:absolute;left:0;text-align:left;margin-left:274.05pt;margin-top:24.15pt;width:243.75pt;height:99pt;z-index:-251605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" strokeweight=".25pt">
                <v:textbox>
                  <w:txbxContent>
                    <w:p w14:paraId="2B699F48" w14:textId="77777777" w:rsidR="007D1D5F" w:rsidRPr="00557513" w:rsidRDefault="007D1D5F" w:rsidP="007D1D5F">
                      <w:pPr>
                        <w:rPr>
                          <w:rFonts w:ascii="Arial" w:hAnsi="Arial" w:cs="Arial"/>
                          <w:b/>
                          <w:sz w:val="26"/>
                          <w:szCs w:val="26"/>
                          <w:u w:val="single"/>
                        </w:rPr>
                      </w:pPr>
                      <w:r w:rsidRPr="00557513">
                        <w:rPr>
                          <w:rFonts w:ascii="Arial" w:hAnsi="Arial" w:cs="Arial"/>
                          <w:b/>
                          <w:sz w:val="26"/>
                          <w:szCs w:val="26"/>
                          <w:u w:val="single"/>
                        </w:rPr>
                        <w:t>Les temps d’adoration eucharistique</w:t>
                      </w:r>
                    </w:p>
                    <w:p w14:paraId="0E104F2C" w14:textId="2F63963C" w:rsidR="007D1D5F" w:rsidRDefault="007D1D5F" w:rsidP="007D1D5F">
                      <w:pPr>
                        <w:suppressAutoHyphens/>
                        <w:textAlignment w:val="baseline"/>
                        <w:rPr>
                          <w:rFonts w:ascii="Arial" w:eastAsia="MS Mincho" w:hAnsi="Arial" w:cs="Arial"/>
                          <w:b/>
                          <w:sz w:val="26"/>
                          <w:szCs w:val="26"/>
                        </w:rPr>
                      </w:pPr>
                      <w:r w:rsidRPr="0016236C">
                        <w:rPr>
                          <w:rFonts w:ascii="Arial" w:eastAsia="MS Mincho" w:hAnsi="Arial" w:cs="Arial"/>
                          <w:b/>
                          <w:sz w:val="26"/>
                          <w:szCs w:val="26"/>
                        </w:rPr>
                        <w:sym w:font="Wingdings 2" w:char="F050"/>
                      </w:r>
                      <w:r w:rsidRPr="00EB0E50">
                        <w:rPr>
                          <w:rFonts w:ascii="Arial" w:eastAsia="MS Mincho" w:hAnsi="Arial" w:cs="Arial"/>
                          <w:b/>
                          <w:sz w:val="26"/>
                          <w:szCs w:val="26"/>
                        </w:rPr>
                        <w:t xml:space="preserve"> </w:t>
                      </w:r>
                      <w:r>
                        <w:rPr>
                          <w:rFonts w:ascii="Arial" w:eastAsia="MS Mincho" w:hAnsi="Arial" w:cs="Arial"/>
                          <w:b/>
                          <w:sz w:val="26"/>
                          <w:szCs w:val="26"/>
                        </w:rPr>
                        <w:t>Adoration eucharistique de</w:t>
                      </w:r>
                    </w:p>
                    <w:p w14:paraId="22B9FF70" w14:textId="4DAFA15B" w:rsidR="007D1D5F" w:rsidRDefault="007D1D5F" w:rsidP="007D1D5F">
                      <w:pPr>
                        <w:suppressAutoHyphens/>
                        <w:textAlignment w:val="baseline"/>
                        <w:rPr>
                          <w:rFonts w:ascii="Arial" w:eastAsia="MS Mincho" w:hAnsi="Arial" w:cs="Arial"/>
                          <w:b/>
                          <w:sz w:val="26"/>
                          <w:szCs w:val="26"/>
                        </w:rPr>
                      </w:pPr>
                      <w:r>
                        <w:rPr>
                          <w:rFonts w:ascii="Arial" w:eastAsia="MS Mincho" w:hAnsi="Arial" w:cs="Arial"/>
                          <w:b/>
                          <w:sz w:val="26"/>
                          <w:szCs w:val="26"/>
                        </w:rPr>
                        <w:t xml:space="preserve"> 6h à 15h tous les jeudis dans </w:t>
                      </w:r>
                    </w:p>
                    <w:p w14:paraId="548924DB" w14:textId="77777777" w:rsidR="007D1D5F" w:rsidRDefault="007D1D5F" w:rsidP="007D1D5F">
                      <w:pPr>
                        <w:suppressAutoHyphens/>
                        <w:textAlignment w:val="baseline"/>
                        <w:rPr>
                          <w:rFonts w:ascii="Arial" w:eastAsia="MS Mincho" w:hAnsi="Arial" w:cs="Arial"/>
                          <w:b/>
                          <w:sz w:val="26"/>
                          <w:szCs w:val="26"/>
                        </w:rPr>
                      </w:pPr>
                      <w:r>
                        <w:rPr>
                          <w:rFonts w:ascii="Arial" w:eastAsia="MS Mincho" w:hAnsi="Arial" w:cs="Arial"/>
                          <w:b/>
                          <w:sz w:val="26"/>
                          <w:szCs w:val="26"/>
                        </w:rPr>
                        <w:t>la chapelle St Germain</w:t>
                      </w:r>
                    </w:p>
                    <w:p w14:paraId="17EF44F9" w14:textId="492E91C9" w:rsidR="00590DD0" w:rsidRDefault="009B295B" w:rsidP="00713351">
                      <w:pPr>
                        <w:suppressAutoHyphens/>
                        <w:textAlignment w:val="baseline"/>
                        <w:rPr>
                          <w:rFonts w:ascii="Arial" w:eastAsia="MS Mincho" w:hAnsi="Arial" w:cs="Arial"/>
                          <w:b/>
                          <w:sz w:val="26"/>
                          <w:szCs w:val="26"/>
                        </w:rPr>
                      </w:pPr>
                      <w:r w:rsidRPr="0016236C">
                        <w:rPr>
                          <w:rFonts w:ascii="Arial" w:eastAsia="MS Mincho" w:hAnsi="Arial" w:cs="Arial"/>
                          <w:b/>
                          <w:sz w:val="26"/>
                          <w:szCs w:val="26"/>
                        </w:rPr>
                        <w:sym w:font="Wingdings 2" w:char="F050"/>
                      </w:r>
                      <w:r w:rsidRPr="009B295B">
                        <w:rPr>
                          <w:rFonts w:ascii="Arial" w:eastAsia="MS Mincho" w:hAnsi="Arial" w:cs="Arial"/>
                          <w:b/>
                          <w:sz w:val="26"/>
                          <w:szCs w:val="26"/>
                          <w:u w:val="single"/>
                        </w:rPr>
                        <w:t>Tous les lundis de 18h à 18h45     au Centre Spirituel du Hautmont</w:t>
                      </w:r>
                    </w:p>
                    <w:p w14:paraId="0ECA1F51" w14:textId="77777777" w:rsidR="001404F6" w:rsidRPr="002A5D70" w:rsidRDefault="001404F6" w:rsidP="00713351">
                      <w:pPr>
                        <w:suppressAutoHyphens/>
                        <w:textAlignment w:val="baseline"/>
                        <w:rPr>
                          <w:rFonts w:ascii="Arial" w:hAnsi="Arial" w:cs="Arial"/>
                          <w:b/>
                          <w:bCs/>
                          <w:iCs/>
                          <w:sz w:val="10"/>
                          <w:szCs w:val="10"/>
                        </w:rPr>
                      </w:pPr>
                    </w:p>
                    <w:p w14:paraId="7B201EFE" w14:textId="77777777" w:rsidR="001404F6" w:rsidRPr="0016236C" w:rsidRDefault="001404F6" w:rsidP="00713351">
                      <w:pPr>
                        <w:suppressAutoHyphens/>
                        <w:textAlignment w:val="baseline"/>
                        <w:rPr>
                          <w:rFonts w:ascii="Arial" w:hAnsi="Arial" w:cs="Arial"/>
                          <w:b/>
                          <w:bCs/>
                          <w:iCs/>
                          <w:sz w:val="26"/>
                          <w:szCs w:val="26"/>
                        </w:rPr>
                      </w:pPr>
                    </w:p>
                  </w:txbxContent>
                </v:textbox>
                <w10:wrap type="tight" anchorx="margin"/>
              </v:shape>
            </w:pict>
          </mc:Fallback>
        </mc:AlternateContent>
      </w:r>
      <w:r w:rsidR="00D23384">
        <w:rPr>
          <w:noProof/>
        </w:rPr>
        <mc:AlternateContent>
          <mc:Choice Requires="wps">
            <w:drawing>
              <wp:anchor distT="0" distB="0" distL="114300" distR="114300" simplePos="0" relativeHeight="251709952" behindDoc="0" locked="0" layoutInCell="1" allowOverlap="1" wp14:anchorId="050FB8A3" wp14:editId="67F809EE">
                <wp:simplePos x="0" y="0"/>
                <wp:positionH relativeFrom="margin">
                  <wp:align>left</wp:align>
                </wp:positionH>
                <wp:positionV relativeFrom="paragraph">
                  <wp:posOffset>265430</wp:posOffset>
                </wp:positionV>
                <wp:extent cx="3400425" cy="1219200"/>
                <wp:effectExtent l="0" t="0" r="0" b="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219200"/>
                        </a:xfrm>
                        <a:prstGeom prst="rect">
                          <a:avLst/>
                        </a:prstGeom>
                        <a:noFill/>
                        <a:ln>
                          <a:noFill/>
                        </a:ln>
                        <a:effectLst/>
                      </wps:spPr>
                      <wps:txbx>
                        <w:txbxContent>
                          <w:p w14:paraId="56358EF5"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5FBA42A4" w14:textId="77777777" w:rsidR="001404F6" w:rsidRPr="00394CFA" w:rsidRDefault="001404F6" w:rsidP="007B0F86">
                            <w:pPr>
                              <w:pBdr>
                                <w:top w:val="single" w:sz="4" w:space="0" w:color="auto"/>
                                <w:left w:val="single" w:sz="4" w:space="4" w:color="auto"/>
                                <w:bottom w:val="single" w:sz="4" w:space="1" w:color="auto"/>
                                <w:right w:val="single" w:sz="4" w:space="4" w:color="auto"/>
                              </w:pBdr>
                              <w:rPr>
                                <w:rFonts w:ascii="Arial" w:hAnsi="Arial" w:cs="Arial"/>
                                <w:sz w:val="26"/>
                                <w:szCs w:val="26"/>
                              </w:rPr>
                            </w:pPr>
                            <w:r w:rsidRPr="00394CFA">
                              <w:rPr>
                                <w:rFonts w:ascii="Arial" w:hAnsi="Arial" w:cs="Arial"/>
                                <w:b/>
                                <w:sz w:val="26"/>
                                <w:szCs w:val="26"/>
                              </w:rPr>
                              <w:t>La messe en semaine à 8h30</w:t>
                            </w:r>
                          </w:p>
                          <w:p w14:paraId="079B6E2A" w14:textId="6347880B" w:rsidR="001404F6" w:rsidRPr="00F11F5A"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u w:val="double"/>
                              </w:rPr>
                            </w:pPr>
                            <w:r w:rsidRPr="00F11F5A">
                              <w:rPr>
                                <w:rFonts w:ascii="Arial" w:hAnsi="Arial" w:cs="Arial"/>
                                <w:b/>
                                <w:sz w:val="26"/>
                                <w:szCs w:val="26"/>
                                <w:u w:val="double"/>
                              </w:rPr>
                              <w:t xml:space="preserve">Mardi </w:t>
                            </w:r>
                            <w:r w:rsidR="005C18EC" w:rsidRPr="00F11F5A">
                              <w:rPr>
                                <w:rFonts w:ascii="Arial" w:hAnsi="Arial" w:cs="Arial"/>
                                <w:b/>
                                <w:sz w:val="26"/>
                                <w:szCs w:val="26"/>
                                <w:u w:val="double"/>
                              </w:rPr>
                              <w:t>église st Germain</w:t>
                            </w:r>
                          </w:p>
                          <w:p w14:paraId="70DDF9E7"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Mercredi au Centre Spirituel du Hautmont</w:t>
                            </w:r>
                          </w:p>
                          <w:p w14:paraId="0EC8F90C"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Jeudi à St Vaast Bondues</w:t>
                            </w:r>
                          </w:p>
                          <w:p w14:paraId="4F070B03"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184B2382" w14:textId="77777777" w:rsidR="001404F6" w:rsidRPr="00155BB8" w:rsidRDefault="001404F6" w:rsidP="007B0F86">
                            <w:pPr>
                              <w:pBdr>
                                <w:top w:val="single" w:sz="4" w:space="0" w:color="auto"/>
                                <w:left w:val="single" w:sz="4" w:space="4" w:color="auto"/>
                                <w:bottom w:val="single" w:sz="4" w:space="1" w:color="auto"/>
                                <w:right w:val="single" w:sz="4" w:space="4" w:color="auto"/>
                              </w:pBdr>
                              <w:rPr>
                                <w:rFonts w:ascii="Arial" w:hAnsi="Arial" w:cs="Arial"/>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B8A3" id="Zone de texte 16" o:spid="_x0000_s1033" type="#_x0000_t202" style="position:absolute;left:0;text-align:left;margin-left:0;margin-top:20.9pt;width:267.75pt;height:96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" filled="f" stroked="f">
                <v:textbox>
                  <w:txbxContent>
                    <w:p w14:paraId="56358EF5"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5FBA42A4" w14:textId="77777777" w:rsidR="001404F6" w:rsidRPr="00394CFA" w:rsidRDefault="001404F6" w:rsidP="007B0F86">
                      <w:pPr>
                        <w:pBdr>
                          <w:top w:val="single" w:sz="4" w:space="0" w:color="auto"/>
                          <w:left w:val="single" w:sz="4" w:space="4" w:color="auto"/>
                          <w:bottom w:val="single" w:sz="4" w:space="1" w:color="auto"/>
                          <w:right w:val="single" w:sz="4" w:space="4" w:color="auto"/>
                        </w:pBdr>
                        <w:rPr>
                          <w:rFonts w:ascii="Arial" w:hAnsi="Arial" w:cs="Arial"/>
                          <w:sz w:val="26"/>
                          <w:szCs w:val="26"/>
                        </w:rPr>
                      </w:pPr>
                      <w:r w:rsidRPr="00394CFA">
                        <w:rPr>
                          <w:rFonts w:ascii="Arial" w:hAnsi="Arial" w:cs="Arial"/>
                          <w:b/>
                          <w:sz w:val="26"/>
                          <w:szCs w:val="26"/>
                        </w:rPr>
                        <w:t>La messe en semaine à 8h30</w:t>
                      </w:r>
                    </w:p>
                    <w:p w14:paraId="079B6E2A" w14:textId="6347880B" w:rsidR="001404F6" w:rsidRPr="00F11F5A"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u w:val="double"/>
                        </w:rPr>
                      </w:pPr>
                      <w:r w:rsidRPr="00F11F5A">
                        <w:rPr>
                          <w:rFonts w:ascii="Arial" w:hAnsi="Arial" w:cs="Arial"/>
                          <w:b/>
                          <w:sz w:val="26"/>
                          <w:szCs w:val="26"/>
                          <w:u w:val="double"/>
                        </w:rPr>
                        <w:t xml:space="preserve">Mardi </w:t>
                      </w:r>
                      <w:r w:rsidR="005C18EC" w:rsidRPr="00F11F5A">
                        <w:rPr>
                          <w:rFonts w:ascii="Arial" w:hAnsi="Arial" w:cs="Arial"/>
                          <w:b/>
                          <w:sz w:val="26"/>
                          <w:szCs w:val="26"/>
                          <w:u w:val="double"/>
                        </w:rPr>
                        <w:t>église st Germain</w:t>
                      </w:r>
                    </w:p>
                    <w:p w14:paraId="70DDF9E7"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Mercredi au Centre Spirituel du Hautmont</w:t>
                      </w:r>
                    </w:p>
                    <w:p w14:paraId="0EC8F90C"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Jeudi à St Vaast Bondues</w:t>
                      </w:r>
                    </w:p>
                    <w:p w14:paraId="4F070B03"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184B2382" w14:textId="77777777" w:rsidR="001404F6" w:rsidRPr="00155BB8" w:rsidRDefault="001404F6" w:rsidP="007B0F86">
                      <w:pPr>
                        <w:pBdr>
                          <w:top w:val="single" w:sz="4" w:space="0" w:color="auto"/>
                          <w:left w:val="single" w:sz="4" w:space="4" w:color="auto"/>
                          <w:bottom w:val="single" w:sz="4" w:space="1" w:color="auto"/>
                          <w:right w:val="single" w:sz="4" w:space="4" w:color="auto"/>
                        </w:pBdr>
                        <w:rPr>
                          <w:rFonts w:ascii="Arial" w:hAnsi="Arial" w:cs="Arial"/>
                          <w:b/>
                          <w:sz w:val="26"/>
                          <w:szCs w:val="26"/>
                        </w:rPr>
                      </w:pPr>
                    </w:p>
                  </w:txbxContent>
                </v:textbox>
                <w10:wrap type="square" anchorx="margin"/>
              </v:shape>
            </w:pict>
          </mc:Fallback>
        </mc:AlternateContent>
      </w:r>
      <w:r w:rsidR="00713351" w:rsidRPr="002232BA">
        <w:rPr>
          <w:rFonts w:ascii="Arial" w:eastAsia="Times New Roman" w:hAnsi="Arial" w:cs="Arial"/>
          <w:b/>
          <w:sz w:val="30"/>
          <w:szCs w:val="30"/>
        </w:rPr>
        <w:t xml:space="preserve">Calendrier </w:t>
      </w:r>
      <w:r w:rsidR="00861D21">
        <w:rPr>
          <w:rFonts w:ascii="Arial" w:eastAsia="Times New Roman" w:hAnsi="Arial" w:cs="Arial"/>
          <w:b/>
          <w:sz w:val="30"/>
          <w:szCs w:val="30"/>
        </w:rPr>
        <w:t>d</w:t>
      </w:r>
      <w:r w:rsidR="004D2A58">
        <w:rPr>
          <w:rFonts w:ascii="Arial" w:eastAsia="Times New Roman" w:hAnsi="Arial" w:cs="Arial"/>
          <w:b/>
          <w:sz w:val="30"/>
          <w:szCs w:val="30"/>
        </w:rPr>
        <w:t xml:space="preserve">u samedi </w:t>
      </w:r>
      <w:r w:rsidR="00F64994">
        <w:rPr>
          <w:rFonts w:ascii="Arial" w:eastAsia="Times New Roman" w:hAnsi="Arial" w:cs="Arial"/>
          <w:b/>
          <w:sz w:val="30"/>
          <w:szCs w:val="30"/>
        </w:rPr>
        <w:t>22</w:t>
      </w:r>
      <w:r w:rsidR="007A55D6">
        <w:rPr>
          <w:rFonts w:ascii="Arial" w:eastAsia="Times New Roman" w:hAnsi="Arial" w:cs="Arial"/>
          <w:b/>
          <w:sz w:val="30"/>
          <w:szCs w:val="30"/>
        </w:rPr>
        <w:t xml:space="preserve"> </w:t>
      </w:r>
      <w:r w:rsidR="00D8426E">
        <w:rPr>
          <w:rFonts w:ascii="Arial" w:eastAsia="Times New Roman" w:hAnsi="Arial" w:cs="Arial"/>
          <w:b/>
          <w:sz w:val="30"/>
          <w:szCs w:val="30"/>
        </w:rPr>
        <w:t xml:space="preserve">au </w:t>
      </w:r>
      <w:r w:rsidR="00F64994">
        <w:rPr>
          <w:rFonts w:ascii="Arial" w:eastAsia="Times New Roman" w:hAnsi="Arial" w:cs="Arial"/>
          <w:b/>
          <w:sz w:val="30"/>
          <w:szCs w:val="30"/>
        </w:rPr>
        <w:t>30</w:t>
      </w:r>
      <w:r w:rsidR="00D8426E">
        <w:rPr>
          <w:rFonts w:ascii="Arial" w:eastAsia="Times New Roman" w:hAnsi="Arial" w:cs="Arial"/>
          <w:b/>
          <w:sz w:val="30"/>
          <w:szCs w:val="30"/>
        </w:rPr>
        <w:t xml:space="preserve"> mars</w:t>
      </w:r>
      <w:r w:rsidR="00F73457">
        <w:rPr>
          <w:rFonts w:ascii="Arial" w:eastAsia="Times New Roman" w:hAnsi="Arial" w:cs="Arial"/>
          <w:b/>
          <w:sz w:val="30"/>
          <w:szCs w:val="30"/>
        </w:rPr>
        <w:t xml:space="preserve"> </w:t>
      </w:r>
      <w:r w:rsidR="00713351">
        <w:rPr>
          <w:rFonts w:ascii="Arial" w:eastAsia="Times New Roman" w:hAnsi="Arial" w:cs="Arial"/>
          <w:b/>
          <w:sz w:val="30"/>
          <w:szCs w:val="30"/>
        </w:rPr>
        <w:t>202</w:t>
      </w:r>
      <w:r w:rsidR="00FF73C4">
        <w:rPr>
          <w:rFonts w:ascii="Arial" w:eastAsia="Times New Roman" w:hAnsi="Arial" w:cs="Arial"/>
          <w:b/>
          <w:sz w:val="30"/>
          <w:szCs w:val="30"/>
        </w:rPr>
        <w:t>5</w:t>
      </w:r>
    </w:p>
    <w:p w14:paraId="6EF805D1" w14:textId="4F1BA398" w:rsidR="008A7E36" w:rsidRPr="001A61C1" w:rsidRDefault="008A7E36" w:rsidP="001A61C1">
      <w:pPr>
        <w:rPr>
          <w:rFonts w:ascii="Arial" w:eastAsia="Times New Roman" w:hAnsi="Arial" w:cs="Arial"/>
          <w:b/>
        </w:rPr>
      </w:pPr>
      <w:r w:rsidRPr="00E1577C">
        <w:rPr>
          <w:rFonts w:ascii="Arial" w:hAnsi="Arial" w:cs="Arial"/>
          <w:b/>
          <w:bCs/>
          <w:sz w:val="26"/>
          <w:szCs w:val="26"/>
          <w:u w:val="single"/>
        </w:rPr>
        <w:t>L</w:t>
      </w:r>
      <w:r w:rsidRPr="001A61C1">
        <w:rPr>
          <w:rFonts w:ascii="Arial" w:hAnsi="Arial" w:cs="Arial"/>
          <w:b/>
          <w:bCs/>
          <w:u w:val="single"/>
        </w:rPr>
        <w:t>e chapelet vendredi à 16h au Sacré Cœur</w:t>
      </w:r>
      <w:r w:rsidRPr="001A61C1">
        <w:rPr>
          <w:rFonts w:ascii="Arial" w:hAnsi="Arial" w:cs="Arial"/>
          <w:b/>
          <w:bCs/>
        </w:rPr>
        <w:t xml:space="preserve">    </w:t>
      </w:r>
    </w:p>
    <w:p w14:paraId="2947F040" w14:textId="0DA48CAA" w:rsidR="006B1DEE" w:rsidRPr="009B295B" w:rsidRDefault="006B1DEE" w:rsidP="001C0D91">
      <w:pPr>
        <w:tabs>
          <w:tab w:val="left" w:pos="6090"/>
        </w:tabs>
        <w:rPr>
          <w:rFonts w:ascii="Arial" w:hAnsi="Arial" w:cs="Arial"/>
          <w:b/>
          <w:bCs/>
          <w:sz w:val="6"/>
          <w:szCs w:val="6"/>
        </w:rPr>
      </w:pPr>
    </w:p>
    <w:p w14:paraId="76223B21" w14:textId="26A45326" w:rsidR="009B1E1C" w:rsidRDefault="006B1DEE" w:rsidP="009B1E1C">
      <w:pPr>
        <w:tabs>
          <w:tab w:val="left" w:pos="6090"/>
        </w:tabs>
        <w:rPr>
          <w:rFonts w:ascii="Arial" w:hAnsi="Arial" w:cs="Arial"/>
          <w:b/>
          <w:bCs/>
          <w:sz w:val="26"/>
          <w:szCs w:val="26"/>
        </w:rPr>
      </w:pPr>
      <w:r>
        <w:rPr>
          <w:rFonts w:ascii="Arial" w:hAnsi="Arial" w:cs="Arial"/>
          <w:b/>
          <w:bCs/>
          <w:sz w:val="26"/>
          <w:szCs w:val="26"/>
        </w:rPr>
        <w:t>Sacrement de réconciliation tous les vendredis de 16h30 à 17h30 (sauf vacances scolaires) au Centre Spirituel du H</w:t>
      </w:r>
      <w:r w:rsidR="004E2EBA" w:rsidRPr="00C9323D">
        <w:rPr>
          <w:noProof/>
        </w:rPr>
        <w:drawing>
          <wp:anchor distT="0" distB="0" distL="114300" distR="114300" simplePos="0" relativeHeight="251805184" behindDoc="0" locked="0" layoutInCell="1" allowOverlap="1" wp14:anchorId="1F71B60D" wp14:editId="6691907B">
            <wp:simplePos x="0" y="0"/>
            <wp:positionH relativeFrom="column">
              <wp:posOffset>2366010</wp:posOffset>
            </wp:positionH>
            <wp:positionV relativeFrom="paragraph">
              <wp:posOffset>9300210</wp:posOffset>
            </wp:positionV>
            <wp:extent cx="308779" cy="361950"/>
            <wp:effectExtent l="0" t="0" r="0" b="0"/>
            <wp:wrapNone/>
            <wp:docPr id="437266139"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779"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EDC">
        <w:rPr>
          <w:rFonts w:ascii="Arial" w:hAnsi="Arial" w:cs="Arial"/>
          <w:b/>
          <w:bCs/>
          <w:sz w:val="26"/>
          <w:szCs w:val="26"/>
        </w:rPr>
        <w:t>autmo</w:t>
      </w:r>
      <w:r w:rsidR="009B1E1C">
        <w:rPr>
          <w:rFonts w:ascii="Arial" w:hAnsi="Arial" w:cs="Arial"/>
          <w:b/>
          <w:bCs/>
          <w:sz w:val="26"/>
          <w:szCs w:val="26"/>
        </w:rPr>
        <w:t>nt</w:t>
      </w:r>
    </w:p>
    <w:p w14:paraId="241CFBC2" w14:textId="09168FE1" w:rsidR="009B1E1C" w:rsidRPr="00F96B03" w:rsidRDefault="002B33B4" w:rsidP="009B1E1C">
      <w:pPr>
        <w:tabs>
          <w:tab w:val="left" w:pos="6090"/>
        </w:tabs>
        <w:rPr>
          <w:rFonts w:ascii="Arial" w:hAnsi="Arial" w:cs="Arial"/>
          <w:b/>
          <w:bCs/>
          <w:sz w:val="6"/>
          <w:szCs w:val="6"/>
        </w:rPr>
      </w:pPr>
      <w:r w:rsidRPr="00C9323D">
        <w:rPr>
          <w:noProof/>
        </w:rPr>
        <mc:AlternateContent>
          <mc:Choice Requires="wps">
            <w:drawing>
              <wp:anchor distT="45720" distB="45720" distL="114300" distR="114300" simplePos="0" relativeHeight="251794944" behindDoc="0" locked="0" layoutInCell="1" allowOverlap="1" wp14:anchorId="0AA41D75" wp14:editId="2A4FFB58">
                <wp:simplePos x="0" y="0"/>
                <wp:positionH relativeFrom="margin">
                  <wp:align>center</wp:align>
                </wp:positionH>
                <wp:positionV relativeFrom="paragraph">
                  <wp:posOffset>97790</wp:posOffset>
                </wp:positionV>
                <wp:extent cx="6905625" cy="2305050"/>
                <wp:effectExtent l="0" t="0" r="28575" b="19050"/>
                <wp:wrapSquare wrapText="bothSides"/>
                <wp:docPr id="120572882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305050"/>
                        </a:xfrm>
                        <a:prstGeom prst="rect">
                          <a:avLst/>
                        </a:prstGeom>
                        <a:solidFill>
                          <a:srgbClr val="FFFFFF"/>
                        </a:solidFill>
                        <a:ln w="9525">
                          <a:solidFill>
                            <a:srgbClr val="000000"/>
                          </a:solidFill>
                          <a:miter lim="800000"/>
                          <a:headEnd/>
                          <a:tailEnd/>
                        </a:ln>
                      </wps:spPr>
                      <wps:txbx>
                        <w:txbxContent>
                          <w:p w14:paraId="5CACF6B8" w14:textId="281136FA" w:rsidR="00295842" w:rsidRDefault="00957A96" w:rsidP="008C43C0">
                            <w:pPr>
                              <w:rPr>
                                <w:rFonts w:ascii="Arial" w:hAnsi="Arial" w:cs="Arial"/>
                                <w:b/>
                                <w:bCs/>
                                <w:sz w:val="10"/>
                                <w:szCs w:val="10"/>
                                <w:u w:val="single"/>
                              </w:rPr>
                            </w:pPr>
                            <w:r>
                              <w:rPr>
                                <w:rFonts w:ascii="Arial" w:hAnsi="Arial" w:cs="Arial"/>
                                <w:b/>
                                <w:bCs/>
                                <w:sz w:val="26"/>
                                <w:szCs w:val="26"/>
                              </w:rPr>
                              <w:t xml:space="preserve">                                                  </w:t>
                            </w:r>
                            <w:r>
                              <w:rPr>
                                <w:rFonts w:ascii="Arial" w:hAnsi="Arial" w:cs="Arial"/>
                                <w:b/>
                                <w:bCs/>
                                <w:sz w:val="26"/>
                                <w:szCs w:val="26"/>
                                <w:u w:val="single"/>
                              </w:rPr>
                              <w:t>Intentions de Messes</w:t>
                            </w:r>
                          </w:p>
                          <w:p w14:paraId="62611B28" w14:textId="77777777" w:rsidR="00F974BC" w:rsidRPr="00F974BC" w:rsidRDefault="00F974BC" w:rsidP="008C43C0">
                            <w:pPr>
                              <w:rPr>
                                <w:rFonts w:ascii="Arial" w:eastAsia="Calibri" w:hAnsi="Arial" w:cs="Arial"/>
                                <w:b/>
                                <w:bCs/>
                                <w:color w:val="000000"/>
                                <w:sz w:val="10"/>
                                <w:szCs w:val="10"/>
                                <w:lang w:eastAsia="ar-SA"/>
                              </w:rPr>
                            </w:pPr>
                          </w:p>
                          <w:p w14:paraId="1559B687" w14:textId="77777777" w:rsidR="00962305" w:rsidRPr="002B33B4" w:rsidRDefault="00962305" w:rsidP="00957A96">
                            <w:pPr>
                              <w:rPr>
                                <w:rFonts w:ascii="Arial" w:eastAsia="Calibri" w:hAnsi="Arial" w:cs="Arial"/>
                                <w:b/>
                                <w:bCs/>
                                <w:color w:val="000000"/>
                                <w:sz w:val="6"/>
                                <w:szCs w:val="6"/>
                                <w:lang w:eastAsia="ar-SA"/>
                              </w:rPr>
                            </w:pPr>
                          </w:p>
                          <w:p w14:paraId="23782DA3" w14:textId="755E2F67" w:rsidR="00962305" w:rsidRDefault="00962305" w:rsidP="00957A96">
                            <w:pPr>
                              <w:rPr>
                                <w:rFonts w:ascii="Arial" w:eastAsia="Calibri" w:hAnsi="Arial" w:cs="Arial"/>
                                <w:b/>
                                <w:bCs/>
                                <w:color w:val="000000"/>
                                <w:sz w:val="10"/>
                                <w:szCs w:val="10"/>
                                <w:lang w:eastAsia="ar-SA"/>
                              </w:rPr>
                            </w:pPr>
                            <w:r w:rsidRPr="00962305">
                              <w:rPr>
                                <w:rFonts w:ascii="Arial" w:eastAsia="Calibri" w:hAnsi="Arial" w:cs="Arial"/>
                                <w:b/>
                                <w:bCs/>
                                <w:color w:val="000000"/>
                                <w:sz w:val="26"/>
                                <w:szCs w:val="26"/>
                                <w:u w:val="single"/>
                                <w:lang w:eastAsia="ar-SA"/>
                              </w:rPr>
                              <w:t>Dimanche 23 mars à St Germain</w:t>
                            </w:r>
                            <w:r>
                              <w:rPr>
                                <w:rFonts w:ascii="Arial" w:eastAsia="Calibri" w:hAnsi="Arial" w:cs="Arial"/>
                                <w:b/>
                                <w:bCs/>
                                <w:color w:val="000000"/>
                                <w:sz w:val="26"/>
                                <w:szCs w:val="26"/>
                                <w:lang w:eastAsia="ar-SA"/>
                              </w:rPr>
                              <w:t> : pour les défunts de la famille d’</w:t>
                            </w:r>
                            <w:r w:rsidR="002B33B4">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André et </w:t>
                            </w:r>
                            <w:r w:rsidR="002B33B4">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Elisabeth MAHIEU-DELESPIERRE – </w:t>
                            </w:r>
                            <w:bookmarkStart w:id="5" w:name="_Hlk193289842"/>
                            <w:r>
                              <w:rPr>
                                <w:rFonts w:ascii="Arial" w:eastAsia="Calibri" w:hAnsi="Arial" w:cs="Arial"/>
                                <w:b/>
                                <w:bCs/>
                                <w:color w:val="000000"/>
                                <w:sz w:val="26"/>
                                <w:szCs w:val="26"/>
                                <w:lang w:eastAsia="ar-SA"/>
                              </w:rPr>
                              <w:sym w:font="Wingdings" w:char="F055"/>
                            </w:r>
                            <w:bookmarkEnd w:id="5"/>
                            <w:r>
                              <w:rPr>
                                <w:rFonts w:ascii="Arial" w:eastAsia="Calibri" w:hAnsi="Arial" w:cs="Arial"/>
                                <w:b/>
                                <w:bCs/>
                                <w:color w:val="000000"/>
                                <w:sz w:val="26"/>
                                <w:szCs w:val="26"/>
                                <w:lang w:eastAsia="ar-SA"/>
                              </w:rPr>
                              <w:t xml:space="preserve">Geneviève GRAS </w:t>
                            </w:r>
                            <w:r w:rsidR="001A213B">
                              <w:rPr>
                                <w:rFonts w:ascii="Arial" w:eastAsia="Calibri" w:hAnsi="Arial" w:cs="Arial"/>
                                <w:b/>
                                <w:bCs/>
                                <w:color w:val="000000"/>
                                <w:sz w:val="26"/>
                                <w:szCs w:val="26"/>
                                <w:lang w:eastAsia="ar-SA"/>
                              </w:rPr>
                              <w:t>–</w:t>
                            </w:r>
                            <w:r>
                              <w:rPr>
                                <w:rFonts w:ascii="Arial" w:eastAsia="Calibri" w:hAnsi="Arial" w:cs="Arial"/>
                                <w:b/>
                                <w:bCs/>
                                <w:color w:val="000000"/>
                                <w:sz w:val="26"/>
                                <w:szCs w:val="26"/>
                                <w:lang w:eastAsia="ar-SA"/>
                              </w:rPr>
                              <w:t xml:space="preserve"> </w:t>
                            </w:r>
                            <w:r w:rsidR="001A213B">
                              <w:rPr>
                                <w:rFonts w:ascii="Arial" w:eastAsia="Calibri" w:hAnsi="Arial" w:cs="Arial"/>
                                <w:b/>
                                <w:bCs/>
                                <w:color w:val="000000"/>
                                <w:sz w:val="26"/>
                                <w:szCs w:val="26"/>
                                <w:lang w:eastAsia="ar-SA"/>
                              </w:rPr>
                              <w:t xml:space="preserve">M et Mme </w:t>
                            </w:r>
                            <w:r w:rsidR="002B33B4">
                              <w:rPr>
                                <w:rFonts w:ascii="Arial" w:eastAsia="Calibri" w:hAnsi="Arial" w:cs="Arial"/>
                                <w:b/>
                                <w:bCs/>
                                <w:color w:val="000000"/>
                                <w:sz w:val="26"/>
                                <w:szCs w:val="26"/>
                                <w:lang w:eastAsia="ar-SA"/>
                              </w:rPr>
                              <w:sym w:font="Wingdings" w:char="F055"/>
                            </w:r>
                            <w:r w:rsidR="001A213B">
                              <w:rPr>
                                <w:rFonts w:ascii="Arial" w:eastAsia="Calibri" w:hAnsi="Arial" w:cs="Arial"/>
                                <w:b/>
                                <w:bCs/>
                                <w:color w:val="000000"/>
                                <w:sz w:val="26"/>
                                <w:szCs w:val="26"/>
                                <w:lang w:eastAsia="ar-SA"/>
                              </w:rPr>
                              <w:t>Pierre MOTTE/REQ</w:t>
                            </w:r>
                            <w:r w:rsidR="006931AB">
                              <w:rPr>
                                <w:rFonts w:ascii="Arial" w:eastAsia="Calibri" w:hAnsi="Arial" w:cs="Arial"/>
                                <w:b/>
                                <w:bCs/>
                                <w:color w:val="000000"/>
                                <w:sz w:val="26"/>
                                <w:szCs w:val="26"/>
                                <w:lang w:eastAsia="ar-SA"/>
                              </w:rPr>
                              <w:t>U</w:t>
                            </w:r>
                            <w:r w:rsidR="001A213B">
                              <w:rPr>
                                <w:rFonts w:ascii="Arial" w:eastAsia="Calibri" w:hAnsi="Arial" w:cs="Arial"/>
                                <w:b/>
                                <w:bCs/>
                                <w:color w:val="000000"/>
                                <w:sz w:val="26"/>
                                <w:szCs w:val="26"/>
                                <w:lang w:eastAsia="ar-SA"/>
                              </w:rPr>
                              <w:t xml:space="preserve">ILLART et </w:t>
                            </w:r>
                            <w:r w:rsidR="002B33B4">
                              <w:rPr>
                                <w:rFonts w:ascii="Arial" w:eastAsia="Calibri" w:hAnsi="Arial" w:cs="Arial"/>
                                <w:b/>
                                <w:bCs/>
                                <w:color w:val="000000"/>
                                <w:sz w:val="26"/>
                                <w:szCs w:val="26"/>
                                <w:lang w:eastAsia="ar-SA"/>
                              </w:rPr>
                              <w:sym w:font="Wingdings" w:char="F055"/>
                            </w:r>
                            <w:r w:rsidR="001A213B">
                              <w:rPr>
                                <w:rFonts w:ascii="Arial" w:eastAsia="Calibri" w:hAnsi="Arial" w:cs="Arial"/>
                                <w:b/>
                                <w:bCs/>
                                <w:color w:val="000000"/>
                                <w:sz w:val="26"/>
                                <w:szCs w:val="26"/>
                                <w:lang w:eastAsia="ar-SA"/>
                              </w:rPr>
                              <w:t>Inès BRAMARD</w:t>
                            </w:r>
                          </w:p>
                          <w:p w14:paraId="155F3E1E" w14:textId="235A87FD" w:rsidR="001A213B" w:rsidRDefault="001A213B" w:rsidP="00957A96">
                            <w:pPr>
                              <w:rPr>
                                <w:rFonts w:ascii="Arial" w:eastAsia="Calibri" w:hAnsi="Arial" w:cs="Arial"/>
                                <w:b/>
                                <w:bCs/>
                                <w:color w:val="000000"/>
                                <w:sz w:val="26"/>
                                <w:szCs w:val="26"/>
                                <w:lang w:eastAsia="ar-SA"/>
                              </w:rPr>
                            </w:pPr>
                            <w:r w:rsidRPr="00F96B03">
                              <w:rPr>
                                <w:rFonts w:ascii="Arial" w:eastAsia="Calibri" w:hAnsi="Arial" w:cs="Arial"/>
                                <w:b/>
                                <w:bCs/>
                                <w:color w:val="000000"/>
                                <w:sz w:val="26"/>
                                <w:szCs w:val="26"/>
                                <w:u w:val="single"/>
                                <w:lang w:eastAsia="ar-SA"/>
                              </w:rPr>
                              <w:t>Samedi 29 mars au Sacré Cœur</w:t>
                            </w:r>
                            <w:r>
                              <w:rPr>
                                <w:rFonts w:ascii="Arial" w:eastAsia="Calibri" w:hAnsi="Arial" w:cs="Arial"/>
                                <w:b/>
                                <w:bCs/>
                                <w:color w:val="000000"/>
                                <w:sz w:val="26"/>
                                <w:szCs w:val="26"/>
                                <w:lang w:eastAsia="ar-SA"/>
                              </w:rPr>
                              <w:t> : pour Michel DELEU</w:t>
                            </w:r>
                          </w:p>
                          <w:p w14:paraId="16035C71" w14:textId="78BB06A2" w:rsidR="002B33B4" w:rsidRDefault="002B33B4" w:rsidP="00957A96">
                            <w:pPr>
                              <w:rPr>
                                <w:rFonts w:ascii="Arial" w:eastAsia="Calibri" w:hAnsi="Arial" w:cs="Arial"/>
                                <w:b/>
                                <w:bCs/>
                                <w:color w:val="000000"/>
                                <w:sz w:val="26"/>
                                <w:szCs w:val="26"/>
                                <w:lang w:eastAsia="ar-SA"/>
                              </w:rPr>
                            </w:pPr>
                            <w:r>
                              <w:rPr>
                                <w:rFonts w:ascii="Arial" w:eastAsia="Calibri" w:hAnsi="Arial" w:cs="Arial"/>
                                <w:b/>
                                <w:bCs/>
                                <w:color w:val="000000"/>
                                <w:sz w:val="26"/>
                                <w:szCs w:val="26"/>
                                <w:lang w:eastAsia="ar-SA"/>
                              </w:rPr>
                              <w:t xml:space="preserve">Dimanche 30 mars à St François : pour </w:t>
                            </w:r>
                            <w:proofErr w:type="spellStart"/>
                            <w:r>
                              <w:rPr>
                                <w:rFonts w:ascii="Arial" w:eastAsia="Calibri" w:hAnsi="Arial" w:cs="Arial"/>
                                <w:b/>
                                <w:bCs/>
                                <w:color w:val="000000"/>
                                <w:sz w:val="26"/>
                                <w:szCs w:val="26"/>
                                <w:lang w:eastAsia="ar-SA"/>
                              </w:rPr>
                              <w:t>Arcelino</w:t>
                            </w:r>
                            <w:proofErr w:type="spellEnd"/>
                            <w:r>
                              <w:rPr>
                                <w:rFonts w:ascii="Arial" w:eastAsia="Calibri" w:hAnsi="Arial" w:cs="Arial"/>
                                <w:b/>
                                <w:bCs/>
                                <w:color w:val="000000"/>
                                <w:sz w:val="26"/>
                                <w:szCs w:val="26"/>
                                <w:lang w:eastAsia="ar-SA"/>
                              </w:rPr>
                              <w:t xml:space="preserve"> de OLIVIERA, Henrique MARIALVES, Olivier STELANDRE et la famille VILELE/DOMINGUES</w:t>
                            </w:r>
                          </w:p>
                          <w:p w14:paraId="5542F952" w14:textId="4F9C7A83" w:rsidR="001A213B" w:rsidRDefault="001A213B" w:rsidP="00957A96">
                            <w:pPr>
                              <w:rPr>
                                <w:rFonts w:ascii="Arial" w:eastAsia="Calibri" w:hAnsi="Arial" w:cs="Arial"/>
                                <w:b/>
                                <w:bCs/>
                                <w:color w:val="000000"/>
                                <w:sz w:val="26"/>
                                <w:szCs w:val="26"/>
                                <w:lang w:eastAsia="ar-SA"/>
                              </w:rPr>
                            </w:pPr>
                            <w:r w:rsidRPr="00F96B03">
                              <w:rPr>
                                <w:rFonts w:ascii="Arial" w:eastAsia="Calibri" w:hAnsi="Arial" w:cs="Arial"/>
                                <w:b/>
                                <w:bCs/>
                                <w:color w:val="000000"/>
                                <w:sz w:val="26"/>
                                <w:szCs w:val="26"/>
                                <w:u w:val="single"/>
                                <w:lang w:eastAsia="ar-SA"/>
                              </w:rPr>
                              <w:t>Dimanche 30 mars à St Germain</w:t>
                            </w:r>
                            <w:r>
                              <w:rPr>
                                <w:rFonts w:ascii="Arial" w:eastAsia="Calibri" w:hAnsi="Arial" w:cs="Arial"/>
                                <w:b/>
                                <w:bCs/>
                                <w:color w:val="000000"/>
                                <w:sz w:val="26"/>
                                <w:szCs w:val="26"/>
                                <w:lang w:eastAsia="ar-SA"/>
                              </w:rPr>
                              <w:t> : pour M et Mme CHIVET</w:t>
                            </w:r>
                            <w:r w:rsidR="00F96B03">
                              <w:rPr>
                                <w:rFonts w:ascii="Arial" w:eastAsia="Calibri" w:hAnsi="Arial" w:cs="Arial"/>
                                <w:b/>
                                <w:bCs/>
                                <w:color w:val="000000"/>
                                <w:sz w:val="26"/>
                                <w:szCs w:val="26"/>
                                <w:lang w:eastAsia="ar-SA"/>
                              </w:rPr>
                              <w:t>/JOLY et leurs enfants – les familles HANSSENS, CLAEYS et DUTRIEUX</w:t>
                            </w:r>
                            <w:r w:rsidR="00602DC9">
                              <w:rPr>
                                <w:rFonts w:ascii="Arial" w:eastAsia="Calibri" w:hAnsi="Arial" w:cs="Arial"/>
                                <w:b/>
                                <w:bCs/>
                                <w:color w:val="000000"/>
                                <w:sz w:val="26"/>
                                <w:szCs w:val="26"/>
                                <w:lang w:eastAsia="ar-SA"/>
                              </w:rPr>
                              <w:t xml:space="preserve"> – Marie-Agnès COCHETEUX</w:t>
                            </w:r>
                          </w:p>
                          <w:p w14:paraId="03A2BBBC" w14:textId="1CEAF229" w:rsidR="00F96B03" w:rsidRPr="00F96B03" w:rsidRDefault="00F96B03" w:rsidP="00957A96">
                            <w:pPr>
                              <w:rPr>
                                <w:rFonts w:ascii="Arial" w:eastAsia="Calibri" w:hAnsi="Arial" w:cs="Arial"/>
                                <w:b/>
                                <w:bCs/>
                                <w:color w:val="000000"/>
                                <w:sz w:val="26"/>
                                <w:szCs w:val="26"/>
                                <w:u w:val="single"/>
                                <w:lang w:eastAsia="ar-SA"/>
                              </w:rPr>
                            </w:pPr>
                            <w:r w:rsidRPr="00F96B03">
                              <w:rPr>
                                <w:rFonts w:ascii="Arial" w:eastAsia="Calibri" w:hAnsi="Arial" w:cs="Arial"/>
                                <w:b/>
                                <w:bCs/>
                                <w:color w:val="000000"/>
                                <w:sz w:val="26"/>
                                <w:szCs w:val="26"/>
                                <w:u w:val="single"/>
                                <w:lang w:eastAsia="ar-SA"/>
                              </w:rPr>
                              <w:t>Sont confiés à notre prière </w:t>
                            </w:r>
                            <w:r w:rsidRPr="00602DC9">
                              <w:rPr>
                                <w:rFonts w:ascii="Arial" w:eastAsia="Calibri" w:hAnsi="Arial" w:cs="Arial"/>
                                <w:b/>
                                <w:bCs/>
                                <w:color w:val="000000"/>
                                <w:sz w:val="26"/>
                                <w:szCs w:val="26"/>
                                <w:lang w:eastAsia="ar-SA"/>
                              </w:rPr>
                              <w:t>:</w:t>
                            </w:r>
                            <w:r w:rsidR="00602DC9" w:rsidRPr="00602DC9">
                              <w:rPr>
                                <w:rFonts w:ascii="Arial" w:eastAsia="Calibri" w:hAnsi="Arial" w:cs="Arial"/>
                                <w:b/>
                                <w:bCs/>
                                <w:color w:val="000000"/>
                                <w:sz w:val="26"/>
                                <w:szCs w:val="26"/>
                                <w:lang w:eastAsia="ar-SA"/>
                              </w:rPr>
                              <w:t xml:space="preserve"> M Léon BONDUELLE</w:t>
                            </w:r>
                            <w:r w:rsidR="00602DC9">
                              <w:rPr>
                                <w:rFonts w:ascii="Arial" w:eastAsia="Calibri" w:hAnsi="Arial" w:cs="Arial"/>
                                <w:b/>
                                <w:bCs/>
                                <w:color w:val="000000"/>
                                <w:sz w:val="26"/>
                                <w:szCs w:val="26"/>
                                <w:lang w:eastAsia="ar-SA"/>
                              </w:rPr>
                              <w:t xml:space="preserve"> et Mme Bernadette CATEAU dont les funérailles ont été célébrées cette semaine dans la paroisse</w:t>
                            </w:r>
                          </w:p>
                          <w:p w14:paraId="2FA2DCFE" w14:textId="2724525B" w:rsidR="001C0D91" w:rsidRPr="00F974BC" w:rsidRDefault="001C0D91" w:rsidP="00957A96">
                            <w:pPr>
                              <w:rPr>
                                <w:rFonts w:ascii="Arial" w:eastAsia="Calibri" w:hAnsi="Arial" w:cs="Arial"/>
                                <w:b/>
                                <w:bCs/>
                                <w:color w:val="000000"/>
                                <w:sz w:val="26"/>
                                <w:szCs w:val="26"/>
                                <w:lang w:eastAsia="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41D75" id="Zone de texte 5" o:spid="_x0000_s1032" type="#_x0000_t202" style="position:absolute;margin-left:0;margin-top:7.7pt;width:543.75pt;height:181.5pt;z-index:251794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">
                <v:textbox>
                  <w:txbxContent>
                    <w:p w14:paraId="5CACF6B8" w14:textId="281136FA" w:rsidR="00295842" w:rsidRDefault="00957A96" w:rsidP="008C43C0">
                      <w:pPr>
                        <w:rPr>
                          <w:rFonts w:ascii="Arial" w:hAnsi="Arial" w:cs="Arial"/>
                          <w:b/>
                          <w:bCs/>
                          <w:sz w:val="10"/>
                          <w:szCs w:val="10"/>
                          <w:u w:val="single"/>
                        </w:rPr>
                      </w:pPr>
                      <w:r>
                        <w:rPr>
                          <w:rFonts w:ascii="Arial" w:hAnsi="Arial" w:cs="Arial"/>
                          <w:b/>
                          <w:bCs/>
                          <w:sz w:val="26"/>
                          <w:szCs w:val="26"/>
                        </w:rPr>
                        <w:t xml:space="preserve">                                                  </w:t>
                      </w:r>
                      <w:r>
                        <w:rPr>
                          <w:rFonts w:ascii="Arial" w:hAnsi="Arial" w:cs="Arial"/>
                          <w:b/>
                          <w:bCs/>
                          <w:sz w:val="26"/>
                          <w:szCs w:val="26"/>
                          <w:u w:val="single"/>
                        </w:rPr>
                        <w:t>Intentions de Messes</w:t>
                      </w:r>
                    </w:p>
                    <w:p w14:paraId="62611B28" w14:textId="77777777" w:rsidR="00F974BC" w:rsidRPr="00F974BC" w:rsidRDefault="00F974BC" w:rsidP="008C43C0">
                      <w:pPr>
                        <w:rPr>
                          <w:rFonts w:ascii="Arial" w:eastAsia="Calibri" w:hAnsi="Arial" w:cs="Arial"/>
                          <w:b/>
                          <w:bCs/>
                          <w:color w:val="000000"/>
                          <w:sz w:val="10"/>
                          <w:szCs w:val="10"/>
                          <w:lang w:eastAsia="ar-SA"/>
                        </w:rPr>
                      </w:pPr>
                    </w:p>
                    <w:p w14:paraId="1559B687" w14:textId="77777777" w:rsidR="00962305" w:rsidRPr="002B33B4" w:rsidRDefault="00962305" w:rsidP="00957A96">
                      <w:pPr>
                        <w:rPr>
                          <w:rFonts w:ascii="Arial" w:eastAsia="Calibri" w:hAnsi="Arial" w:cs="Arial"/>
                          <w:b/>
                          <w:bCs/>
                          <w:color w:val="000000"/>
                          <w:sz w:val="6"/>
                          <w:szCs w:val="6"/>
                          <w:lang w:eastAsia="ar-SA"/>
                        </w:rPr>
                      </w:pPr>
                    </w:p>
                    <w:p w14:paraId="23782DA3" w14:textId="755E2F67" w:rsidR="00962305" w:rsidRDefault="00962305" w:rsidP="00957A96">
                      <w:pPr>
                        <w:rPr>
                          <w:rFonts w:ascii="Arial" w:eastAsia="Calibri" w:hAnsi="Arial" w:cs="Arial"/>
                          <w:b/>
                          <w:bCs/>
                          <w:color w:val="000000"/>
                          <w:sz w:val="10"/>
                          <w:szCs w:val="10"/>
                          <w:lang w:eastAsia="ar-SA"/>
                        </w:rPr>
                      </w:pPr>
                      <w:r w:rsidRPr="00962305">
                        <w:rPr>
                          <w:rFonts w:ascii="Arial" w:eastAsia="Calibri" w:hAnsi="Arial" w:cs="Arial"/>
                          <w:b/>
                          <w:bCs/>
                          <w:color w:val="000000"/>
                          <w:sz w:val="26"/>
                          <w:szCs w:val="26"/>
                          <w:u w:val="single"/>
                          <w:lang w:eastAsia="ar-SA"/>
                        </w:rPr>
                        <w:t>Dimanche 23 mars à St Germain</w:t>
                      </w:r>
                      <w:r>
                        <w:rPr>
                          <w:rFonts w:ascii="Arial" w:eastAsia="Calibri" w:hAnsi="Arial" w:cs="Arial"/>
                          <w:b/>
                          <w:bCs/>
                          <w:color w:val="000000"/>
                          <w:sz w:val="26"/>
                          <w:szCs w:val="26"/>
                          <w:lang w:eastAsia="ar-SA"/>
                        </w:rPr>
                        <w:t> : pour les défunts de la famille d’</w:t>
                      </w:r>
                      <w:r w:rsidR="002B33B4">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André et </w:t>
                      </w:r>
                      <w:r w:rsidR="002B33B4">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Elisabeth MAHIEU-DELESPIERRE – </w:t>
                      </w:r>
                      <w:bookmarkStart w:id="6" w:name="_Hlk193289842"/>
                      <w:r>
                        <w:rPr>
                          <w:rFonts w:ascii="Arial" w:eastAsia="Calibri" w:hAnsi="Arial" w:cs="Arial"/>
                          <w:b/>
                          <w:bCs/>
                          <w:color w:val="000000"/>
                          <w:sz w:val="26"/>
                          <w:szCs w:val="26"/>
                          <w:lang w:eastAsia="ar-SA"/>
                        </w:rPr>
                        <w:sym w:font="Wingdings" w:char="F055"/>
                      </w:r>
                      <w:bookmarkEnd w:id="6"/>
                      <w:r>
                        <w:rPr>
                          <w:rFonts w:ascii="Arial" w:eastAsia="Calibri" w:hAnsi="Arial" w:cs="Arial"/>
                          <w:b/>
                          <w:bCs/>
                          <w:color w:val="000000"/>
                          <w:sz w:val="26"/>
                          <w:szCs w:val="26"/>
                          <w:lang w:eastAsia="ar-SA"/>
                        </w:rPr>
                        <w:t xml:space="preserve">Geneviève GRAS </w:t>
                      </w:r>
                      <w:r w:rsidR="001A213B">
                        <w:rPr>
                          <w:rFonts w:ascii="Arial" w:eastAsia="Calibri" w:hAnsi="Arial" w:cs="Arial"/>
                          <w:b/>
                          <w:bCs/>
                          <w:color w:val="000000"/>
                          <w:sz w:val="26"/>
                          <w:szCs w:val="26"/>
                          <w:lang w:eastAsia="ar-SA"/>
                        </w:rPr>
                        <w:t>–</w:t>
                      </w:r>
                      <w:r>
                        <w:rPr>
                          <w:rFonts w:ascii="Arial" w:eastAsia="Calibri" w:hAnsi="Arial" w:cs="Arial"/>
                          <w:b/>
                          <w:bCs/>
                          <w:color w:val="000000"/>
                          <w:sz w:val="26"/>
                          <w:szCs w:val="26"/>
                          <w:lang w:eastAsia="ar-SA"/>
                        </w:rPr>
                        <w:t xml:space="preserve"> </w:t>
                      </w:r>
                      <w:r w:rsidR="001A213B">
                        <w:rPr>
                          <w:rFonts w:ascii="Arial" w:eastAsia="Calibri" w:hAnsi="Arial" w:cs="Arial"/>
                          <w:b/>
                          <w:bCs/>
                          <w:color w:val="000000"/>
                          <w:sz w:val="26"/>
                          <w:szCs w:val="26"/>
                          <w:lang w:eastAsia="ar-SA"/>
                        </w:rPr>
                        <w:t xml:space="preserve">M et Mme </w:t>
                      </w:r>
                      <w:r w:rsidR="002B33B4">
                        <w:rPr>
                          <w:rFonts w:ascii="Arial" w:eastAsia="Calibri" w:hAnsi="Arial" w:cs="Arial"/>
                          <w:b/>
                          <w:bCs/>
                          <w:color w:val="000000"/>
                          <w:sz w:val="26"/>
                          <w:szCs w:val="26"/>
                          <w:lang w:eastAsia="ar-SA"/>
                        </w:rPr>
                        <w:sym w:font="Wingdings" w:char="F055"/>
                      </w:r>
                      <w:r w:rsidR="001A213B">
                        <w:rPr>
                          <w:rFonts w:ascii="Arial" w:eastAsia="Calibri" w:hAnsi="Arial" w:cs="Arial"/>
                          <w:b/>
                          <w:bCs/>
                          <w:color w:val="000000"/>
                          <w:sz w:val="26"/>
                          <w:szCs w:val="26"/>
                          <w:lang w:eastAsia="ar-SA"/>
                        </w:rPr>
                        <w:t>Pierre MOTTE/REQ</w:t>
                      </w:r>
                      <w:r w:rsidR="006931AB">
                        <w:rPr>
                          <w:rFonts w:ascii="Arial" w:eastAsia="Calibri" w:hAnsi="Arial" w:cs="Arial"/>
                          <w:b/>
                          <w:bCs/>
                          <w:color w:val="000000"/>
                          <w:sz w:val="26"/>
                          <w:szCs w:val="26"/>
                          <w:lang w:eastAsia="ar-SA"/>
                        </w:rPr>
                        <w:t>U</w:t>
                      </w:r>
                      <w:r w:rsidR="001A213B">
                        <w:rPr>
                          <w:rFonts w:ascii="Arial" w:eastAsia="Calibri" w:hAnsi="Arial" w:cs="Arial"/>
                          <w:b/>
                          <w:bCs/>
                          <w:color w:val="000000"/>
                          <w:sz w:val="26"/>
                          <w:szCs w:val="26"/>
                          <w:lang w:eastAsia="ar-SA"/>
                        </w:rPr>
                        <w:t xml:space="preserve">ILLART et </w:t>
                      </w:r>
                      <w:r w:rsidR="002B33B4">
                        <w:rPr>
                          <w:rFonts w:ascii="Arial" w:eastAsia="Calibri" w:hAnsi="Arial" w:cs="Arial"/>
                          <w:b/>
                          <w:bCs/>
                          <w:color w:val="000000"/>
                          <w:sz w:val="26"/>
                          <w:szCs w:val="26"/>
                          <w:lang w:eastAsia="ar-SA"/>
                        </w:rPr>
                        <w:sym w:font="Wingdings" w:char="F055"/>
                      </w:r>
                      <w:r w:rsidR="001A213B">
                        <w:rPr>
                          <w:rFonts w:ascii="Arial" w:eastAsia="Calibri" w:hAnsi="Arial" w:cs="Arial"/>
                          <w:b/>
                          <w:bCs/>
                          <w:color w:val="000000"/>
                          <w:sz w:val="26"/>
                          <w:szCs w:val="26"/>
                          <w:lang w:eastAsia="ar-SA"/>
                        </w:rPr>
                        <w:t>Inès BRAMARD</w:t>
                      </w:r>
                    </w:p>
                    <w:p w14:paraId="155F3E1E" w14:textId="235A87FD" w:rsidR="001A213B" w:rsidRDefault="001A213B" w:rsidP="00957A96">
                      <w:pPr>
                        <w:rPr>
                          <w:rFonts w:ascii="Arial" w:eastAsia="Calibri" w:hAnsi="Arial" w:cs="Arial"/>
                          <w:b/>
                          <w:bCs/>
                          <w:color w:val="000000"/>
                          <w:sz w:val="26"/>
                          <w:szCs w:val="26"/>
                          <w:lang w:eastAsia="ar-SA"/>
                        </w:rPr>
                      </w:pPr>
                      <w:r w:rsidRPr="00F96B03">
                        <w:rPr>
                          <w:rFonts w:ascii="Arial" w:eastAsia="Calibri" w:hAnsi="Arial" w:cs="Arial"/>
                          <w:b/>
                          <w:bCs/>
                          <w:color w:val="000000"/>
                          <w:sz w:val="26"/>
                          <w:szCs w:val="26"/>
                          <w:u w:val="single"/>
                          <w:lang w:eastAsia="ar-SA"/>
                        </w:rPr>
                        <w:t>Samedi 29 mars au Sacré Cœur</w:t>
                      </w:r>
                      <w:r>
                        <w:rPr>
                          <w:rFonts w:ascii="Arial" w:eastAsia="Calibri" w:hAnsi="Arial" w:cs="Arial"/>
                          <w:b/>
                          <w:bCs/>
                          <w:color w:val="000000"/>
                          <w:sz w:val="26"/>
                          <w:szCs w:val="26"/>
                          <w:lang w:eastAsia="ar-SA"/>
                        </w:rPr>
                        <w:t> : pour Michel DELEU</w:t>
                      </w:r>
                    </w:p>
                    <w:p w14:paraId="16035C71" w14:textId="78BB06A2" w:rsidR="002B33B4" w:rsidRDefault="002B33B4" w:rsidP="00957A96">
                      <w:pPr>
                        <w:rPr>
                          <w:rFonts w:ascii="Arial" w:eastAsia="Calibri" w:hAnsi="Arial" w:cs="Arial"/>
                          <w:b/>
                          <w:bCs/>
                          <w:color w:val="000000"/>
                          <w:sz w:val="26"/>
                          <w:szCs w:val="26"/>
                          <w:lang w:eastAsia="ar-SA"/>
                        </w:rPr>
                      </w:pPr>
                      <w:r>
                        <w:rPr>
                          <w:rFonts w:ascii="Arial" w:eastAsia="Calibri" w:hAnsi="Arial" w:cs="Arial"/>
                          <w:b/>
                          <w:bCs/>
                          <w:color w:val="000000"/>
                          <w:sz w:val="26"/>
                          <w:szCs w:val="26"/>
                          <w:lang w:eastAsia="ar-SA"/>
                        </w:rPr>
                        <w:t xml:space="preserve">Dimanche 30 mars à St François : pour </w:t>
                      </w:r>
                      <w:proofErr w:type="spellStart"/>
                      <w:r>
                        <w:rPr>
                          <w:rFonts w:ascii="Arial" w:eastAsia="Calibri" w:hAnsi="Arial" w:cs="Arial"/>
                          <w:b/>
                          <w:bCs/>
                          <w:color w:val="000000"/>
                          <w:sz w:val="26"/>
                          <w:szCs w:val="26"/>
                          <w:lang w:eastAsia="ar-SA"/>
                        </w:rPr>
                        <w:t>Arcelino</w:t>
                      </w:r>
                      <w:proofErr w:type="spellEnd"/>
                      <w:r>
                        <w:rPr>
                          <w:rFonts w:ascii="Arial" w:eastAsia="Calibri" w:hAnsi="Arial" w:cs="Arial"/>
                          <w:b/>
                          <w:bCs/>
                          <w:color w:val="000000"/>
                          <w:sz w:val="26"/>
                          <w:szCs w:val="26"/>
                          <w:lang w:eastAsia="ar-SA"/>
                        </w:rPr>
                        <w:t xml:space="preserve"> de OLIVIERA, Henrique MARIALVES, Olivier STELANDRE et la famille VILELE/DOMINGUES</w:t>
                      </w:r>
                    </w:p>
                    <w:p w14:paraId="5542F952" w14:textId="4F9C7A83" w:rsidR="001A213B" w:rsidRDefault="001A213B" w:rsidP="00957A96">
                      <w:pPr>
                        <w:rPr>
                          <w:rFonts w:ascii="Arial" w:eastAsia="Calibri" w:hAnsi="Arial" w:cs="Arial"/>
                          <w:b/>
                          <w:bCs/>
                          <w:color w:val="000000"/>
                          <w:sz w:val="26"/>
                          <w:szCs w:val="26"/>
                          <w:lang w:eastAsia="ar-SA"/>
                        </w:rPr>
                      </w:pPr>
                      <w:r w:rsidRPr="00F96B03">
                        <w:rPr>
                          <w:rFonts w:ascii="Arial" w:eastAsia="Calibri" w:hAnsi="Arial" w:cs="Arial"/>
                          <w:b/>
                          <w:bCs/>
                          <w:color w:val="000000"/>
                          <w:sz w:val="26"/>
                          <w:szCs w:val="26"/>
                          <w:u w:val="single"/>
                          <w:lang w:eastAsia="ar-SA"/>
                        </w:rPr>
                        <w:t>Dimanche 30 mars à St Germain</w:t>
                      </w:r>
                      <w:r>
                        <w:rPr>
                          <w:rFonts w:ascii="Arial" w:eastAsia="Calibri" w:hAnsi="Arial" w:cs="Arial"/>
                          <w:b/>
                          <w:bCs/>
                          <w:color w:val="000000"/>
                          <w:sz w:val="26"/>
                          <w:szCs w:val="26"/>
                          <w:lang w:eastAsia="ar-SA"/>
                        </w:rPr>
                        <w:t> : pour M et Mme CHIVET</w:t>
                      </w:r>
                      <w:r w:rsidR="00F96B03">
                        <w:rPr>
                          <w:rFonts w:ascii="Arial" w:eastAsia="Calibri" w:hAnsi="Arial" w:cs="Arial"/>
                          <w:b/>
                          <w:bCs/>
                          <w:color w:val="000000"/>
                          <w:sz w:val="26"/>
                          <w:szCs w:val="26"/>
                          <w:lang w:eastAsia="ar-SA"/>
                        </w:rPr>
                        <w:t>/JOLY et leurs enfants – les familles HANSSENS, CLAEYS et DUTRIEUX</w:t>
                      </w:r>
                      <w:r w:rsidR="00602DC9">
                        <w:rPr>
                          <w:rFonts w:ascii="Arial" w:eastAsia="Calibri" w:hAnsi="Arial" w:cs="Arial"/>
                          <w:b/>
                          <w:bCs/>
                          <w:color w:val="000000"/>
                          <w:sz w:val="26"/>
                          <w:szCs w:val="26"/>
                          <w:lang w:eastAsia="ar-SA"/>
                        </w:rPr>
                        <w:t xml:space="preserve"> – Marie-Agnès COCHETEUX</w:t>
                      </w:r>
                    </w:p>
                    <w:p w14:paraId="03A2BBBC" w14:textId="1CEAF229" w:rsidR="00F96B03" w:rsidRPr="00F96B03" w:rsidRDefault="00F96B03" w:rsidP="00957A96">
                      <w:pPr>
                        <w:rPr>
                          <w:rFonts w:ascii="Arial" w:eastAsia="Calibri" w:hAnsi="Arial" w:cs="Arial"/>
                          <w:b/>
                          <w:bCs/>
                          <w:color w:val="000000"/>
                          <w:sz w:val="26"/>
                          <w:szCs w:val="26"/>
                          <w:u w:val="single"/>
                          <w:lang w:eastAsia="ar-SA"/>
                        </w:rPr>
                      </w:pPr>
                      <w:r w:rsidRPr="00F96B03">
                        <w:rPr>
                          <w:rFonts w:ascii="Arial" w:eastAsia="Calibri" w:hAnsi="Arial" w:cs="Arial"/>
                          <w:b/>
                          <w:bCs/>
                          <w:color w:val="000000"/>
                          <w:sz w:val="26"/>
                          <w:szCs w:val="26"/>
                          <w:u w:val="single"/>
                          <w:lang w:eastAsia="ar-SA"/>
                        </w:rPr>
                        <w:t>Sont confiés à notre prière </w:t>
                      </w:r>
                      <w:r w:rsidRPr="00602DC9">
                        <w:rPr>
                          <w:rFonts w:ascii="Arial" w:eastAsia="Calibri" w:hAnsi="Arial" w:cs="Arial"/>
                          <w:b/>
                          <w:bCs/>
                          <w:color w:val="000000"/>
                          <w:sz w:val="26"/>
                          <w:szCs w:val="26"/>
                          <w:lang w:eastAsia="ar-SA"/>
                        </w:rPr>
                        <w:t>:</w:t>
                      </w:r>
                      <w:r w:rsidR="00602DC9" w:rsidRPr="00602DC9">
                        <w:rPr>
                          <w:rFonts w:ascii="Arial" w:eastAsia="Calibri" w:hAnsi="Arial" w:cs="Arial"/>
                          <w:b/>
                          <w:bCs/>
                          <w:color w:val="000000"/>
                          <w:sz w:val="26"/>
                          <w:szCs w:val="26"/>
                          <w:lang w:eastAsia="ar-SA"/>
                        </w:rPr>
                        <w:t xml:space="preserve"> M Léon BONDUELLE</w:t>
                      </w:r>
                      <w:r w:rsidR="00602DC9">
                        <w:rPr>
                          <w:rFonts w:ascii="Arial" w:eastAsia="Calibri" w:hAnsi="Arial" w:cs="Arial"/>
                          <w:b/>
                          <w:bCs/>
                          <w:color w:val="000000"/>
                          <w:sz w:val="26"/>
                          <w:szCs w:val="26"/>
                          <w:lang w:eastAsia="ar-SA"/>
                        </w:rPr>
                        <w:t xml:space="preserve"> et Mme Bernadette CATEAU dont les funérailles ont été célébrées cette semaine dans la paroisse</w:t>
                      </w:r>
                    </w:p>
                    <w:p w14:paraId="2FA2DCFE" w14:textId="2724525B" w:rsidR="001C0D91" w:rsidRPr="00F974BC" w:rsidRDefault="001C0D91" w:rsidP="00957A96">
                      <w:pPr>
                        <w:rPr>
                          <w:rFonts w:ascii="Arial" w:eastAsia="Calibri" w:hAnsi="Arial" w:cs="Arial"/>
                          <w:b/>
                          <w:bCs/>
                          <w:color w:val="000000"/>
                          <w:sz w:val="26"/>
                          <w:szCs w:val="26"/>
                          <w:lang w:eastAsia="ar-SA"/>
                        </w:rPr>
                      </w:pPr>
                    </w:p>
                  </w:txbxContent>
                </v:textbox>
                <w10:wrap type="square" anchorx="margin"/>
              </v:shape>
            </w:pict>
          </mc:Fallback>
        </mc:AlternateContent>
      </w:r>
    </w:p>
    <w:p w14:paraId="3E4C9C65" w14:textId="5B207424" w:rsidR="009B1E1C" w:rsidRPr="005A3EF9" w:rsidRDefault="009B1E1C" w:rsidP="001A213B">
      <w:pPr>
        <w:pBdr>
          <w:top w:val="single" w:sz="4" w:space="0" w:color="auto"/>
          <w:left w:val="single" w:sz="4" w:space="4" w:color="auto"/>
          <w:bottom w:val="single" w:sz="4" w:space="1" w:color="auto"/>
          <w:right w:val="single" w:sz="4" w:space="4" w:color="auto"/>
        </w:pBdr>
        <w:shd w:val="clear" w:color="auto" w:fill="FFFFFF"/>
        <w:jc w:val="center"/>
        <w:rPr>
          <w:rFonts w:ascii="Arial" w:eastAsia="Times New Roman" w:hAnsi="Arial" w:cs="Arial"/>
          <w:sz w:val="26"/>
          <w:szCs w:val="26"/>
        </w:rPr>
      </w:pPr>
      <w:r w:rsidRPr="005A3EF9">
        <w:rPr>
          <w:rFonts w:ascii="Arial" w:eastAsia="Times New Roman" w:hAnsi="Arial" w:cs="Arial"/>
          <w:b/>
          <w:bCs/>
          <w:sz w:val="26"/>
          <w:szCs w:val="26"/>
          <w:u w:val="single"/>
          <w:bdr w:val="none" w:sz="0" w:space="0" w:color="auto" w:frame="1"/>
        </w:rPr>
        <w:t>Mercredi 26 </w:t>
      </w:r>
      <w:proofErr w:type="gramStart"/>
      <w:r w:rsidRPr="005A3EF9">
        <w:rPr>
          <w:rFonts w:ascii="Arial" w:eastAsia="Times New Roman" w:hAnsi="Arial" w:cs="Arial"/>
          <w:b/>
          <w:bCs/>
          <w:sz w:val="26"/>
          <w:szCs w:val="26"/>
          <w:u w:val="single"/>
          <w:bdr w:val="none" w:sz="0" w:space="0" w:color="auto" w:frame="1"/>
        </w:rPr>
        <w:t>mars</w:t>
      </w:r>
      <w:r w:rsidRPr="005A3EF9">
        <w:rPr>
          <w:rFonts w:ascii="Arial" w:eastAsia="Times New Roman" w:hAnsi="Arial" w:cs="Arial"/>
          <w:sz w:val="26"/>
          <w:szCs w:val="26"/>
          <w:bdr w:val="none" w:sz="0" w:space="0" w:color="auto" w:frame="1"/>
        </w:rPr>
        <w:t>:</w:t>
      </w:r>
      <w:proofErr w:type="gramEnd"/>
      <w:r w:rsidRPr="005A3EF9">
        <w:rPr>
          <w:rFonts w:ascii="Arial" w:eastAsia="Times New Roman" w:hAnsi="Arial" w:cs="Arial"/>
          <w:sz w:val="26"/>
          <w:szCs w:val="26"/>
          <w:bdr w:val="none" w:sz="0" w:space="0" w:color="auto" w:frame="1"/>
        </w:rPr>
        <w:t> </w:t>
      </w:r>
      <w:r w:rsidRPr="005A3EF9">
        <w:rPr>
          <w:rFonts w:ascii="Arial" w:eastAsia="Times New Roman" w:hAnsi="Arial" w:cs="Arial"/>
          <w:b/>
          <w:bCs/>
          <w:sz w:val="26"/>
          <w:szCs w:val="26"/>
          <w:u w:val="single"/>
          <w:bdr w:val="none" w:sz="0" w:space="0" w:color="auto" w:frame="1"/>
        </w:rPr>
        <w:t>Messe avec sacrement des malades</w:t>
      </w:r>
    </w:p>
    <w:p w14:paraId="1C1891AE" w14:textId="5339F5A9" w:rsidR="009B1E1C" w:rsidRPr="005A3EF9" w:rsidRDefault="009B1E1C" w:rsidP="001A213B">
      <w:pPr>
        <w:pBdr>
          <w:top w:val="single" w:sz="4" w:space="0" w:color="auto"/>
          <w:left w:val="single" w:sz="4" w:space="4" w:color="auto"/>
          <w:bottom w:val="single" w:sz="4" w:space="1" w:color="auto"/>
          <w:right w:val="single" w:sz="4" w:space="4" w:color="auto"/>
        </w:pBdr>
        <w:shd w:val="clear" w:color="auto" w:fill="FFFFFF"/>
        <w:jc w:val="center"/>
        <w:rPr>
          <w:rFonts w:ascii="Arial" w:eastAsia="Times New Roman" w:hAnsi="Arial" w:cs="Arial"/>
          <w:sz w:val="26"/>
          <w:szCs w:val="26"/>
        </w:rPr>
      </w:pPr>
      <w:r w:rsidRPr="005A3EF9">
        <w:rPr>
          <w:rFonts w:ascii="Arial" w:eastAsia="Times New Roman" w:hAnsi="Arial" w:cs="Arial"/>
          <w:sz w:val="26"/>
          <w:szCs w:val="26"/>
          <w:bdr w:val="none" w:sz="0" w:space="0" w:color="auto" w:frame="1"/>
        </w:rPr>
        <w:t>15h église du Sacré Cœur - pour nos deux paroisses de Bondues et Mouvaux.</w:t>
      </w:r>
    </w:p>
    <w:p w14:paraId="75998285" w14:textId="49FBADD5" w:rsidR="009B1E1C" w:rsidRPr="005A3EF9" w:rsidRDefault="009B1E1C" w:rsidP="001A213B">
      <w:pPr>
        <w:pBdr>
          <w:top w:val="single" w:sz="4" w:space="0" w:color="auto"/>
          <w:left w:val="single" w:sz="4" w:space="4" w:color="auto"/>
          <w:bottom w:val="single" w:sz="4" w:space="1" w:color="auto"/>
          <w:right w:val="single" w:sz="4" w:space="4" w:color="auto"/>
        </w:pBdr>
        <w:shd w:val="clear" w:color="auto" w:fill="FFFFFF"/>
        <w:jc w:val="center"/>
        <w:rPr>
          <w:rFonts w:ascii="Arial" w:eastAsia="Times New Roman" w:hAnsi="Arial" w:cs="Arial"/>
          <w:sz w:val="26"/>
          <w:szCs w:val="26"/>
        </w:rPr>
      </w:pPr>
      <w:r w:rsidRPr="005A3EF9">
        <w:rPr>
          <w:rFonts w:ascii="Arial" w:eastAsia="Times New Roman" w:hAnsi="Arial" w:cs="Arial"/>
          <w:b/>
          <w:bCs/>
          <w:sz w:val="26"/>
          <w:szCs w:val="26"/>
          <w:bdr w:val="none" w:sz="0" w:space="0" w:color="auto" w:frame="1"/>
        </w:rPr>
        <w:t>Inscription nécessaire </w:t>
      </w:r>
      <w:r w:rsidRPr="005A3EF9">
        <w:rPr>
          <w:rFonts w:ascii="Arial" w:eastAsia="Times New Roman" w:hAnsi="Arial" w:cs="Arial"/>
          <w:sz w:val="26"/>
          <w:szCs w:val="26"/>
          <w:bdr w:val="none" w:sz="0" w:space="0" w:color="auto" w:frame="1"/>
        </w:rPr>
        <w:t>à l’accueil de la paroisse dans les horaires de permanence (voir en bas du mail) par téléphone ou par mail (</w:t>
      </w:r>
      <w:hyperlink r:id="rId18" w:tooltip="mailto:secretariat@paroissedemouvaux.fr" w:history="1">
        <w:r w:rsidRPr="005A3EF9">
          <w:rPr>
            <w:rFonts w:ascii="Arial" w:eastAsia="Times New Roman" w:hAnsi="Arial" w:cs="Arial"/>
            <w:sz w:val="26"/>
            <w:szCs w:val="26"/>
            <w:u w:val="single"/>
            <w:bdr w:val="none" w:sz="0" w:space="0" w:color="auto" w:frame="1"/>
          </w:rPr>
          <w:t>secretariat@paroissedemouvaux.fr</w:t>
        </w:r>
      </w:hyperlink>
      <w:r w:rsidRPr="005A3EF9">
        <w:rPr>
          <w:rFonts w:ascii="Arial" w:eastAsia="Times New Roman" w:hAnsi="Arial" w:cs="Arial"/>
          <w:sz w:val="26"/>
          <w:szCs w:val="26"/>
          <w:bdr w:val="none" w:sz="0" w:space="0" w:color="auto" w:frame="1"/>
        </w:rPr>
        <w:t>)</w:t>
      </w:r>
    </w:p>
    <w:p w14:paraId="1D311F01" w14:textId="208CBAAE" w:rsidR="009B1E1C" w:rsidRPr="005A3EF9" w:rsidRDefault="002D74FA" w:rsidP="009B1E1C">
      <w:pPr>
        <w:pBdr>
          <w:top w:val="single" w:sz="4" w:space="0" w:color="auto"/>
          <w:left w:val="single" w:sz="4" w:space="4" w:color="auto"/>
          <w:bottom w:val="single" w:sz="4" w:space="1" w:color="auto"/>
          <w:right w:val="single" w:sz="4" w:space="4" w:color="auto"/>
        </w:pBdr>
        <w:shd w:val="clear" w:color="auto" w:fill="FFFFFF"/>
        <w:rPr>
          <w:rFonts w:ascii="Arial" w:eastAsia="Times New Roman" w:hAnsi="Arial" w:cs="Arial"/>
          <w:sz w:val="26"/>
          <w:szCs w:val="26"/>
        </w:rPr>
      </w:pPr>
      <w:r>
        <w:rPr>
          <w:rFonts w:ascii="Times New Roman" w:eastAsia="Times New Roman" w:hAnsi="Times New Roman" w:cs="Times New Roman"/>
          <w:noProof/>
        </w:rPr>
        <mc:AlternateContent>
          <mc:Choice Requires="wps">
            <w:drawing>
              <wp:anchor distT="0" distB="0" distL="114300" distR="114300" simplePos="0" relativeHeight="251901440" behindDoc="0" locked="0" layoutInCell="1" allowOverlap="1" wp14:anchorId="0A7E6DE3" wp14:editId="75039780">
                <wp:simplePos x="0" y="0"/>
                <wp:positionH relativeFrom="margin">
                  <wp:align>right</wp:align>
                </wp:positionH>
                <wp:positionV relativeFrom="paragraph">
                  <wp:posOffset>2493645</wp:posOffset>
                </wp:positionV>
                <wp:extent cx="6753225" cy="7239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675322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D6564C" w14:textId="36327232" w:rsidR="00A76D37" w:rsidRPr="00EA335E" w:rsidRDefault="00A76D37">
                            <w:pPr>
                              <w:rPr>
                                <w:rFonts w:ascii="Arial" w:hAnsi="Arial" w:cs="Arial"/>
                                <w:sz w:val="26"/>
                                <w:szCs w:val="26"/>
                              </w:rPr>
                            </w:pPr>
                            <w:r w:rsidRPr="00EA335E">
                              <w:rPr>
                                <w:rFonts w:ascii="Arial" w:hAnsi="Arial" w:cs="Arial"/>
                                <w:b/>
                                <w:bCs/>
                                <w:sz w:val="26"/>
                                <w:szCs w:val="26"/>
                                <w:u w:val="single"/>
                                <w:bdr w:val="none" w:sz="0" w:space="0" w:color="auto" w:frame="1"/>
                                <w:shd w:val="clear" w:color="auto" w:fill="FFFFFF"/>
                              </w:rPr>
                              <w:t xml:space="preserve">Vendredi </w:t>
                            </w:r>
                            <w:r w:rsidR="00A10F40">
                              <w:rPr>
                                <w:rFonts w:ascii="Arial" w:hAnsi="Arial" w:cs="Arial"/>
                                <w:b/>
                                <w:bCs/>
                                <w:sz w:val="26"/>
                                <w:szCs w:val="26"/>
                                <w:u w:val="single"/>
                                <w:bdr w:val="none" w:sz="0" w:space="0" w:color="auto" w:frame="1"/>
                                <w:shd w:val="clear" w:color="auto" w:fill="FFFFFF"/>
                              </w:rPr>
                              <w:t>2</w:t>
                            </w:r>
                            <w:r w:rsidR="009B1E1C">
                              <w:rPr>
                                <w:rFonts w:ascii="Arial" w:hAnsi="Arial" w:cs="Arial"/>
                                <w:b/>
                                <w:bCs/>
                                <w:sz w:val="26"/>
                                <w:szCs w:val="26"/>
                                <w:u w:val="single"/>
                                <w:bdr w:val="none" w:sz="0" w:space="0" w:color="auto" w:frame="1"/>
                                <w:shd w:val="clear" w:color="auto" w:fill="FFFFFF"/>
                              </w:rPr>
                              <w:t>8</w:t>
                            </w:r>
                            <w:r w:rsidRPr="00EA335E">
                              <w:rPr>
                                <w:rFonts w:ascii="Arial" w:hAnsi="Arial" w:cs="Arial"/>
                                <w:b/>
                                <w:bCs/>
                                <w:sz w:val="26"/>
                                <w:szCs w:val="26"/>
                                <w:u w:val="single"/>
                                <w:bdr w:val="none" w:sz="0" w:space="0" w:color="auto" w:frame="1"/>
                                <w:shd w:val="clear" w:color="auto" w:fill="FFFFFF"/>
                              </w:rPr>
                              <w:t> </w:t>
                            </w:r>
                            <w:r w:rsidRPr="00EA335E">
                              <w:rPr>
                                <w:rStyle w:val="markoxj0faj61"/>
                                <w:rFonts w:ascii="Arial" w:hAnsi="Arial" w:cs="Arial"/>
                                <w:b/>
                                <w:bCs/>
                                <w:sz w:val="26"/>
                                <w:szCs w:val="26"/>
                                <w:u w:val="single"/>
                                <w:bdr w:val="none" w:sz="0" w:space="0" w:color="auto" w:frame="1"/>
                                <w:shd w:val="clear" w:color="auto" w:fill="FFFFFF"/>
                              </w:rPr>
                              <w:t>mars</w:t>
                            </w:r>
                            <w:r w:rsidRPr="00EA335E">
                              <w:rPr>
                                <w:rFonts w:ascii="Arial" w:hAnsi="Arial" w:cs="Arial"/>
                                <w:b/>
                                <w:bCs/>
                                <w:sz w:val="26"/>
                                <w:szCs w:val="26"/>
                                <w:u w:val="single"/>
                                <w:bdr w:val="none" w:sz="0" w:space="0" w:color="auto" w:frame="1"/>
                                <w:shd w:val="clear" w:color="auto" w:fill="FFFFFF"/>
                              </w:rPr>
                              <w:t> </w:t>
                            </w:r>
                            <w:r w:rsidRPr="00EA335E">
                              <w:rPr>
                                <w:rFonts w:ascii="Arial" w:hAnsi="Arial" w:cs="Arial"/>
                                <w:b/>
                                <w:bCs/>
                                <w:sz w:val="26"/>
                                <w:szCs w:val="26"/>
                                <w:bdr w:val="none" w:sz="0" w:space="0" w:color="auto" w:frame="1"/>
                                <w:shd w:val="clear" w:color="auto" w:fill="FFFFFF"/>
                              </w:rPr>
                              <w:t>: </w:t>
                            </w:r>
                            <w:r w:rsidRPr="00EA335E">
                              <w:rPr>
                                <w:rFonts w:ascii="Arial" w:hAnsi="Arial" w:cs="Arial"/>
                                <w:b/>
                                <w:bCs/>
                                <w:sz w:val="26"/>
                                <w:szCs w:val="26"/>
                                <w:u w:val="single"/>
                                <w:bdr w:val="none" w:sz="0" w:space="0" w:color="auto" w:frame="1"/>
                                <w:shd w:val="clear" w:color="auto" w:fill="FFFFFF"/>
                              </w:rPr>
                              <w:t>Les matinales du carême</w:t>
                            </w:r>
                            <w:r w:rsidRPr="00EA335E">
                              <w:rPr>
                                <w:rFonts w:ascii="Arial" w:hAnsi="Arial" w:cs="Arial"/>
                                <w:b/>
                                <w:bCs/>
                                <w:sz w:val="26"/>
                                <w:szCs w:val="26"/>
                                <w:bdr w:val="none" w:sz="0" w:space="0" w:color="auto" w:frame="1"/>
                                <w:shd w:val="clear" w:color="auto" w:fill="FFFFFF"/>
                              </w:rPr>
                              <w:t> </w:t>
                            </w:r>
                            <w:r w:rsidRPr="001A213B">
                              <w:rPr>
                                <w:rFonts w:ascii="Arial" w:hAnsi="Arial" w:cs="Arial"/>
                                <w:b/>
                                <w:bCs/>
                                <w:sz w:val="26"/>
                                <w:szCs w:val="26"/>
                                <w:bdr w:val="none" w:sz="0" w:space="0" w:color="auto" w:frame="1"/>
                                <w:shd w:val="clear" w:color="auto" w:fill="FFFFFF"/>
                              </w:rPr>
                              <w:t>: un temps privilégié de prière pendant le carême.</w:t>
                            </w:r>
                            <w:r w:rsidRPr="001A213B">
                              <w:rPr>
                                <w:rFonts w:ascii="Arial" w:hAnsi="Arial" w:cs="Arial"/>
                                <w:b/>
                                <w:bCs/>
                                <w:sz w:val="26"/>
                                <w:szCs w:val="26"/>
                                <w:shd w:val="clear" w:color="auto" w:fill="FFFFFF"/>
                              </w:rPr>
                              <w:t> </w:t>
                            </w:r>
                            <w:r w:rsidRPr="001A213B">
                              <w:rPr>
                                <w:rFonts w:ascii="Arial" w:hAnsi="Arial" w:cs="Arial"/>
                                <w:b/>
                                <w:bCs/>
                                <w:sz w:val="26"/>
                                <w:szCs w:val="26"/>
                                <w:bdr w:val="none" w:sz="0" w:space="0" w:color="auto" w:frame="1"/>
                                <w:shd w:val="clear" w:color="auto" w:fill="FFFFFF"/>
                              </w:rPr>
                              <w:t>7h-7H45 Chapelle du Sacré-Cœur (</w:t>
                            </w:r>
                            <w:r w:rsidRPr="001A213B">
                              <w:rPr>
                                <w:rStyle w:val="mark447fq92r5"/>
                                <w:rFonts w:ascii="Arial" w:hAnsi="Arial" w:cs="Arial"/>
                                <w:b/>
                                <w:bCs/>
                                <w:sz w:val="26"/>
                                <w:szCs w:val="26"/>
                                <w:bdr w:val="none" w:sz="0" w:space="0" w:color="auto" w:frame="1"/>
                                <w:shd w:val="clear" w:color="auto" w:fill="FFFFFF"/>
                              </w:rPr>
                              <w:t>en</w:t>
                            </w:r>
                            <w:r w:rsidRPr="001A213B">
                              <w:rPr>
                                <w:rFonts w:ascii="Arial" w:hAnsi="Arial" w:cs="Arial"/>
                                <w:b/>
                                <w:bCs/>
                                <w:sz w:val="26"/>
                                <w:szCs w:val="26"/>
                                <w:bdr w:val="none" w:sz="0" w:space="0" w:color="auto" w:frame="1"/>
                                <w:shd w:val="clear" w:color="auto" w:fill="FFFFFF"/>
                              </w:rPr>
                              <w:t>trée derrièr</w:t>
                            </w:r>
                            <w:r w:rsidR="00104AF3" w:rsidRPr="001A213B">
                              <w:rPr>
                                <w:rFonts w:ascii="Arial" w:hAnsi="Arial" w:cs="Arial"/>
                                <w:b/>
                                <w:bCs/>
                                <w:sz w:val="26"/>
                                <w:szCs w:val="26"/>
                                <w:bdr w:val="single" w:sz="4" w:space="0" w:color="auto"/>
                                <w:shd w:val="clear" w:color="auto" w:fill="FFFFFF"/>
                              </w:rPr>
                              <w:t>e</w:t>
                            </w:r>
                            <w:r w:rsidRPr="001A213B">
                              <w:rPr>
                                <w:rFonts w:ascii="Arial" w:hAnsi="Arial" w:cs="Arial"/>
                                <w:b/>
                                <w:bCs/>
                                <w:sz w:val="26"/>
                                <w:szCs w:val="26"/>
                                <w:bdr w:val="none" w:sz="0" w:space="0" w:color="auto" w:frame="1"/>
                                <w:shd w:val="clear" w:color="auto" w:fill="FFFFFF"/>
                              </w:rPr>
                              <w:t xml:space="preserve"> l’église) suivi d’un petit déjeuner.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6DE3" id="Zone de texte 1" o:spid="_x0000_s1033" type="#_x0000_t202" style="position:absolute;margin-left:480.55pt;margin-top:196.35pt;width:531.75pt;height:57pt;z-index:251901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" fillcolor="white [3201]" strokeweight=".5pt">
                <v:textbox>
                  <w:txbxContent>
                    <w:p w14:paraId="51D6564C" w14:textId="36327232" w:rsidR="00A76D37" w:rsidRPr="00EA335E" w:rsidRDefault="00A76D37">
                      <w:pPr>
                        <w:rPr>
                          <w:rFonts w:ascii="Arial" w:hAnsi="Arial" w:cs="Arial"/>
                          <w:sz w:val="26"/>
                          <w:szCs w:val="26"/>
                        </w:rPr>
                      </w:pPr>
                      <w:r w:rsidRPr="00EA335E">
                        <w:rPr>
                          <w:rFonts w:ascii="Arial" w:hAnsi="Arial" w:cs="Arial"/>
                          <w:b/>
                          <w:bCs/>
                          <w:sz w:val="26"/>
                          <w:szCs w:val="26"/>
                          <w:u w:val="single"/>
                          <w:bdr w:val="none" w:sz="0" w:space="0" w:color="auto" w:frame="1"/>
                          <w:shd w:val="clear" w:color="auto" w:fill="FFFFFF"/>
                        </w:rPr>
                        <w:t xml:space="preserve">Vendredi </w:t>
                      </w:r>
                      <w:r w:rsidR="00A10F40">
                        <w:rPr>
                          <w:rFonts w:ascii="Arial" w:hAnsi="Arial" w:cs="Arial"/>
                          <w:b/>
                          <w:bCs/>
                          <w:sz w:val="26"/>
                          <w:szCs w:val="26"/>
                          <w:u w:val="single"/>
                          <w:bdr w:val="none" w:sz="0" w:space="0" w:color="auto" w:frame="1"/>
                          <w:shd w:val="clear" w:color="auto" w:fill="FFFFFF"/>
                        </w:rPr>
                        <w:t>2</w:t>
                      </w:r>
                      <w:r w:rsidR="009B1E1C">
                        <w:rPr>
                          <w:rFonts w:ascii="Arial" w:hAnsi="Arial" w:cs="Arial"/>
                          <w:b/>
                          <w:bCs/>
                          <w:sz w:val="26"/>
                          <w:szCs w:val="26"/>
                          <w:u w:val="single"/>
                          <w:bdr w:val="none" w:sz="0" w:space="0" w:color="auto" w:frame="1"/>
                          <w:shd w:val="clear" w:color="auto" w:fill="FFFFFF"/>
                        </w:rPr>
                        <w:t>8</w:t>
                      </w:r>
                      <w:r w:rsidRPr="00EA335E">
                        <w:rPr>
                          <w:rFonts w:ascii="Arial" w:hAnsi="Arial" w:cs="Arial"/>
                          <w:b/>
                          <w:bCs/>
                          <w:sz w:val="26"/>
                          <w:szCs w:val="26"/>
                          <w:u w:val="single"/>
                          <w:bdr w:val="none" w:sz="0" w:space="0" w:color="auto" w:frame="1"/>
                          <w:shd w:val="clear" w:color="auto" w:fill="FFFFFF"/>
                        </w:rPr>
                        <w:t> </w:t>
                      </w:r>
                      <w:r w:rsidRPr="00EA335E">
                        <w:rPr>
                          <w:rStyle w:val="markoxj0faj61"/>
                          <w:rFonts w:ascii="Arial" w:hAnsi="Arial" w:cs="Arial"/>
                          <w:b/>
                          <w:bCs/>
                          <w:sz w:val="26"/>
                          <w:szCs w:val="26"/>
                          <w:u w:val="single"/>
                          <w:bdr w:val="none" w:sz="0" w:space="0" w:color="auto" w:frame="1"/>
                          <w:shd w:val="clear" w:color="auto" w:fill="FFFFFF"/>
                        </w:rPr>
                        <w:t>mars</w:t>
                      </w:r>
                      <w:r w:rsidRPr="00EA335E">
                        <w:rPr>
                          <w:rFonts w:ascii="Arial" w:hAnsi="Arial" w:cs="Arial"/>
                          <w:b/>
                          <w:bCs/>
                          <w:sz w:val="26"/>
                          <w:szCs w:val="26"/>
                          <w:u w:val="single"/>
                          <w:bdr w:val="none" w:sz="0" w:space="0" w:color="auto" w:frame="1"/>
                          <w:shd w:val="clear" w:color="auto" w:fill="FFFFFF"/>
                        </w:rPr>
                        <w:t> </w:t>
                      </w:r>
                      <w:r w:rsidRPr="00EA335E">
                        <w:rPr>
                          <w:rFonts w:ascii="Arial" w:hAnsi="Arial" w:cs="Arial"/>
                          <w:b/>
                          <w:bCs/>
                          <w:sz w:val="26"/>
                          <w:szCs w:val="26"/>
                          <w:bdr w:val="none" w:sz="0" w:space="0" w:color="auto" w:frame="1"/>
                          <w:shd w:val="clear" w:color="auto" w:fill="FFFFFF"/>
                        </w:rPr>
                        <w:t>: </w:t>
                      </w:r>
                      <w:r w:rsidRPr="00EA335E">
                        <w:rPr>
                          <w:rFonts w:ascii="Arial" w:hAnsi="Arial" w:cs="Arial"/>
                          <w:b/>
                          <w:bCs/>
                          <w:sz w:val="26"/>
                          <w:szCs w:val="26"/>
                          <w:u w:val="single"/>
                          <w:bdr w:val="none" w:sz="0" w:space="0" w:color="auto" w:frame="1"/>
                          <w:shd w:val="clear" w:color="auto" w:fill="FFFFFF"/>
                        </w:rPr>
                        <w:t>Les matinales du carême</w:t>
                      </w:r>
                      <w:r w:rsidRPr="00EA335E">
                        <w:rPr>
                          <w:rFonts w:ascii="Arial" w:hAnsi="Arial" w:cs="Arial"/>
                          <w:b/>
                          <w:bCs/>
                          <w:sz w:val="26"/>
                          <w:szCs w:val="26"/>
                          <w:bdr w:val="none" w:sz="0" w:space="0" w:color="auto" w:frame="1"/>
                          <w:shd w:val="clear" w:color="auto" w:fill="FFFFFF"/>
                        </w:rPr>
                        <w:t> </w:t>
                      </w:r>
                      <w:r w:rsidRPr="001A213B">
                        <w:rPr>
                          <w:rFonts w:ascii="Arial" w:hAnsi="Arial" w:cs="Arial"/>
                          <w:b/>
                          <w:bCs/>
                          <w:sz w:val="26"/>
                          <w:szCs w:val="26"/>
                          <w:bdr w:val="none" w:sz="0" w:space="0" w:color="auto" w:frame="1"/>
                          <w:shd w:val="clear" w:color="auto" w:fill="FFFFFF"/>
                        </w:rPr>
                        <w:t>: un temps privilégié de prière pendant le carême.</w:t>
                      </w:r>
                      <w:r w:rsidRPr="001A213B">
                        <w:rPr>
                          <w:rFonts w:ascii="Arial" w:hAnsi="Arial" w:cs="Arial"/>
                          <w:b/>
                          <w:bCs/>
                          <w:sz w:val="26"/>
                          <w:szCs w:val="26"/>
                          <w:shd w:val="clear" w:color="auto" w:fill="FFFFFF"/>
                        </w:rPr>
                        <w:t> </w:t>
                      </w:r>
                      <w:r w:rsidRPr="001A213B">
                        <w:rPr>
                          <w:rFonts w:ascii="Arial" w:hAnsi="Arial" w:cs="Arial"/>
                          <w:b/>
                          <w:bCs/>
                          <w:sz w:val="26"/>
                          <w:szCs w:val="26"/>
                          <w:bdr w:val="none" w:sz="0" w:space="0" w:color="auto" w:frame="1"/>
                          <w:shd w:val="clear" w:color="auto" w:fill="FFFFFF"/>
                        </w:rPr>
                        <w:t>7h-7H45 Chapelle du Sacré-Cœur (</w:t>
                      </w:r>
                      <w:r w:rsidRPr="001A213B">
                        <w:rPr>
                          <w:rStyle w:val="mark447fq92r5"/>
                          <w:rFonts w:ascii="Arial" w:hAnsi="Arial" w:cs="Arial"/>
                          <w:b/>
                          <w:bCs/>
                          <w:sz w:val="26"/>
                          <w:szCs w:val="26"/>
                          <w:bdr w:val="none" w:sz="0" w:space="0" w:color="auto" w:frame="1"/>
                          <w:shd w:val="clear" w:color="auto" w:fill="FFFFFF"/>
                        </w:rPr>
                        <w:t>en</w:t>
                      </w:r>
                      <w:r w:rsidRPr="001A213B">
                        <w:rPr>
                          <w:rFonts w:ascii="Arial" w:hAnsi="Arial" w:cs="Arial"/>
                          <w:b/>
                          <w:bCs/>
                          <w:sz w:val="26"/>
                          <w:szCs w:val="26"/>
                          <w:bdr w:val="none" w:sz="0" w:space="0" w:color="auto" w:frame="1"/>
                          <w:shd w:val="clear" w:color="auto" w:fill="FFFFFF"/>
                        </w:rPr>
                        <w:t>trée derrièr</w:t>
                      </w:r>
                      <w:r w:rsidR="00104AF3" w:rsidRPr="001A213B">
                        <w:rPr>
                          <w:rFonts w:ascii="Arial" w:hAnsi="Arial" w:cs="Arial"/>
                          <w:b/>
                          <w:bCs/>
                          <w:sz w:val="26"/>
                          <w:szCs w:val="26"/>
                          <w:bdr w:val="single" w:sz="4" w:space="0" w:color="auto"/>
                          <w:shd w:val="clear" w:color="auto" w:fill="FFFFFF"/>
                        </w:rPr>
                        <w:t>e</w:t>
                      </w:r>
                      <w:r w:rsidRPr="001A213B">
                        <w:rPr>
                          <w:rFonts w:ascii="Arial" w:hAnsi="Arial" w:cs="Arial"/>
                          <w:b/>
                          <w:bCs/>
                          <w:sz w:val="26"/>
                          <w:szCs w:val="26"/>
                          <w:bdr w:val="none" w:sz="0" w:space="0" w:color="auto" w:frame="1"/>
                          <w:shd w:val="clear" w:color="auto" w:fill="FFFFFF"/>
                        </w:rPr>
                        <w:t xml:space="preserve"> l’église) suivi d’un petit déjeuner.</w:t>
                      </w:r>
                    </w:p>
                  </w:txbxContent>
                </v:textbox>
                <w10:wrap anchorx="margin"/>
              </v:shape>
            </w:pict>
          </mc:Fallback>
        </mc:AlternateContent>
      </w:r>
      <w:r w:rsidRPr="009B1E1C">
        <w:rPr>
          <w:rFonts w:ascii="Times New Roman" w:eastAsia="Times New Roman" w:hAnsi="Times New Roman" w:cs="Times New Roman"/>
          <w:noProof/>
        </w:rPr>
        <mc:AlternateContent>
          <mc:Choice Requires="wps">
            <w:drawing>
              <wp:anchor distT="45720" distB="45720" distL="114300" distR="114300" simplePos="0" relativeHeight="251913728" behindDoc="0" locked="0" layoutInCell="1" allowOverlap="1" wp14:anchorId="03C8BEF6" wp14:editId="77C3AADF">
                <wp:simplePos x="0" y="0"/>
                <wp:positionH relativeFrom="margin">
                  <wp:posOffset>3651250</wp:posOffset>
                </wp:positionH>
                <wp:positionV relativeFrom="paragraph">
                  <wp:posOffset>1217295</wp:posOffset>
                </wp:positionV>
                <wp:extent cx="3133725" cy="1228725"/>
                <wp:effectExtent l="0" t="0" r="28575" b="28575"/>
                <wp:wrapSquare wrapText="bothSides"/>
                <wp:docPr id="5415485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228725"/>
                        </a:xfrm>
                        <a:prstGeom prst="rect">
                          <a:avLst/>
                        </a:prstGeom>
                        <a:solidFill>
                          <a:srgbClr val="FFFFFF"/>
                        </a:solidFill>
                        <a:ln w="9525">
                          <a:solidFill>
                            <a:srgbClr val="000000"/>
                          </a:solidFill>
                          <a:miter lim="800000"/>
                          <a:headEnd/>
                          <a:tailEnd/>
                        </a:ln>
                      </wps:spPr>
                      <wps:txbx>
                        <w:txbxContent>
                          <w:p w14:paraId="27FFE543" w14:textId="01805112" w:rsidR="009B1E1C" w:rsidRPr="001A213B" w:rsidRDefault="009B1E1C">
                            <w:pPr>
                              <w:rPr>
                                <w:rFonts w:ascii="Arial" w:hAnsi="Arial" w:cs="Arial"/>
                                <w:b/>
                                <w:bCs/>
                                <w:sz w:val="26"/>
                                <w:szCs w:val="26"/>
                                <w:u w:val="single"/>
                              </w:rPr>
                            </w:pPr>
                            <w:r w:rsidRPr="001A213B">
                              <w:rPr>
                                <w:rFonts w:ascii="Arial" w:hAnsi="Arial" w:cs="Arial"/>
                                <w:b/>
                                <w:bCs/>
                                <w:sz w:val="26"/>
                                <w:szCs w:val="26"/>
                                <w:u w:val="single"/>
                              </w:rPr>
                              <w:t xml:space="preserve">Baptêmes : </w:t>
                            </w:r>
                          </w:p>
                          <w:p w14:paraId="10397EEF" w14:textId="2FEC4D5B" w:rsidR="009B1E1C" w:rsidRPr="001A213B" w:rsidRDefault="009B1E1C">
                            <w:pPr>
                              <w:rPr>
                                <w:rFonts w:ascii="Arial" w:hAnsi="Arial" w:cs="Arial"/>
                                <w:b/>
                                <w:bCs/>
                                <w:sz w:val="26"/>
                                <w:szCs w:val="26"/>
                              </w:rPr>
                            </w:pPr>
                            <w:r w:rsidRPr="001A213B">
                              <w:rPr>
                                <w:rFonts w:ascii="Arial" w:hAnsi="Arial" w:cs="Arial"/>
                                <w:b/>
                                <w:bCs/>
                                <w:sz w:val="26"/>
                                <w:szCs w:val="26"/>
                                <w:u w:val="single"/>
                              </w:rPr>
                              <w:t>Dimanche 23</w:t>
                            </w:r>
                            <w:r w:rsidR="001A213B" w:rsidRPr="001A213B">
                              <w:rPr>
                                <w:rFonts w:ascii="Arial" w:hAnsi="Arial" w:cs="Arial"/>
                                <w:b/>
                                <w:bCs/>
                                <w:sz w:val="26"/>
                                <w:szCs w:val="26"/>
                                <w:u w:val="single"/>
                              </w:rPr>
                              <w:t xml:space="preserve"> mars</w:t>
                            </w:r>
                            <w:r w:rsidRPr="001A213B">
                              <w:rPr>
                                <w:rFonts w:ascii="Arial" w:hAnsi="Arial" w:cs="Arial"/>
                                <w:b/>
                                <w:bCs/>
                                <w:sz w:val="26"/>
                                <w:szCs w:val="26"/>
                                <w:u w:val="single"/>
                              </w:rPr>
                              <w:t>,</w:t>
                            </w:r>
                            <w:r w:rsidRPr="001A213B">
                              <w:rPr>
                                <w:rFonts w:ascii="Arial" w:hAnsi="Arial" w:cs="Arial"/>
                                <w:b/>
                                <w:bCs/>
                                <w:sz w:val="26"/>
                                <w:szCs w:val="26"/>
                              </w:rPr>
                              <w:t xml:space="preserve"> St Germain 12h : Joseph, Basile, Georges et Joséphine</w:t>
                            </w:r>
                          </w:p>
                          <w:p w14:paraId="4A4CFFBF" w14:textId="77D14C96" w:rsidR="009B1E1C" w:rsidRPr="001A213B" w:rsidRDefault="009B1E1C">
                            <w:pPr>
                              <w:rPr>
                                <w:rFonts w:ascii="Arial" w:hAnsi="Arial" w:cs="Arial"/>
                                <w:b/>
                                <w:bCs/>
                                <w:sz w:val="26"/>
                                <w:szCs w:val="26"/>
                              </w:rPr>
                            </w:pPr>
                            <w:r w:rsidRPr="001A213B">
                              <w:rPr>
                                <w:rFonts w:ascii="Arial" w:hAnsi="Arial" w:cs="Arial"/>
                                <w:b/>
                                <w:bCs/>
                                <w:sz w:val="26"/>
                                <w:szCs w:val="26"/>
                                <w:u w:val="single"/>
                              </w:rPr>
                              <w:t xml:space="preserve">Samedi </w:t>
                            </w:r>
                            <w:r w:rsidR="001A213B" w:rsidRPr="001A213B">
                              <w:rPr>
                                <w:rFonts w:ascii="Arial" w:hAnsi="Arial" w:cs="Arial"/>
                                <w:b/>
                                <w:bCs/>
                                <w:sz w:val="26"/>
                                <w:szCs w:val="26"/>
                                <w:u w:val="single"/>
                              </w:rPr>
                              <w:t>29 mars</w:t>
                            </w:r>
                            <w:r w:rsidR="001A213B" w:rsidRPr="001A213B">
                              <w:rPr>
                                <w:rFonts w:ascii="Arial" w:hAnsi="Arial" w:cs="Arial"/>
                                <w:b/>
                                <w:bCs/>
                                <w:sz w:val="26"/>
                                <w:szCs w:val="26"/>
                              </w:rPr>
                              <w:t>, St François 10h30 : Elsa, Sandro, Tiago et Anouk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8BEF6" id="_x0000_s1034" type="#_x0000_t202" style="position:absolute;margin-left:287.5pt;margin-top:95.85pt;width:246.75pt;height:96.75pt;z-index:25191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">
                <v:textbox>
                  <w:txbxContent>
                    <w:p w14:paraId="27FFE543" w14:textId="01805112" w:rsidR="009B1E1C" w:rsidRPr="001A213B" w:rsidRDefault="009B1E1C">
                      <w:pPr>
                        <w:rPr>
                          <w:rFonts w:ascii="Arial" w:hAnsi="Arial" w:cs="Arial"/>
                          <w:b/>
                          <w:bCs/>
                          <w:sz w:val="26"/>
                          <w:szCs w:val="26"/>
                          <w:u w:val="single"/>
                        </w:rPr>
                      </w:pPr>
                      <w:r w:rsidRPr="001A213B">
                        <w:rPr>
                          <w:rFonts w:ascii="Arial" w:hAnsi="Arial" w:cs="Arial"/>
                          <w:b/>
                          <w:bCs/>
                          <w:sz w:val="26"/>
                          <w:szCs w:val="26"/>
                          <w:u w:val="single"/>
                        </w:rPr>
                        <w:t xml:space="preserve">Baptêmes : </w:t>
                      </w:r>
                    </w:p>
                    <w:p w14:paraId="10397EEF" w14:textId="2FEC4D5B" w:rsidR="009B1E1C" w:rsidRPr="001A213B" w:rsidRDefault="009B1E1C">
                      <w:pPr>
                        <w:rPr>
                          <w:rFonts w:ascii="Arial" w:hAnsi="Arial" w:cs="Arial"/>
                          <w:b/>
                          <w:bCs/>
                          <w:sz w:val="26"/>
                          <w:szCs w:val="26"/>
                        </w:rPr>
                      </w:pPr>
                      <w:r w:rsidRPr="001A213B">
                        <w:rPr>
                          <w:rFonts w:ascii="Arial" w:hAnsi="Arial" w:cs="Arial"/>
                          <w:b/>
                          <w:bCs/>
                          <w:sz w:val="26"/>
                          <w:szCs w:val="26"/>
                          <w:u w:val="single"/>
                        </w:rPr>
                        <w:t>Dimanche 23</w:t>
                      </w:r>
                      <w:r w:rsidR="001A213B" w:rsidRPr="001A213B">
                        <w:rPr>
                          <w:rFonts w:ascii="Arial" w:hAnsi="Arial" w:cs="Arial"/>
                          <w:b/>
                          <w:bCs/>
                          <w:sz w:val="26"/>
                          <w:szCs w:val="26"/>
                          <w:u w:val="single"/>
                        </w:rPr>
                        <w:t xml:space="preserve"> mars</w:t>
                      </w:r>
                      <w:r w:rsidRPr="001A213B">
                        <w:rPr>
                          <w:rFonts w:ascii="Arial" w:hAnsi="Arial" w:cs="Arial"/>
                          <w:b/>
                          <w:bCs/>
                          <w:sz w:val="26"/>
                          <w:szCs w:val="26"/>
                          <w:u w:val="single"/>
                        </w:rPr>
                        <w:t>,</w:t>
                      </w:r>
                      <w:r w:rsidRPr="001A213B">
                        <w:rPr>
                          <w:rFonts w:ascii="Arial" w:hAnsi="Arial" w:cs="Arial"/>
                          <w:b/>
                          <w:bCs/>
                          <w:sz w:val="26"/>
                          <w:szCs w:val="26"/>
                        </w:rPr>
                        <w:t xml:space="preserve"> St Germain 12h : Joseph, Basile, Georges et Joséphine</w:t>
                      </w:r>
                    </w:p>
                    <w:p w14:paraId="4A4CFFBF" w14:textId="77D14C96" w:rsidR="009B1E1C" w:rsidRPr="001A213B" w:rsidRDefault="009B1E1C">
                      <w:pPr>
                        <w:rPr>
                          <w:rFonts w:ascii="Arial" w:hAnsi="Arial" w:cs="Arial"/>
                          <w:b/>
                          <w:bCs/>
                          <w:sz w:val="26"/>
                          <w:szCs w:val="26"/>
                        </w:rPr>
                      </w:pPr>
                      <w:r w:rsidRPr="001A213B">
                        <w:rPr>
                          <w:rFonts w:ascii="Arial" w:hAnsi="Arial" w:cs="Arial"/>
                          <w:b/>
                          <w:bCs/>
                          <w:sz w:val="26"/>
                          <w:szCs w:val="26"/>
                          <w:u w:val="single"/>
                        </w:rPr>
                        <w:t xml:space="preserve">Samedi </w:t>
                      </w:r>
                      <w:r w:rsidR="001A213B" w:rsidRPr="001A213B">
                        <w:rPr>
                          <w:rFonts w:ascii="Arial" w:hAnsi="Arial" w:cs="Arial"/>
                          <w:b/>
                          <w:bCs/>
                          <w:sz w:val="26"/>
                          <w:szCs w:val="26"/>
                          <w:u w:val="single"/>
                        </w:rPr>
                        <w:t>29 mars</w:t>
                      </w:r>
                      <w:r w:rsidR="001A213B" w:rsidRPr="001A213B">
                        <w:rPr>
                          <w:rFonts w:ascii="Arial" w:hAnsi="Arial" w:cs="Arial"/>
                          <w:b/>
                          <w:bCs/>
                          <w:sz w:val="26"/>
                          <w:szCs w:val="26"/>
                        </w:rPr>
                        <w:t>, St François 10h30 : Elsa, Sandro, Tiago et Anouk</w:t>
                      </w:r>
                    </w:p>
                  </w:txbxContent>
                </v:textbox>
                <w10:wrap type="square" anchorx="margin"/>
              </v:shape>
            </w:pict>
          </mc:Fallback>
        </mc:AlternateContent>
      </w:r>
      <w:r w:rsidRPr="00AF438C">
        <w:rPr>
          <w:rFonts w:ascii="Arial" w:hAnsi="Arial" w:cs="Arial"/>
          <w:noProof/>
          <w:sz w:val="26"/>
          <w:szCs w:val="26"/>
        </w:rPr>
        <mc:AlternateContent>
          <mc:Choice Requires="wps">
            <w:drawing>
              <wp:anchor distT="45720" distB="45720" distL="114300" distR="114300" simplePos="0" relativeHeight="251881984" behindDoc="0" locked="0" layoutInCell="1" allowOverlap="1" wp14:anchorId="4CF27E7F" wp14:editId="4B3CEB7C">
                <wp:simplePos x="0" y="0"/>
                <wp:positionH relativeFrom="margin">
                  <wp:posOffset>-34925</wp:posOffset>
                </wp:positionH>
                <wp:positionV relativeFrom="paragraph">
                  <wp:posOffset>1216660</wp:posOffset>
                </wp:positionV>
                <wp:extent cx="3590925" cy="1228725"/>
                <wp:effectExtent l="0" t="0" r="28575" b="2857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228725"/>
                        </a:xfrm>
                        <a:prstGeom prst="rect">
                          <a:avLst/>
                        </a:prstGeom>
                        <a:solidFill>
                          <a:srgbClr val="FFFFFF"/>
                        </a:solidFill>
                        <a:ln w="9525">
                          <a:solidFill>
                            <a:srgbClr val="000000"/>
                          </a:solidFill>
                          <a:miter lim="800000"/>
                          <a:headEnd/>
                          <a:tailEnd/>
                        </a:ln>
                      </wps:spPr>
                      <wps:txbx>
                        <w:txbxContent>
                          <w:p w14:paraId="3C4DB542" w14:textId="38855D5A" w:rsidR="00D00317" w:rsidRPr="00D00317" w:rsidRDefault="00104AF3" w:rsidP="00104AF3">
                            <w:pPr>
                              <w:shd w:val="clear" w:color="auto" w:fill="FFFFFF"/>
                              <w:rPr>
                                <w:rFonts w:ascii="Arial" w:eastAsia="Times New Roman" w:hAnsi="Arial" w:cs="Arial"/>
                                <w:b/>
                                <w:bCs/>
                                <w:sz w:val="26"/>
                                <w:szCs w:val="26"/>
                                <w:bdr w:val="none" w:sz="0" w:space="0" w:color="auto" w:frame="1"/>
                              </w:rPr>
                            </w:pPr>
                            <w:r w:rsidRPr="00104AF3">
                              <w:rPr>
                                <w:rFonts w:ascii="Arial" w:eastAsia="Times New Roman" w:hAnsi="Arial" w:cs="Arial"/>
                                <w:b/>
                                <w:bCs/>
                                <w:sz w:val="26"/>
                                <w:szCs w:val="26"/>
                                <w:u w:val="single"/>
                                <w:bdr w:val="none" w:sz="0" w:space="0" w:color="auto" w:frame="1"/>
                              </w:rPr>
                              <w:t>Mardi 25 </w:t>
                            </w:r>
                            <w:proofErr w:type="gramStart"/>
                            <w:r w:rsidRPr="00104AF3">
                              <w:rPr>
                                <w:rFonts w:ascii="Arial" w:eastAsia="Times New Roman" w:hAnsi="Arial" w:cs="Arial"/>
                                <w:b/>
                                <w:bCs/>
                                <w:sz w:val="26"/>
                                <w:szCs w:val="26"/>
                                <w:u w:val="single"/>
                                <w:bdr w:val="none" w:sz="0" w:space="0" w:color="auto" w:frame="1"/>
                              </w:rPr>
                              <w:t>Mars</w:t>
                            </w:r>
                            <w:proofErr w:type="gramEnd"/>
                            <w:r w:rsidRPr="00104AF3">
                              <w:rPr>
                                <w:rFonts w:ascii="Arial" w:eastAsia="Times New Roman" w:hAnsi="Arial" w:cs="Arial"/>
                                <w:b/>
                                <w:bCs/>
                                <w:sz w:val="26"/>
                                <w:szCs w:val="26"/>
                                <w:u w:val="single"/>
                                <w:bdr w:val="none" w:sz="0" w:space="0" w:color="auto" w:frame="1"/>
                              </w:rPr>
                              <w:t> :</w:t>
                            </w:r>
                            <w:r w:rsidRPr="00104AF3">
                              <w:rPr>
                                <w:rFonts w:ascii="Arial" w:eastAsia="Times New Roman" w:hAnsi="Arial" w:cs="Arial"/>
                                <w:b/>
                                <w:bCs/>
                                <w:sz w:val="26"/>
                                <w:szCs w:val="26"/>
                                <w:bdr w:val="none" w:sz="0" w:space="0" w:color="auto" w:frame="1"/>
                              </w:rPr>
                              <w:t>  </w:t>
                            </w:r>
                            <w:r w:rsidRPr="00104AF3">
                              <w:rPr>
                                <w:rFonts w:ascii="Arial" w:eastAsia="Times New Roman" w:hAnsi="Arial" w:cs="Arial"/>
                                <w:b/>
                                <w:bCs/>
                                <w:sz w:val="26"/>
                                <w:szCs w:val="26"/>
                                <w:u w:val="single"/>
                                <w:bdr w:val="none" w:sz="0" w:space="0" w:color="auto" w:frame="1"/>
                              </w:rPr>
                              <w:t>soirée des Mères Veilleuses</w:t>
                            </w:r>
                            <w:r w:rsidRPr="00104AF3">
                              <w:rPr>
                                <w:rFonts w:ascii="Arial" w:eastAsia="Times New Roman" w:hAnsi="Arial" w:cs="Arial"/>
                                <w:b/>
                                <w:bCs/>
                                <w:sz w:val="26"/>
                                <w:szCs w:val="26"/>
                                <w:bdr w:val="none" w:sz="0" w:space="0" w:color="auto" w:frame="1"/>
                              </w:rPr>
                              <w:t xml:space="preserve">, </w:t>
                            </w:r>
                            <w:r w:rsidR="009B1E1C">
                              <w:rPr>
                                <w:rFonts w:ascii="Arial" w:eastAsia="Times New Roman" w:hAnsi="Arial" w:cs="Arial"/>
                                <w:b/>
                                <w:bCs/>
                                <w:sz w:val="26"/>
                                <w:szCs w:val="26"/>
                                <w:bdr w:val="none" w:sz="0" w:space="0" w:color="auto" w:frame="1"/>
                              </w:rPr>
                              <w:t>ouvert à</w:t>
                            </w:r>
                            <w:r w:rsidRPr="00104AF3">
                              <w:rPr>
                                <w:rFonts w:ascii="Arial" w:eastAsia="Times New Roman" w:hAnsi="Arial" w:cs="Arial"/>
                                <w:b/>
                                <w:bCs/>
                                <w:sz w:val="26"/>
                                <w:szCs w:val="26"/>
                                <w:bdr w:val="none" w:sz="0" w:space="0" w:color="auto" w:frame="1"/>
                              </w:rPr>
                              <w:t xml:space="preserve"> toutes les femmes.</w:t>
                            </w:r>
                            <w:r w:rsidR="004C1EA9">
                              <w:rPr>
                                <w:rFonts w:ascii="Arial" w:eastAsia="Times New Roman" w:hAnsi="Arial" w:cs="Arial"/>
                                <w:b/>
                                <w:bCs/>
                                <w:sz w:val="26"/>
                                <w:szCs w:val="26"/>
                              </w:rPr>
                              <w:t xml:space="preserve"> </w:t>
                            </w:r>
                          </w:p>
                          <w:p w14:paraId="6B3DA97C" w14:textId="6F5B1258" w:rsidR="009B1E1C" w:rsidRPr="00D00317" w:rsidRDefault="00104AF3" w:rsidP="009B1E1C">
                            <w:pPr>
                              <w:shd w:val="clear" w:color="auto" w:fill="FFFFFF"/>
                              <w:rPr>
                                <w:rFonts w:ascii="Arial" w:eastAsia="Times New Roman" w:hAnsi="Arial" w:cs="Arial"/>
                                <w:b/>
                                <w:bCs/>
                                <w:sz w:val="26"/>
                                <w:szCs w:val="26"/>
                              </w:rPr>
                            </w:pPr>
                            <w:r w:rsidRPr="00104AF3">
                              <w:rPr>
                                <w:rFonts w:ascii="Arial" w:eastAsia="Times New Roman" w:hAnsi="Arial" w:cs="Arial"/>
                                <w:b/>
                                <w:bCs/>
                                <w:sz w:val="26"/>
                                <w:szCs w:val="26"/>
                                <w:bdr w:val="none" w:sz="0" w:space="0" w:color="auto" w:frame="1"/>
                              </w:rPr>
                              <w:t xml:space="preserve">20h- chapelle du Sacré-Cœur </w:t>
                            </w:r>
                            <w:r w:rsidRPr="00D00317">
                              <w:rPr>
                                <w:rFonts w:ascii="Arial" w:eastAsia="Times New Roman" w:hAnsi="Arial" w:cs="Arial"/>
                                <w:sz w:val="26"/>
                                <w:szCs w:val="26"/>
                                <w:bdr w:val="none" w:sz="0" w:space="0" w:color="auto" w:frame="1"/>
                              </w:rPr>
                              <w:t>(entrée derrière l’église)</w:t>
                            </w:r>
                            <w:r w:rsidR="006E0127" w:rsidRPr="00D00317">
                              <w:rPr>
                                <w:rFonts w:ascii="Arial" w:eastAsia="Times New Roman" w:hAnsi="Arial" w:cs="Arial"/>
                                <w:sz w:val="26"/>
                                <w:szCs w:val="26"/>
                              </w:rPr>
                              <w:t>.</w:t>
                            </w:r>
                            <w:r w:rsidR="006E0127">
                              <w:rPr>
                                <w:rFonts w:ascii="Arial" w:eastAsia="Times New Roman" w:hAnsi="Arial" w:cs="Arial"/>
                                <w:b/>
                                <w:bCs/>
                                <w:sz w:val="26"/>
                                <w:szCs w:val="26"/>
                              </w:rPr>
                              <w:t xml:space="preserve"> </w:t>
                            </w:r>
                            <w:r w:rsidRPr="00F96B03">
                              <w:rPr>
                                <w:rFonts w:ascii="Arial" w:eastAsia="Times New Roman" w:hAnsi="Arial" w:cs="Arial"/>
                                <w:b/>
                                <w:bCs/>
                                <w:sz w:val="26"/>
                                <w:szCs w:val="26"/>
                                <w:u w:val="single"/>
                                <w:bdr w:val="none" w:sz="0" w:space="0" w:color="auto" w:frame="1"/>
                              </w:rPr>
                              <w:t>Conférence</w:t>
                            </w:r>
                            <w:r w:rsidR="009B1E1C" w:rsidRPr="00F96B03">
                              <w:rPr>
                                <w:rFonts w:ascii="Arial" w:eastAsia="Times New Roman" w:hAnsi="Arial" w:cs="Arial"/>
                                <w:b/>
                                <w:bCs/>
                                <w:sz w:val="26"/>
                                <w:szCs w:val="26"/>
                                <w:u w:val="single"/>
                                <w:bdr w:val="none" w:sz="0" w:space="0" w:color="auto" w:frame="1"/>
                              </w:rPr>
                              <w:t> </w:t>
                            </w:r>
                            <w:r w:rsidR="009B1E1C">
                              <w:rPr>
                                <w:rFonts w:ascii="Arial" w:eastAsia="Times New Roman" w:hAnsi="Arial" w:cs="Arial"/>
                                <w:b/>
                                <w:bCs/>
                                <w:sz w:val="26"/>
                                <w:szCs w:val="26"/>
                                <w:bdr w:val="none" w:sz="0" w:space="0" w:color="auto" w:frame="1"/>
                              </w:rPr>
                              <w:t xml:space="preserve">: </w:t>
                            </w:r>
                            <w:r w:rsidR="00D00317">
                              <w:rPr>
                                <w:rFonts w:ascii="Arial" w:eastAsia="Times New Roman" w:hAnsi="Arial" w:cs="Arial"/>
                                <w:b/>
                                <w:bCs/>
                                <w:sz w:val="26"/>
                                <w:szCs w:val="26"/>
                                <w:bdr w:val="none" w:sz="0" w:space="0" w:color="auto" w:frame="1"/>
                              </w:rPr>
                              <w:t>« </w:t>
                            </w:r>
                            <w:r w:rsidR="009B1E1C" w:rsidRPr="009B1E1C">
                              <w:rPr>
                                <w:rFonts w:ascii="Arial" w:eastAsia="Times New Roman" w:hAnsi="Arial" w:cs="Arial"/>
                                <w:b/>
                                <w:bCs/>
                                <w:sz w:val="26"/>
                                <w:szCs w:val="26"/>
                              </w:rPr>
                              <w:t>Sainte Hildegarde de Bingen, un message pour notre</w:t>
                            </w:r>
                            <w:r w:rsidR="00D00317">
                              <w:rPr>
                                <w:rFonts w:ascii="Arial" w:eastAsia="Times New Roman" w:hAnsi="Arial" w:cs="Arial"/>
                                <w:b/>
                                <w:bCs/>
                                <w:sz w:val="26"/>
                                <w:szCs w:val="26"/>
                              </w:rPr>
                              <w:t> »</w:t>
                            </w:r>
                            <w:r w:rsidR="009B1E1C" w:rsidRPr="009B1E1C">
                              <w:rPr>
                                <w:rFonts w:ascii="Arial" w:eastAsia="Times New Roman" w:hAnsi="Arial" w:cs="Arial"/>
                                <w:b/>
                                <w:bCs/>
                                <w:sz w:val="26"/>
                                <w:szCs w:val="26"/>
                              </w:rPr>
                              <w:t xml:space="preserve"> temps </w:t>
                            </w:r>
                          </w:p>
                          <w:p w14:paraId="77EF995D" w14:textId="77777777" w:rsidR="009B1E1C" w:rsidRPr="00104AF3" w:rsidRDefault="009B1E1C" w:rsidP="00104AF3">
                            <w:pPr>
                              <w:shd w:val="clear" w:color="auto" w:fill="FFFFFF"/>
                              <w:rPr>
                                <w:rFonts w:ascii="Arial" w:eastAsia="Times New Roman" w:hAnsi="Arial" w:cs="Arial"/>
                                <w:b/>
                                <w:bCs/>
                                <w:sz w:val="26"/>
                                <w:szCs w:val="26"/>
                              </w:rPr>
                            </w:pPr>
                          </w:p>
                          <w:p w14:paraId="4DFD9926" w14:textId="10A13C61" w:rsidR="00AF438C" w:rsidRPr="00AF438C" w:rsidRDefault="00AF438C">
                            <w:pPr>
                              <w:rPr>
                                <w:rFonts w:ascii="Arial" w:hAnsi="Arial" w:cs="Arial"/>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27E7F" id="_x0000_s1035" type="#_x0000_t202" style="position:absolute;margin-left:-2.75pt;margin-top:95.8pt;width:282.75pt;height:96.75pt;z-index:251881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">
                <v:textbox>
                  <w:txbxContent>
                    <w:p w14:paraId="3C4DB542" w14:textId="38855D5A" w:rsidR="00D00317" w:rsidRPr="00D00317" w:rsidRDefault="00104AF3" w:rsidP="00104AF3">
                      <w:pPr>
                        <w:shd w:val="clear" w:color="auto" w:fill="FFFFFF"/>
                        <w:rPr>
                          <w:rFonts w:ascii="Arial" w:eastAsia="Times New Roman" w:hAnsi="Arial" w:cs="Arial"/>
                          <w:b/>
                          <w:bCs/>
                          <w:sz w:val="26"/>
                          <w:szCs w:val="26"/>
                          <w:bdr w:val="none" w:sz="0" w:space="0" w:color="auto" w:frame="1"/>
                        </w:rPr>
                      </w:pPr>
                      <w:r w:rsidRPr="00104AF3">
                        <w:rPr>
                          <w:rFonts w:ascii="Arial" w:eastAsia="Times New Roman" w:hAnsi="Arial" w:cs="Arial"/>
                          <w:b/>
                          <w:bCs/>
                          <w:sz w:val="26"/>
                          <w:szCs w:val="26"/>
                          <w:u w:val="single"/>
                          <w:bdr w:val="none" w:sz="0" w:space="0" w:color="auto" w:frame="1"/>
                        </w:rPr>
                        <w:t>Mardi 25 </w:t>
                      </w:r>
                      <w:proofErr w:type="gramStart"/>
                      <w:r w:rsidRPr="00104AF3">
                        <w:rPr>
                          <w:rFonts w:ascii="Arial" w:eastAsia="Times New Roman" w:hAnsi="Arial" w:cs="Arial"/>
                          <w:b/>
                          <w:bCs/>
                          <w:sz w:val="26"/>
                          <w:szCs w:val="26"/>
                          <w:u w:val="single"/>
                          <w:bdr w:val="none" w:sz="0" w:space="0" w:color="auto" w:frame="1"/>
                        </w:rPr>
                        <w:t>Mars</w:t>
                      </w:r>
                      <w:proofErr w:type="gramEnd"/>
                      <w:r w:rsidRPr="00104AF3">
                        <w:rPr>
                          <w:rFonts w:ascii="Arial" w:eastAsia="Times New Roman" w:hAnsi="Arial" w:cs="Arial"/>
                          <w:b/>
                          <w:bCs/>
                          <w:sz w:val="26"/>
                          <w:szCs w:val="26"/>
                          <w:u w:val="single"/>
                          <w:bdr w:val="none" w:sz="0" w:space="0" w:color="auto" w:frame="1"/>
                        </w:rPr>
                        <w:t> :</w:t>
                      </w:r>
                      <w:r w:rsidRPr="00104AF3">
                        <w:rPr>
                          <w:rFonts w:ascii="Arial" w:eastAsia="Times New Roman" w:hAnsi="Arial" w:cs="Arial"/>
                          <w:b/>
                          <w:bCs/>
                          <w:sz w:val="26"/>
                          <w:szCs w:val="26"/>
                          <w:bdr w:val="none" w:sz="0" w:space="0" w:color="auto" w:frame="1"/>
                        </w:rPr>
                        <w:t>  </w:t>
                      </w:r>
                      <w:r w:rsidRPr="00104AF3">
                        <w:rPr>
                          <w:rFonts w:ascii="Arial" w:eastAsia="Times New Roman" w:hAnsi="Arial" w:cs="Arial"/>
                          <w:b/>
                          <w:bCs/>
                          <w:sz w:val="26"/>
                          <w:szCs w:val="26"/>
                          <w:u w:val="single"/>
                          <w:bdr w:val="none" w:sz="0" w:space="0" w:color="auto" w:frame="1"/>
                        </w:rPr>
                        <w:t>soirée des Mères Veilleuses</w:t>
                      </w:r>
                      <w:r w:rsidRPr="00104AF3">
                        <w:rPr>
                          <w:rFonts w:ascii="Arial" w:eastAsia="Times New Roman" w:hAnsi="Arial" w:cs="Arial"/>
                          <w:b/>
                          <w:bCs/>
                          <w:sz w:val="26"/>
                          <w:szCs w:val="26"/>
                          <w:bdr w:val="none" w:sz="0" w:space="0" w:color="auto" w:frame="1"/>
                        </w:rPr>
                        <w:t xml:space="preserve">, </w:t>
                      </w:r>
                      <w:r w:rsidR="009B1E1C">
                        <w:rPr>
                          <w:rFonts w:ascii="Arial" w:eastAsia="Times New Roman" w:hAnsi="Arial" w:cs="Arial"/>
                          <w:b/>
                          <w:bCs/>
                          <w:sz w:val="26"/>
                          <w:szCs w:val="26"/>
                          <w:bdr w:val="none" w:sz="0" w:space="0" w:color="auto" w:frame="1"/>
                        </w:rPr>
                        <w:t>ouvert à</w:t>
                      </w:r>
                      <w:r w:rsidRPr="00104AF3">
                        <w:rPr>
                          <w:rFonts w:ascii="Arial" w:eastAsia="Times New Roman" w:hAnsi="Arial" w:cs="Arial"/>
                          <w:b/>
                          <w:bCs/>
                          <w:sz w:val="26"/>
                          <w:szCs w:val="26"/>
                          <w:bdr w:val="none" w:sz="0" w:space="0" w:color="auto" w:frame="1"/>
                        </w:rPr>
                        <w:t xml:space="preserve"> toutes les femmes.</w:t>
                      </w:r>
                      <w:r w:rsidR="004C1EA9">
                        <w:rPr>
                          <w:rFonts w:ascii="Arial" w:eastAsia="Times New Roman" w:hAnsi="Arial" w:cs="Arial"/>
                          <w:b/>
                          <w:bCs/>
                          <w:sz w:val="26"/>
                          <w:szCs w:val="26"/>
                        </w:rPr>
                        <w:t xml:space="preserve"> </w:t>
                      </w:r>
                    </w:p>
                    <w:p w14:paraId="6B3DA97C" w14:textId="6F5B1258" w:rsidR="009B1E1C" w:rsidRPr="00D00317" w:rsidRDefault="00104AF3" w:rsidP="009B1E1C">
                      <w:pPr>
                        <w:shd w:val="clear" w:color="auto" w:fill="FFFFFF"/>
                        <w:rPr>
                          <w:rFonts w:ascii="Arial" w:eastAsia="Times New Roman" w:hAnsi="Arial" w:cs="Arial"/>
                          <w:b/>
                          <w:bCs/>
                          <w:sz w:val="26"/>
                          <w:szCs w:val="26"/>
                        </w:rPr>
                      </w:pPr>
                      <w:r w:rsidRPr="00104AF3">
                        <w:rPr>
                          <w:rFonts w:ascii="Arial" w:eastAsia="Times New Roman" w:hAnsi="Arial" w:cs="Arial"/>
                          <w:b/>
                          <w:bCs/>
                          <w:sz w:val="26"/>
                          <w:szCs w:val="26"/>
                          <w:bdr w:val="none" w:sz="0" w:space="0" w:color="auto" w:frame="1"/>
                        </w:rPr>
                        <w:t xml:space="preserve">20h- chapelle du Sacré-Cœur </w:t>
                      </w:r>
                      <w:r w:rsidRPr="00D00317">
                        <w:rPr>
                          <w:rFonts w:ascii="Arial" w:eastAsia="Times New Roman" w:hAnsi="Arial" w:cs="Arial"/>
                          <w:sz w:val="26"/>
                          <w:szCs w:val="26"/>
                          <w:bdr w:val="none" w:sz="0" w:space="0" w:color="auto" w:frame="1"/>
                        </w:rPr>
                        <w:t>(entrée derrière l’église)</w:t>
                      </w:r>
                      <w:r w:rsidR="006E0127" w:rsidRPr="00D00317">
                        <w:rPr>
                          <w:rFonts w:ascii="Arial" w:eastAsia="Times New Roman" w:hAnsi="Arial" w:cs="Arial"/>
                          <w:sz w:val="26"/>
                          <w:szCs w:val="26"/>
                        </w:rPr>
                        <w:t>.</w:t>
                      </w:r>
                      <w:r w:rsidR="006E0127">
                        <w:rPr>
                          <w:rFonts w:ascii="Arial" w:eastAsia="Times New Roman" w:hAnsi="Arial" w:cs="Arial"/>
                          <w:b/>
                          <w:bCs/>
                          <w:sz w:val="26"/>
                          <w:szCs w:val="26"/>
                        </w:rPr>
                        <w:t xml:space="preserve"> </w:t>
                      </w:r>
                      <w:r w:rsidRPr="00F96B03">
                        <w:rPr>
                          <w:rFonts w:ascii="Arial" w:eastAsia="Times New Roman" w:hAnsi="Arial" w:cs="Arial"/>
                          <w:b/>
                          <w:bCs/>
                          <w:sz w:val="26"/>
                          <w:szCs w:val="26"/>
                          <w:u w:val="single"/>
                          <w:bdr w:val="none" w:sz="0" w:space="0" w:color="auto" w:frame="1"/>
                        </w:rPr>
                        <w:t>Conférence</w:t>
                      </w:r>
                      <w:r w:rsidR="009B1E1C" w:rsidRPr="00F96B03">
                        <w:rPr>
                          <w:rFonts w:ascii="Arial" w:eastAsia="Times New Roman" w:hAnsi="Arial" w:cs="Arial"/>
                          <w:b/>
                          <w:bCs/>
                          <w:sz w:val="26"/>
                          <w:szCs w:val="26"/>
                          <w:u w:val="single"/>
                          <w:bdr w:val="none" w:sz="0" w:space="0" w:color="auto" w:frame="1"/>
                        </w:rPr>
                        <w:t> </w:t>
                      </w:r>
                      <w:r w:rsidR="009B1E1C">
                        <w:rPr>
                          <w:rFonts w:ascii="Arial" w:eastAsia="Times New Roman" w:hAnsi="Arial" w:cs="Arial"/>
                          <w:b/>
                          <w:bCs/>
                          <w:sz w:val="26"/>
                          <w:szCs w:val="26"/>
                          <w:bdr w:val="none" w:sz="0" w:space="0" w:color="auto" w:frame="1"/>
                        </w:rPr>
                        <w:t xml:space="preserve">: </w:t>
                      </w:r>
                      <w:r w:rsidR="00D00317">
                        <w:rPr>
                          <w:rFonts w:ascii="Arial" w:eastAsia="Times New Roman" w:hAnsi="Arial" w:cs="Arial"/>
                          <w:b/>
                          <w:bCs/>
                          <w:sz w:val="26"/>
                          <w:szCs w:val="26"/>
                          <w:bdr w:val="none" w:sz="0" w:space="0" w:color="auto" w:frame="1"/>
                        </w:rPr>
                        <w:t>« </w:t>
                      </w:r>
                      <w:r w:rsidR="009B1E1C" w:rsidRPr="009B1E1C">
                        <w:rPr>
                          <w:rFonts w:ascii="Arial" w:eastAsia="Times New Roman" w:hAnsi="Arial" w:cs="Arial"/>
                          <w:b/>
                          <w:bCs/>
                          <w:sz w:val="26"/>
                          <w:szCs w:val="26"/>
                        </w:rPr>
                        <w:t>Sainte Hildegarde de Bingen, un message pour notre</w:t>
                      </w:r>
                      <w:r w:rsidR="00D00317">
                        <w:rPr>
                          <w:rFonts w:ascii="Arial" w:eastAsia="Times New Roman" w:hAnsi="Arial" w:cs="Arial"/>
                          <w:b/>
                          <w:bCs/>
                          <w:sz w:val="26"/>
                          <w:szCs w:val="26"/>
                        </w:rPr>
                        <w:t> »</w:t>
                      </w:r>
                      <w:r w:rsidR="009B1E1C" w:rsidRPr="009B1E1C">
                        <w:rPr>
                          <w:rFonts w:ascii="Arial" w:eastAsia="Times New Roman" w:hAnsi="Arial" w:cs="Arial"/>
                          <w:b/>
                          <w:bCs/>
                          <w:sz w:val="26"/>
                          <w:szCs w:val="26"/>
                        </w:rPr>
                        <w:t xml:space="preserve"> temps </w:t>
                      </w:r>
                    </w:p>
                    <w:p w14:paraId="77EF995D" w14:textId="77777777" w:rsidR="009B1E1C" w:rsidRPr="00104AF3" w:rsidRDefault="009B1E1C" w:rsidP="00104AF3">
                      <w:pPr>
                        <w:shd w:val="clear" w:color="auto" w:fill="FFFFFF"/>
                        <w:rPr>
                          <w:rFonts w:ascii="Arial" w:eastAsia="Times New Roman" w:hAnsi="Arial" w:cs="Arial"/>
                          <w:b/>
                          <w:bCs/>
                          <w:sz w:val="26"/>
                          <w:szCs w:val="26"/>
                        </w:rPr>
                      </w:pPr>
                    </w:p>
                    <w:p w14:paraId="4DFD9926" w14:textId="10A13C61" w:rsidR="00AF438C" w:rsidRPr="00AF438C" w:rsidRDefault="00AF438C">
                      <w:pPr>
                        <w:rPr>
                          <w:rFonts w:ascii="Arial" w:hAnsi="Arial" w:cs="Arial"/>
                          <w:b/>
                          <w:sz w:val="26"/>
                          <w:szCs w:val="26"/>
                        </w:rPr>
                      </w:pPr>
                    </w:p>
                  </w:txbxContent>
                </v:textbox>
                <w10:wrap type="square" anchorx="margin"/>
              </v:shape>
            </w:pict>
          </mc:Fallback>
        </mc:AlternateContent>
      </w:r>
      <w:r w:rsidR="002B33B4" w:rsidRPr="00A76D37">
        <w:rPr>
          <w:rFonts w:ascii="Arial" w:hAnsi="Arial" w:cs="Arial"/>
          <w:b/>
          <w:bCs/>
          <w:noProof/>
          <w:sz w:val="26"/>
          <w:szCs w:val="26"/>
        </w:rPr>
        <mc:AlternateContent>
          <mc:Choice Requires="wps">
            <w:drawing>
              <wp:anchor distT="45720" distB="45720" distL="114300" distR="114300" simplePos="0" relativeHeight="251903488" behindDoc="0" locked="0" layoutInCell="1" allowOverlap="1" wp14:anchorId="2E7B3350" wp14:editId="091A7DAF">
                <wp:simplePos x="0" y="0"/>
                <wp:positionH relativeFrom="margin">
                  <wp:align>center</wp:align>
                </wp:positionH>
                <wp:positionV relativeFrom="paragraph">
                  <wp:posOffset>293370</wp:posOffset>
                </wp:positionV>
                <wp:extent cx="6867525" cy="8667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66775"/>
                        </a:xfrm>
                        <a:prstGeom prst="rect">
                          <a:avLst/>
                        </a:prstGeom>
                        <a:solidFill>
                          <a:srgbClr val="FFFFFF"/>
                        </a:solidFill>
                        <a:ln w="9525">
                          <a:solidFill>
                            <a:srgbClr val="000000"/>
                          </a:solidFill>
                          <a:miter lim="800000"/>
                          <a:headEnd/>
                          <a:tailEnd/>
                        </a:ln>
                      </wps:spPr>
                      <wps:txbx>
                        <w:txbxContent>
                          <w:p w14:paraId="63C8E50A" w14:textId="7DD00521" w:rsidR="00937345" w:rsidRPr="00937345" w:rsidRDefault="00937345" w:rsidP="00937345">
                            <w:pPr>
                              <w:rPr>
                                <w:rFonts w:ascii="Arial" w:hAnsi="Arial" w:cs="Arial"/>
                                <w:b/>
                                <w:bCs/>
                                <w:sz w:val="26"/>
                                <w:szCs w:val="26"/>
                              </w:rPr>
                            </w:pPr>
                            <w:r w:rsidRPr="00937345">
                              <w:rPr>
                                <w:rFonts w:ascii="Arial" w:hAnsi="Arial" w:cs="Arial"/>
                                <w:b/>
                                <w:bCs/>
                                <w:sz w:val="26"/>
                                <w:szCs w:val="26"/>
                                <w:u w:val="single"/>
                              </w:rPr>
                              <w:t>Rencontre fraternelle œcuménique</w:t>
                            </w:r>
                            <w:r w:rsidRPr="00937345">
                              <w:rPr>
                                <w:rFonts w:ascii="Arial" w:hAnsi="Arial" w:cs="Arial"/>
                                <w:b/>
                                <w:bCs/>
                                <w:sz w:val="26"/>
                                <w:szCs w:val="26"/>
                              </w:rPr>
                              <w:t xml:space="preserve"> ouverte à tous </w:t>
                            </w:r>
                            <w:proofErr w:type="gramStart"/>
                            <w:r w:rsidRPr="00937345">
                              <w:rPr>
                                <w:rFonts w:ascii="Arial" w:hAnsi="Arial" w:cs="Arial"/>
                                <w:b/>
                                <w:bCs/>
                                <w:sz w:val="26"/>
                                <w:szCs w:val="26"/>
                                <w:u w:val="single"/>
                              </w:rPr>
                              <w:t>Jeudi</w:t>
                            </w:r>
                            <w:proofErr w:type="gramEnd"/>
                            <w:r w:rsidRPr="00937345">
                              <w:rPr>
                                <w:rFonts w:ascii="Arial" w:hAnsi="Arial" w:cs="Arial"/>
                                <w:b/>
                                <w:bCs/>
                                <w:sz w:val="26"/>
                                <w:szCs w:val="26"/>
                                <w:u w:val="single"/>
                              </w:rPr>
                              <w:t xml:space="preserve"> 27 mars</w:t>
                            </w:r>
                            <w:r w:rsidRPr="00937345">
                              <w:rPr>
                                <w:rFonts w:ascii="Arial" w:hAnsi="Arial" w:cs="Arial"/>
                                <w:b/>
                                <w:bCs/>
                                <w:sz w:val="26"/>
                                <w:szCs w:val="26"/>
                              </w:rPr>
                              <w:t>, à 20h, salle paroissiale St Germain Mouvaux</w:t>
                            </w:r>
                            <w:r>
                              <w:rPr>
                                <w:rFonts w:ascii="Arial" w:hAnsi="Arial" w:cs="Arial"/>
                                <w:b/>
                                <w:bCs/>
                                <w:sz w:val="26"/>
                                <w:szCs w:val="26"/>
                              </w:rPr>
                              <w:t>.</w:t>
                            </w:r>
                            <w:r w:rsidR="002B33B4">
                              <w:rPr>
                                <w:rFonts w:ascii="Arial" w:hAnsi="Arial" w:cs="Arial"/>
                                <w:b/>
                                <w:bCs/>
                                <w:sz w:val="26"/>
                                <w:szCs w:val="26"/>
                              </w:rPr>
                              <w:t xml:space="preserve"> </w:t>
                            </w:r>
                            <w:r w:rsidRPr="002B33B4">
                              <w:rPr>
                                <w:rFonts w:ascii="Arial" w:hAnsi="Arial" w:cs="Arial"/>
                                <w:sz w:val="26"/>
                                <w:szCs w:val="26"/>
                              </w:rPr>
                              <w:t xml:space="preserve">Conférence de Pascale </w:t>
                            </w:r>
                            <w:proofErr w:type="spellStart"/>
                            <w:r w:rsidRPr="002B33B4">
                              <w:rPr>
                                <w:rFonts w:ascii="Arial" w:hAnsi="Arial" w:cs="Arial"/>
                                <w:sz w:val="26"/>
                                <w:szCs w:val="26"/>
                              </w:rPr>
                              <w:t>Watine</w:t>
                            </w:r>
                            <w:proofErr w:type="spellEnd"/>
                            <w:r w:rsidRPr="002B33B4">
                              <w:rPr>
                                <w:rFonts w:ascii="Arial" w:hAnsi="Arial" w:cs="Arial"/>
                                <w:sz w:val="26"/>
                                <w:szCs w:val="26"/>
                              </w:rPr>
                              <w:t>, théologienne, sur</w:t>
                            </w:r>
                            <w:r w:rsidR="004C1EA9" w:rsidRPr="002B33B4">
                              <w:rPr>
                                <w:rFonts w:ascii="Arial" w:hAnsi="Arial" w:cs="Arial"/>
                                <w:sz w:val="26"/>
                                <w:szCs w:val="26"/>
                              </w:rPr>
                              <w:t xml:space="preserve"> </w:t>
                            </w:r>
                            <w:r w:rsidRPr="002B33B4">
                              <w:rPr>
                                <w:rFonts w:ascii="Arial" w:hAnsi="Arial" w:cs="Arial"/>
                                <w:sz w:val="26"/>
                                <w:szCs w:val="26"/>
                              </w:rPr>
                              <w:t>« Le renouveau de l’œcuménisme à Vatican II »</w:t>
                            </w:r>
                            <w:r w:rsidR="006931AB" w:rsidRPr="002B33B4">
                              <w:rPr>
                                <w:rFonts w:ascii="Arial" w:hAnsi="Arial" w:cs="Arial"/>
                                <w:sz w:val="26"/>
                                <w:szCs w:val="26"/>
                              </w:rPr>
                              <w:t xml:space="preserve">. </w:t>
                            </w:r>
                            <w:r w:rsidRPr="002B33B4">
                              <w:rPr>
                                <w:rFonts w:ascii="Arial" w:hAnsi="Arial" w:cs="Arial"/>
                                <w:sz w:val="26"/>
                                <w:szCs w:val="26"/>
                              </w:rPr>
                              <w:t>Un renouveau inattendu. Qu’en est-il aujourd’hui, 60 ans après la clôture du concile ? Suivie d’un temps de partage et de prière.</w:t>
                            </w:r>
                          </w:p>
                          <w:p w14:paraId="2E6F050F" w14:textId="54DD6CBE" w:rsidR="00A76D37" w:rsidRDefault="00A76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B3350" id="_x0000_s1036" type="#_x0000_t202" style="position:absolute;margin-left:0;margin-top:23.1pt;width:540.75pt;height:68.25pt;z-index:251903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">
                <v:textbox>
                  <w:txbxContent>
                    <w:p w14:paraId="63C8E50A" w14:textId="7DD00521" w:rsidR="00937345" w:rsidRPr="00937345" w:rsidRDefault="00937345" w:rsidP="00937345">
                      <w:pPr>
                        <w:rPr>
                          <w:rFonts w:ascii="Arial" w:hAnsi="Arial" w:cs="Arial"/>
                          <w:b/>
                          <w:bCs/>
                          <w:sz w:val="26"/>
                          <w:szCs w:val="26"/>
                        </w:rPr>
                      </w:pPr>
                      <w:r w:rsidRPr="00937345">
                        <w:rPr>
                          <w:rFonts w:ascii="Arial" w:hAnsi="Arial" w:cs="Arial"/>
                          <w:b/>
                          <w:bCs/>
                          <w:sz w:val="26"/>
                          <w:szCs w:val="26"/>
                          <w:u w:val="single"/>
                        </w:rPr>
                        <w:t>Rencontre fraternelle œcuménique</w:t>
                      </w:r>
                      <w:r w:rsidRPr="00937345">
                        <w:rPr>
                          <w:rFonts w:ascii="Arial" w:hAnsi="Arial" w:cs="Arial"/>
                          <w:b/>
                          <w:bCs/>
                          <w:sz w:val="26"/>
                          <w:szCs w:val="26"/>
                        </w:rPr>
                        <w:t xml:space="preserve"> ouverte à tous </w:t>
                      </w:r>
                      <w:proofErr w:type="gramStart"/>
                      <w:r w:rsidRPr="00937345">
                        <w:rPr>
                          <w:rFonts w:ascii="Arial" w:hAnsi="Arial" w:cs="Arial"/>
                          <w:b/>
                          <w:bCs/>
                          <w:sz w:val="26"/>
                          <w:szCs w:val="26"/>
                          <w:u w:val="single"/>
                        </w:rPr>
                        <w:t>Jeudi</w:t>
                      </w:r>
                      <w:proofErr w:type="gramEnd"/>
                      <w:r w:rsidRPr="00937345">
                        <w:rPr>
                          <w:rFonts w:ascii="Arial" w:hAnsi="Arial" w:cs="Arial"/>
                          <w:b/>
                          <w:bCs/>
                          <w:sz w:val="26"/>
                          <w:szCs w:val="26"/>
                          <w:u w:val="single"/>
                        </w:rPr>
                        <w:t xml:space="preserve"> 27 mars</w:t>
                      </w:r>
                      <w:r w:rsidRPr="00937345">
                        <w:rPr>
                          <w:rFonts w:ascii="Arial" w:hAnsi="Arial" w:cs="Arial"/>
                          <w:b/>
                          <w:bCs/>
                          <w:sz w:val="26"/>
                          <w:szCs w:val="26"/>
                        </w:rPr>
                        <w:t>, à 20h, salle paroissiale St Germain Mouvaux</w:t>
                      </w:r>
                      <w:r>
                        <w:rPr>
                          <w:rFonts w:ascii="Arial" w:hAnsi="Arial" w:cs="Arial"/>
                          <w:b/>
                          <w:bCs/>
                          <w:sz w:val="26"/>
                          <w:szCs w:val="26"/>
                        </w:rPr>
                        <w:t>.</w:t>
                      </w:r>
                      <w:r w:rsidR="002B33B4">
                        <w:rPr>
                          <w:rFonts w:ascii="Arial" w:hAnsi="Arial" w:cs="Arial"/>
                          <w:b/>
                          <w:bCs/>
                          <w:sz w:val="26"/>
                          <w:szCs w:val="26"/>
                        </w:rPr>
                        <w:t xml:space="preserve"> </w:t>
                      </w:r>
                      <w:r w:rsidRPr="002B33B4">
                        <w:rPr>
                          <w:rFonts w:ascii="Arial" w:hAnsi="Arial" w:cs="Arial"/>
                          <w:sz w:val="26"/>
                          <w:szCs w:val="26"/>
                        </w:rPr>
                        <w:t xml:space="preserve">Conférence de Pascale </w:t>
                      </w:r>
                      <w:proofErr w:type="spellStart"/>
                      <w:r w:rsidRPr="002B33B4">
                        <w:rPr>
                          <w:rFonts w:ascii="Arial" w:hAnsi="Arial" w:cs="Arial"/>
                          <w:sz w:val="26"/>
                          <w:szCs w:val="26"/>
                        </w:rPr>
                        <w:t>Watine</w:t>
                      </w:r>
                      <w:proofErr w:type="spellEnd"/>
                      <w:r w:rsidRPr="002B33B4">
                        <w:rPr>
                          <w:rFonts w:ascii="Arial" w:hAnsi="Arial" w:cs="Arial"/>
                          <w:sz w:val="26"/>
                          <w:szCs w:val="26"/>
                        </w:rPr>
                        <w:t>, théologienne, sur</w:t>
                      </w:r>
                      <w:r w:rsidR="004C1EA9" w:rsidRPr="002B33B4">
                        <w:rPr>
                          <w:rFonts w:ascii="Arial" w:hAnsi="Arial" w:cs="Arial"/>
                          <w:sz w:val="26"/>
                          <w:szCs w:val="26"/>
                        </w:rPr>
                        <w:t xml:space="preserve"> </w:t>
                      </w:r>
                      <w:r w:rsidRPr="002B33B4">
                        <w:rPr>
                          <w:rFonts w:ascii="Arial" w:hAnsi="Arial" w:cs="Arial"/>
                          <w:sz w:val="26"/>
                          <w:szCs w:val="26"/>
                        </w:rPr>
                        <w:t>« Le renouveau de l’œcuménisme à Vatican II »</w:t>
                      </w:r>
                      <w:r w:rsidR="006931AB" w:rsidRPr="002B33B4">
                        <w:rPr>
                          <w:rFonts w:ascii="Arial" w:hAnsi="Arial" w:cs="Arial"/>
                          <w:sz w:val="26"/>
                          <w:szCs w:val="26"/>
                        </w:rPr>
                        <w:t xml:space="preserve">. </w:t>
                      </w:r>
                      <w:r w:rsidRPr="002B33B4">
                        <w:rPr>
                          <w:rFonts w:ascii="Arial" w:hAnsi="Arial" w:cs="Arial"/>
                          <w:sz w:val="26"/>
                          <w:szCs w:val="26"/>
                        </w:rPr>
                        <w:t>Un renouveau inattendu. Qu’en est-il aujourd’hui, 60 ans après la clôture du concile ? Suivie d’un temps de partage et de prière.</w:t>
                      </w:r>
                    </w:p>
                    <w:p w14:paraId="2E6F050F" w14:textId="54DD6CBE" w:rsidR="00A76D37" w:rsidRDefault="00A76D37"/>
                  </w:txbxContent>
                </v:textbox>
                <w10:wrap type="square" anchorx="margin"/>
              </v:shape>
            </w:pict>
          </mc:Fallback>
        </mc:AlternateContent>
      </w:r>
      <w:r w:rsidR="001A213B">
        <w:rPr>
          <w:rFonts w:ascii="Arial" w:eastAsia="Times New Roman" w:hAnsi="Arial" w:cs="Arial"/>
          <w:b/>
          <w:bCs/>
          <w:sz w:val="26"/>
          <w:szCs w:val="26"/>
          <w:bdr w:val="none" w:sz="0" w:space="0" w:color="auto" w:frame="1"/>
        </w:rPr>
        <w:t xml:space="preserve">           </w:t>
      </w:r>
      <w:r w:rsidR="009B1E1C" w:rsidRPr="005A3EF9">
        <w:rPr>
          <w:rFonts w:ascii="Arial" w:eastAsia="Times New Roman" w:hAnsi="Arial" w:cs="Arial"/>
          <w:b/>
          <w:bCs/>
          <w:sz w:val="26"/>
          <w:szCs w:val="26"/>
          <w:bdr w:val="none" w:sz="0" w:space="0" w:color="auto" w:frame="1"/>
        </w:rPr>
        <w:t>Pour plus d’infos : </w:t>
      </w:r>
      <w:r w:rsidR="009B1E1C" w:rsidRPr="005A3EF9">
        <w:rPr>
          <w:rFonts w:ascii="Arial" w:eastAsia="Times New Roman" w:hAnsi="Arial" w:cs="Arial"/>
          <w:sz w:val="26"/>
          <w:szCs w:val="26"/>
          <w:bdr w:val="none" w:sz="0" w:space="0" w:color="auto" w:frame="1"/>
        </w:rPr>
        <w:t xml:space="preserve">Vous pouvez contacter Diane de </w:t>
      </w:r>
      <w:proofErr w:type="spellStart"/>
      <w:r w:rsidR="009B1E1C" w:rsidRPr="005A3EF9">
        <w:rPr>
          <w:rFonts w:ascii="Arial" w:eastAsia="Times New Roman" w:hAnsi="Arial" w:cs="Arial"/>
          <w:sz w:val="26"/>
          <w:szCs w:val="26"/>
          <w:bdr w:val="none" w:sz="0" w:space="0" w:color="auto" w:frame="1"/>
        </w:rPr>
        <w:t>Poncheville</w:t>
      </w:r>
      <w:proofErr w:type="spellEnd"/>
      <w:r w:rsidR="009B1E1C" w:rsidRPr="005A3EF9">
        <w:rPr>
          <w:rFonts w:ascii="Arial" w:eastAsia="Times New Roman" w:hAnsi="Arial" w:cs="Arial"/>
          <w:sz w:val="26"/>
          <w:szCs w:val="26"/>
          <w:bdr w:val="none" w:sz="0" w:space="0" w:color="auto" w:frame="1"/>
        </w:rPr>
        <w:t xml:space="preserve"> - 06 71 83 87 86</w:t>
      </w:r>
    </w:p>
    <w:p w14:paraId="031AD9DB" w14:textId="51E2632D" w:rsidR="00A65AB7" w:rsidRPr="00A65AB7" w:rsidRDefault="00801B7F" w:rsidP="00801B7F">
      <w:pPr>
        <w:spacing w:before="100" w:beforeAutospacing="1" w:after="100" w:afterAutospacing="1"/>
        <w:rPr>
          <w:rFonts w:ascii="Times New Roman" w:eastAsia="Times New Roman" w:hAnsi="Times New Roman" w:cs="Times New Roman"/>
        </w:rPr>
      </w:pPr>
      <w:r w:rsidRPr="00602DC9">
        <w:rPr>
          <w:rFonts w:ascii="Times New Roman" w:eastAsia="Times New Roman" w:hAnsi="Times New Roman" w:cs="Times New Roman"/>
          <w:noProof/>
        </w:rPr>
        <mc:AlternateContent>
          <mc:Choice Requires="wps">
            <w:drawing>
              <wp:anchor distT="45720" distB="45720" distL="114300" distR="114300" simplePos="0" relativeHeight="251915776" behindDoc="0" locked="0" layoutInCell="1" allowOverlap="1" wp14:anchorId="0FEB72A9" wp14:editId="2FABFB83">
                <wp:simplePos x="0" y="0"/>
                <wp:positionH relativeFrom="margin">
                  <wp:align>right</wp:align>
                </wp:positionH>
                <wp:positionV relativeFrom="paragraph">
                  <wp:posOffset>3077210</wp:posOffset>
                </wp:positionV>
                <wp:extent cx="6762750" cy="1257300"/>
                <wp:effectExtent l="0" t="0" r="19050" b="19050"/>
                <wp:wrapSquare wrapText="bothSides"/>
                <wp:docPr id="3626322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257300"/>
                        </a:xfrm>
                        <a:prstGeom prst="rect">
                          <a:avLst/>
                        </a:prstGeom>
                        <a:solidFill>
                          <a:srgbClr val="FFFFFF"/>
                        </a:solidFill>
                        <a:ln w="9525">
                          <a:solidFill>
                            <a:srgbClr val="000000"/>
                          </a:solidFill>
                          <a:miter lim="800000"/>
                          <a:headEnd/>
                          <a:tailEnd/>
                        </a:ln>
                      </wps:spPr>
                      <wps:txbx>
                        <w:txbxContent>
                          <w:p w14:paraId="143D77F9" w14:textId="2DAB62E4" w:rsidR="00602DC9" w:rsidRPr="00602DC9" w:rsidRDefault="00602DC9" w:rsidP="00602DC9">
                            <w:pPr>
                              <w:shd w:val="clear" w:color="auto" w:fill="FFFFFF"/>
                              <w:rPr>
                                <w:rFonts w:ascii="Arial" w:eastAsia="Times New Roman" w:hAnsi="Arial" w:cs="Arial"/>
                                <w:b/>
                                <w:bCs/>
                                <w:color w:val="242424"/>
                                <w:sz w:val="26"/>
                                <w:szCs w:val="26"/>
                              </w:rPr>
                            </w:pPr>
                            <w:r w:rsidRPr="00602DC9">
                              <w:rPr>
                                <w:rFonts w:ascii="Arial" w:eastAsia="Times New Roman" w:hAnsi="Arial" w:cs="Arial"/>
                                <w:b/>
                                <w:bCs/>
                                <w:color w:val="242424"/>
                                <w:sz w:val="26"/>
                                <w:szCs w:val="26"/>
                              </w:rPr>
                              <w:t xml:space="preserve"> Les jeunes de l’aumônerie de Mouvaux-Bondues </w:t>
                            </w:r>
                            <w:r w:rsidRPr="00602DC9">
                              <w:rPr>
                                <w:rFonts w:ascii="Arial" w:eastAsia="Times New Roman" w:hAnsi="Arial" w:cs="Arial"/>
                                <w:color w:val="242424"/>
                                <w:sz w:val="26"/>
                                <w:szCs w:val="26"/>
                              </w:rPr>
                              <w:t>qui partent en pèlerinage au Ch’ti Pélé à Lourdes en Avril vous proposent de vous porter dans leurs prières.</w:t>
                            </w:r>
                            <w:r w:rsidRPr="00602DC9">
                              <w:rPr>
                                <w:rFonts w:ascii="Arial" w:eastAsia="Times New Roman" w:hAnsi="Arial" w:cs="Arial"/>
                                <w:color w:val="242424"/>
                                <w:sz w:val="26"/>
                                <w:szCs w:val="26"/>
                              </w:rPr>
                              <w:br/>
                              <w:t xml:space="preserve">Vous pouvez toujours nous transmettre votre intention jusqu’au </w:t>
                            </w:r>
                            <w:r w:rsidRPr="00602DC9">
                              <w:rPr>
                                <w:rFonts w:ascii="Arial" w:eastAsia="Times New Roman" w:hAnsi="Arial" w:cs="Arial"/>
                                <w:b/>
                                <w:bCs/>
                                <w:color w:val="242424"/>
                                <w:sz w:val="26"/>
                                <w:szCs w:val="26"/>
                              </w:rPr>
                              <w:t>30 mars</w:t>
                            </w:r>
                            <w:r w:rsidRPr="00602DC9">
                              <w:rPr>
                                <w:rFonts w:ascii="Arial" w:eastAsia="Times New Roman" w:hAnsi="Arial" w:cs="Arial"/>
                                <w:color w:val="242424"/>
                                <w:sz w:val="26"/>
                                <w:szCs w:val="26"/>
                              </w:rPr>
                              <w:t xml:space="preserve"> à l’adresse mail : </w:t>
                            </w:r>
                            <w:hyperlink r:id="rId19" w:tooltip="mailto:aumonerie.mouvauxbondues@lille.catholique.fr" w:history="1">
                              <w:r w:rsidRPr="00602DC9">
                                <w:rPr>
                                  <w:rFonts w:ascii="Arial" w:eastAsia="Times New Roman" w:hAnsi="Arial" w:cs="Arial"/>
                                  <w:b/>
                                  <w:bCs/>
                                  <w:color w:val="0000FF"/>
                                  <w:sz w:val="26"/>
                                  <w:szCs w:val="26"/>
                                  <w:u w:val="single"/>
                                  <w:bdr w:val="none" w:sz="0" w:space="0" w:color="auto" w:frame="1"/>
                                </w:rPr>
                                <w:t>aumonerie.mouvauxbondues@lille.catholique.fr</w:t>
                              </w:r>
                            </w:hyperlink>
                            <w:r w:rsidRPr="00602DC9">
                              <w:rPr>
                                <w:rFonts w:ascii="Arial" w:eastAsia="Times New Roman" w:hAnsi="Arial" w:cs="Arial"/>
                                <w:b/>
                                <w:bCs/>
                                <w:color w:val="242424"/>
                                <w:sz w:val="26"/>
                                <w:szCs w:val="26"/>
                              </w:rPr>
                              <w:br/>
                            </w:r>
                            <w:r w:rsidRPr="00602DC9">
                              <w:rPr>
                                <w:rFonts w:ascii="Arial" w:eastAsia="Times New Roman" w:hAnsi="Arial" w:cs="Arial"/>
                                <w:color w:val="242424"/>
                                <w:sz w:val="26"/>
                                <w:szCs w:val="26"/>
                              </w:rPr>
                              <w:t xml:space="preserve">Nous déposerons ensuite vos intentions à la grotte et elles seront lues par les chapelains au cours de l’année. Merci pour votre confiance. </w:t>
                            </w:r>
                          </w:p>
                          <w:p w14:paraId="15304CDF" w14:textId="77777777" w:rsidR="00602DC9" w:rsidRPr="00602DC9" w:rsidRDefault="00602DC9" w:rsidP="00602DC9">
                            <w:pPr>
                              <w:shd w:val="clear" w:color="auto" w:fill="FFFFFF"/>
                              <w:rPr>
                                <w:rFonts w:ascii="Calibri" w:eastAsia="Times New Roman" w:hAnsi="Calibri" w:cs="Calibri"/>
                                <w:color w:val="242424"/>
                                <w:sz w:val="22"/>
                                <w:szCs w:val="22"/>
                              </w:rPr>
                            </w:pPr>
                            <w:r w:rsidRPr="00602DC9">
                              <w:rPr>
                                <w:rFonts w:ascii="Calibri" w:eastAsia="Times New Roman" w:hAnsi="Calibri" w:cs="Calibri"/>
                                <w:color w:val="242424"/>
                                <w:sz w:val="22"/>
                                <w:szCs w:val="22"/>
                              </w:rPr>
                              <w:t> </w:t>
                            </w:r>
                          </w:p>
                          <w:p w14:paraId="10F9C789" w14:textId="522A7B54" w:rsidR="00602DC9" w:rsidRDefault="00602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B72A9" id="_x0000_s1037" type="#_x0000_t202" style="position:absolute;margin-left:481.3pt;margin-top:242.3pt;width:532.5pt;height:99pt;z-index:251915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M7FQIAACgEAAAOAAAAZHJzL2Uyb0RvYy54bWysk9uO2yAQhu8r9R0Q940dN4ddK85qm22q&#10;StuDtO0DYMAxKmYokNjp0++As9lo295U5QIxDPzMfDOsboZOk4N0XoGp6HSSUyINB6HMrqLfv23f&#10;XFH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">
                <v:textbox>
                  <w:txbxContent>
                    <w:p w14:paraId="143D77F9" w14:textId="2DAB62E4" w:rsidR="00602DC9" w:rsidRPr="00602DC9" w:rsidRDefault="00602DC9" w:rsidP="00602DC9">
                      <w:pPr>
                        <w:shd w:val="clear" w:color="auto" w:fill="FFFFFF"/>
                        <w:rPr>
                          <w:rFonts w:ascii="Arial" w:eastAsia="Times New Roman" w:hAnsi="Arial" w:cs="Arial"/>
                          <w:b/>
                          <w:bCs/>
                          <w:color w:val="242424"/>
                          <w:sz w:val="26"/>
                          <w:szCs w:val="26"/>
                        </w:rPr>
                      </w:pPr>
                      <w:r w:rsidRPr="00602DC9">
                        <w:rPr>
                          <w:rFonts w:ascii="Arial" w:eastAsia="Times New Roman" w:hAnsi="Arial" w:cs="Arial"/>
                          <w:b/>
                          <w:bCs/>
                          <w:color w:val="242424"/>
                          <w:sz w:val="26"/>
                          <w:szCs w:val="26"/>
                        </w:rPr>
                        <w:t xml:space="preserve"> Les jeunes de l’aumônerie de Mouvaux-Bondues </w:t>
                      </w:r>
                      <w:r w:rsidRPr="00602DC9">
                        <w:rPr>
                          <w:rFonts w:ascii="Arial" w:eastAsia="Times New Roman" w:hAnsi="Arial" w:cs="Arial"/>
                          <w:color w:val="242424"/>
                          <w:sz w:val="26"/>
                          <w:szCs w:val="26"/>
                        </w:rPr>
                        <w:t>qui partent en pèlerinage au Ch’ti Pélé à Lourdes en Avril vous proposent de vous porter dans leurs prières.</w:t>
                      </w:r>
                      <w:r w:rsidRPr="00602DC9">
                        <w:rPr>
                          <w:rFonts w:ascii="Arial" w:eastAsia="Times New Roman" w:hAnsi="Arial" w:cs="Arial"/>
                          <w:color w:val="242424"/>
                          <w:sz w:val="26"/>
                          <w:szCs w:val="26"/>
                        </w:rPr>
                        <w:br/>
                        <w:t xml:space="preserve">Vous pouvez toujours nous transmettre votre intention jusqu’au </w:t>
                      </w:r>
                      <w:r w:rsidRPr="00602DC9">
                        <w:rPr>
                          <w:rFonts w:ascii="Arial" w:eastAsia="Times New Roman" w:hAnsi="Arial" w:cs="Arial"/>
                          <w:b/>
                          <w:bCs/>
                          <w:color w:val="242424"/>
                          <w:sz w:val="26"/>
                          <w:szCs w:val="26"/>
                        </w:rPr>
                        <w:t>30 mars</w:t>
                      </w:r>
                      <w:r w:rsidRPr="00602DC9">
                        <w:rPr>
                          <w:rFonts w:ascii="Arial" w:eastAsia="Times New Roman" w:hAnsi="Arial" w:cs="Arial"/>
                          <w:color w:val="242424"/>
                          <w:sz w:val="26"/>
                          <w:szCs w:val="26"/>
                        </w:rPr>
                        <w:t xml:space="preserve"> à l’adresse mail : </w:t>
                      </w:r>
                      <w:hyperlink r:id="rId20" w:tooltip="mailto:aumonerie.mouvauxbondues@lille.catholique.fr" w:history="1">
                        <w:r w:rsidRPr="00602DC9">
                          <w:rPr>
                            <w:rFonts w:ascii="Arial" w:eastAsia="Times New Roman" w:hAnsi="Arial" w:cs="Arial"/>
                            <w:b/>
                            <w:bCs/>
                            <w:color w:val="0000FF"/>
                            <w:sz w:val="26"/>
                            <w:szCs w:val="26"/>
                            <w:u w:val="single"/>
                            <w:bdr w:val="none" w:sz="0" w:space="0" w:color="auto" w:frame="1"/>
                          </w:rPr>
                          <w:t>aumonerie.mouvauxbondues@lille.catholique.fr</w:t>
                        </w:r>
                      </w:hyperlink>
                      <w:r w:rsidRPr="00602DC9">
                        <w:rPr>
                          <w:rFonts w:ascii="Arial" w:eastAsia="Times New Roman" w:hAnsi="Arial" w:cs="Arial"/>
                          <w:b/>
                          <w:bCs/>
                          <w:color w:val="242424"/>
                          <w:sz w:val="26"/>
                          <w:szCs w:val="26"/>
                        </w:rPr>
                        <w:br/>
                      </w:r>
                      <w:r w:rsidRPr="00602DC9">
                        <w:rPr>
                          <w:rFonts w:ascii="Arial" w:eastAsia="Times New Roman" w:hAnsi="Arial" w:cs="Arial"/>
                          <w:color w:val="242424"/>
                          <w:sz w:val="26"/>
                          <w:szCs w:val="26"/>
                        </w:rPr>
                        <w:t xml:space="preserve">Nous déposerons ensuite vos intentions à la grotte et elles seront lues par les chapelains au cours de l’année. Merci pour votre confiance. </w:t>
                      </w:r>
                    </w:p>
                    <w:p w14:paraId="15304CDF" w14:textId="77777777" w:rsidR="00602DC9" w:rsidRPr="00602DC9" w:rsidRDefault="00602DC9" w:rsidP="00602DC9">
                      <w:pPr>
                        <w:shd w:val="clear" w:color="auto" w:fill="FFFFFF"/>
                        <w:rPr>
                          <w:rFonts w:ascii="Calibri" w:eastAsia="Times New Roman" w:hAnsi="Calibri" w:cs="Calibri"/>
                          <w:color w:val="242424"/>
                          <w:sz w:val="22"/>
                          <w:szCs w:val="22"/>
                        </w:rPr>
                      </w:pPr>
                      <w:r w:rsidRPr="00602DC9">
                        <w:rPr>
                          <w:rFonts w:ascii="Calibri" w:eastAsia="Times New Roman" w:hAnsi="Calibri" w:cs="Calibri"/>
                          <w:color w:val="242424"/>
                          <w:sz w:val="22"/>
                          <w:szCs w:val="22"/>
                        </w:rPr>
                        <w:t> </w:t>
                      </w:r>
                    </w:p>
                    <w:p w14:paraId="10F9C789" w14:textId="522A7B54" w:rsidR="00602DC9" w:rsidRDefault="00602DC9"/>
                  </w:txbxContent>
                </v:textbox>
                <w10:wrap type="square" anchorx="margin"/>
              </v:shape>
            </w:pict>
          </mc:Fallback>
        </mc:AlternateContent>
      </w:r>
    </w:p>
    <w:sectPr w:rsidR="00A65AB7" w:rsidRPr="00A65AB7" w:rsidSect="00B76854">
      <w:type w:val="continuous"/>
      <w:pgSz w:w="11900" w:h="16840"/>
      <w:pgMar w:top="567" w:right="624" w:bottom="567" w:left="62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1823" w14:textId="77777777" w:rsidR="00BA3A15" w:rsidRDefault="00BA3A15" w:rsidP="0088161C">
      <w:r>
        <w:separator/>
      </w:r>
    </w:p>
  </w:endnote>
  <w:endnote w:type="continuationSeparator" w:id="0">
    <w:p w14:paraId="69467240" w14:textId="77777777" w:rsidR="00BA3A15" w:rsidRDefault="00BA3A15" w:rsidP="0088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Farnham Display">
    <w:altName w:val="Yu Gothic"/>
    <w:panose1 w:val="00000000000000000000"/>
    <w:charset w:val="00"/>
    <w:family w:val="roman"/>
    <w:notTrueType/>
    <w:pitch w:val="default"/>
    <w:sig w:usb0="00000003" w:usb1="08070000"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3292" w14:textId="77777777" w:rsidR="00BA3A15" w:rsidRDefault="00BA3A15" w:rsidP="0088161C">
      <w:r>
        <w:separator/>
      </w:r>
    </w:p>
  </w:footnote>
  <w:footnote w:type="continuationSeparator" w:id="0">
    <w:p w14:paraId="5BAB11D8" w14:textId="77777777" w:rsidR="00BA3A15" w:rsidRDefault="00BA3A15" w:rsidP="0088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7"/>
    <w:multiLevelType w:val="multilevel"/>
    <w:tmpl w:val="00000007"/>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338241A"/>
    <w:multiLevelType w:val="hybridMultilevel"/>
    <w:tmpl w:val="C2FCB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5A343B"/>
    <w:multiLevelType w:val="multilevel"/>
    <w:tmpl w:val="E1A8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34E98"/>
    <w:multiLevelType w:val="multilevel"/>
    <w:tmpl w:val="C280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3166E"/>
    <w:multiLevelType w:val="hybridMultilevel"/>
    <w:tmpl w:val="78AAB7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61584E"/>
    <w:multiLevelType w:val="hybridMultilevel"/>
    <w:tmpl w:val="60B8F424"/>
    <w:lvl w:ilvl="0" w:tplc="5B66C6A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BB6CF2"/>
    <w:multiLevelType w:val="hybridMultilevel"/>
    <w:tmpl w:val="82545C94"/>
    <w:lvl w:ilvl="0" w:tplc="582ABEF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EB661A"/>
    <w:multiLevelType w:val="hybridMultilevel"/>
    <w:tmpl w:val="A6A80DD4"/>
    <w:lvl w:ilvl="0" w:tplc="71A8A022">
      <w:numFmt w:val="bullet"/>
      <w:lvlText w:val="-"/>
      <w:lvlJc w:val="left"/>
      <w:pPr>
        <w:ind w:left="720" w:hanging="360"/>
      </w:pPr>
      <w:rPr>
        <w:rFonts w:ascii="Arial" w:eastAsiaTheme="minorEastAsia"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A1A52"/>
    <w:multiLevelType w:val="multilevel"/>
    <w:tmpl w:val="083E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65D68"/>
    <w:multiLevelType w:val="hybridMultilevel"/>
    <w:tmpl w:val="790400F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A3450BC"/>
    <w:multiLevelType w:val="hybridMultilevel"/>
    <w:tmpl w:val="44B8CEAE"/>
    <w:lvl w:ilvl="0" w:tplc="7B3C3E10">
      <w:numFmt w:val="bullet"/>
      <w:lvlText w:val="-"/>
      <w:lvlJc w:val="left"/>
      <w:pPr>
        <w:ind w:left="720" w:hanging="360"/>
      </w:pPr>
      <w:rPr>
        <w:rFonts w:ascii="Arial" w:eastAsiaTheme="minorEastAsia"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8A7FCA"/>
    <w:multiLevelType w:val="multilevel"/>
    <w:tmpl w:val="69903ADA"/>
    <w:lvl w:ilvl="0">
      <w:start w:val="1"/>
      <w:numFmt w:val="decimal"/>
      <w:lvlText w:val="%1)"/>
      <w:lvlJc w:val="left"/>
      <w:pPr>
        <w:ind w:left="786" w:hanging="360"/>
      </w:pPr>
      <w:rPr>
        <w:rFonts w:ascii="Arial" w:eastAsia="Arial" w:hAnsi="Arial" w:cs="Arial"/>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0572C2"/>
    <w:multiLevelType w:val="hybridMultilevel"/>
    <w:tmpl w:val="8ED86970"/>
    <w:lvl w:ilvl="0" w:tplc="C7A8EFA8">
      <w:start w:val="1"/>
      <w:numFmt w:val="decimal"/>
      <w:lvlText w:val="%1."/>
      <w:lvlJc w:val="left"/>
      <w:pPr>
        <w:ind w:left="502" w:hanging="360"/>
      </w:pPr>
      <w:rPr>
        <w:rFonts w:hint="default"/>
        <w:sz w:val="26"/>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7FB762BC"/>
    <w:multiLevelType w:val="hybridMultilevel"/>
    <w:tmpl w:val="8FFE7B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1560110">
    <w:abstractNumId w:val="11"/>
  </w:num>
  <w:num w:numId="2" w16cid:durableId="900679222">
    <w:abstractNumId w:val="9"/>
  </w:num>
  <w:num w:numId="3" w16cid:durableId="413092520">
    <w:abstractNumId w:val="5"/>
  </w:num>
  <w:num w:numId="4" w16cid:durableId="679741433">
    <w:abstractNumId w:val="0"/>
  </w:num>
  <w:num w:numId="5" w16cid:durableId="1657688581">
    <w:abstractNumId w:val="10"/>
  </w:num>
  <w:num w:numId="6" w16cid:durableId="1303191231">
    <w:abstractNumId w:val="12"/>
  </w:num>
  <w:num w:numId="7" w16cid:durableId="1679195988">
    <w:abstractNumId w:val="4"/>
  </w:num>
  <w:num w:numId="8" w16cid:durableId="718865084">
    <w:abstractNumId w:val="14"/>
  </w:num>
  <w:num w:numId="9" w16cid:durableId="932667125">
    <w:abstractNumId w:val="15"/>
  </w:num>
  <w:num w:numId="10" w16cid:durableId="115952766">
    <w:abstractNumId w:val="8"/>
  </w:num>
  <w:num w:numId="11" w16cid:durableId="909776405">
    <w:abstractNumId w:val="3"/>
  </w:num>
  <w:num w:numId="12" w16cid:durableId="599219464">
    <w:abstractNumId w:val="13"/>
  </w:num>
  <w:num w:numId="13" w16cid:durableId="959143309">
    <w:abstractNumId w:val="6"/>
  </w:num>
  <w:num w:numId="14" w16cid:durableId="88783603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5B"/>
    <w:rsid w:val="0000053D"/>
    <w:rsid w:val="00001A3A"/>
    <w:rsid w:val="00003058"/>
    <w:rsid w:val="00003962"/>
    <w:rsid w:val="00004AD5"/>
    <w:rsid w:val="00005C58"/>
    <w:rsid w:val="00005D4E"/>
    <w:rsid w:val="00010C72"/>
    <w:rsid w:val="00011357"/>
    <w:rsid w:val="00013453"/>
    <w:rsid w:val="00015BAC"/>
    <w:rsid w:val="00016301"/>
    <w:rsid w:val="00016FAF"/>
    <w:rsid w:val="00017E85"/>
    <w:rsid w:val="00025DA6"/>
    <w:rsid w:val="00027384"/>
    <w:rsid w:val="00030F26"/>
    <w:rsid w:val="00031A14"/>
    <w:rsid w:val="0003263B"/>
    <w:rsid w:val="000329D9"/>
    <w:rsid w:val="00032B62"/>
    <w:rsid w:val="0003468F"/>
    <w:rsid w:val="000346D5"/>
    <w:rsid w:val="00035143"/>
    <w:rsid w:val="00035EEC"/>
    <w:rsid w:val="00036F63"/>
    <w:rsid w:val="00037120"/>
    <w:rsid w:val="00037F7E"/>
    <w:rsid w:val="00042B78"/>
    <w:rsid w:val="0004469E"/>
    <w:rsid w:val="000458DA"/>
    <w:rsid w:val="00047C96"/>
    <w:rsid w:val="000568B2"/>
    <w:rsid w:val="000605C7"/>
    <w:rsid w:val="00063071"/>
    <w:rsid w:val="00064353"/>
    <w:rsid w:val="00070230"/>
    <w:rsid w:val="00070C68"/>
    <w:rsid w:val="00071C11"/>
    <w:rsid w:val="00073FEF"/>
    <w:rsid w:val="00074C06"/>
    <w:rsid w:val="00075369"/>
    <w:rsid w:val="000760F2"/>
    <w:rsid w:val="00076D9D"/>
    <w:rsid w:val="00077B63"/>
    <w:rsid w:val="0008031C"/>
    <w:rsid w:val="00080B94"/>
    <w:rsid w:val="00085AFE"/>
    <w:rsid w:val="0008607B"/>
    <w:rsid w:val="00086695"/>
    <w:rsid w:val="0008741D"/>
    <w:rsid w:val="00087D4F"/>
    <w:rsid w:val="00087DF6"/>
    <w:rsid w:val="00087EE3"/>
    <w:rsid w:val="000922D7"/>
    <w:rsid w:val="000936F1"/>
    <w:rsid w:val="00094945"/>
    <w:rsid w:val="00095717"/>
    <w:rsid w:val="00096527"/>
    <w:rsid w:val="000A027E"/>
    <w:rsid w:val="000A077E"/>
    <w:rsid w:val="000A08A7"/>
    <w:rsid w:val="000A1433"/>
    <w:rsid w:val="000A1496"/>
    <w:rsid w:val="000A14EA"/>
    <w:rsid w:val="000A1798"/>
    <w:rsid w:val="000A2344"/>
    <w:rsid w:val="000A4CEF"/>
    <w:rsid w:val="000A5009"/>
    <w:rsid w:val="000A612E"/>
    <w:rsid w:val="000A6FDE"/>
    <w:rsid w:val="000A76DD"/>
    <w:rsid w:val="000B00FB"/>
    <w:rsid w:val="000B01A6"/>
    <w:rsid w:val="000B22E7"/>
    <w:rsid w:val="000B34A1"/>
    <w:rsid w:val="000B3679"/>
    <w:rsid w:val="000B3945"/>
    <w:rsid w:val="000B453C"/>
    <w:rsid w:val="000B5609"/>
    <w:rsid w:val="000B5DF4"/>
    <w:rsid w:val="000B6266"/>
    <w:rsid w:val="000B6270"/>
    <w:rsid w:val="000B7882"/>
    <w:rsid w:val="000B78A2"/>
    <w:rsid w:val="000B7EE0"/>
    <w:rsid w:val="000C01B6"/>
    <w:rsid w:val="000C074D"/>
    <w:rsid w:val="000C08FB"/>
    <w:rsid w:val="000C116E"/>
    <w:rsid w:val="000C15ED"/>
    <w:rsid w:val="000C1CFB"/>
    <w:rsid w:val="000C1DF6"/>
    <w:rsid w:val="000C1E58"/>
    <w:rsid w:val="000C475C"/>
    <w:rsid w:val="000C53BF"/>
    <w:rsid w:val="000C54B7"/>
    <w:rsid w:val="000C5945"/>
    <w:rsid w:val="000C750B"/>
    <w:rsid w:val="000C7D19"/>
    <w:rsid w:val="000D12CC"/>
    <w:rsid w:val="000D1E0E"/>
    <w:rsid w:val="000D3779"/>
    <w:rsid w:val="000D5B81"/>
    <w:rsid w:val="000D6C90"/>
    <w:rsid w:val="000E0A7E"/>
    <w:rsid w:val="000E0C3B"/>
    <w:rsid w:val="000E109E"/>
    <w:rsid w:val="000E12A0"/>
    <w:rsid w:val="000E1485"/>
    <w:rsid w:val="000E3861"/>
    <w:rsid w:val="000E41E6"/>
    <w:rsid w:val="000E78D9"/>
    <w:rsid w:val="000E7D92"/>
    <w:rsid w:val="000E7E47"/>
    <w:rsid w:val="000F196E"/>
    <w:rsid w:val="000F2826"/>
    <w:rsid w:val="000F531C"/>
    <w:rsid w:val="000F65AC"/>
    <w:rsid w:val="000F75A1"/>
    <w:rsid w:val="00100470"/>
    <w:rsid w:val="00101028"/>
    <w:rsid w:val="00101033"/>
    <w:rsid w:val="00101F59"/>
    <w:rsid w:val="00102808"/>
    <w:rsid w:val="00102B54"/>
    <w:rsid w:val="00103D45"/>
    <w:rsid w:val="00104AF3"/>
    <w:rsid w:val="00104CD9"/>
    <w:rsid w:val="001060AC"/>
    <w:rsid w:val="001062C9"/>
    <w:rsid w:val="00106E2F"/>
    <w:rsid w:val="00107575"/>
    <w:rsid w:val="001108FA"/>
    <w:rsid w:val="00110DA8"/>
    <w:rsid w:val="00111575"/>
    <w:rsid w:val="001120E6"/>
    <w:rsid w:val="00112630"/>
    <w:rsid w:val="001127E5"/>
    <w:rsid w:val="00113485"/>
    <w:rsid w:val="00113D7A"/>
    <w:rsid w:val="0011482F"/>
    <w:rsid w:val="00115EB7"/>
    <w:rsid w:val="00116092"/>
    <w:rsid w:val="0011721D"/>
    <w:rsid w:val="0012290F"/>
    <w:rsid w:val="00124A0B"/>
    <w:rsid w:val="00124B52"/>
    <w:rsid w:val="0012573D"/>
    <w:rsid w:val="00127286"/>
    <w:rsid w:val="0013006E"/>
    <w:rsid w:val="00131A97"/>
    <w:rsid w:val="00134818"/>
    <w:rsid w:val="00134D0A"/>
    <w:rsid w:val="0013643B"/>
    <w:rsid w:val="00136B61"/>
    <w:rsid w:val="00136F82"/>
    <w:rsid w:val="001370DB"/>
    <w:rsid w:val="0014035B"/>
    <w:rsid w:val="001404F6"/>
    <w:rsid w:val="00140B12"/>
    <w:rsid w:val="001413FC"/>
    <w:rsid w:val="001417E6"/>
    <w:rsid w:val="00141D14"/>
    <w:rsid w:val="0014255B"/>
    <w:rsid w:val="00143742"/>
    <w:rsid w:val="00143C80"/>
    <w:rsid w:val="00143EDE"/>
    <w:rsid w:val="001444F7"/>
    <w:rsid w:val="00144E4C"/>
    <w:rsid w:val="00144E83"/>
    <w:rsid w:val="0014547F"/>
    <w:rsid w:val="00145D6C"/>
    <w:rsid w:val="00146AF9"/>
    <w:rsid w:val="0015055D"/>
    <w:rsid w:val="00150F96"/>
    <w:rsid w:val="001528CD"/>
    <w:rsid w:val="00152D07"/>
    <w:rsid w:val="00152E9F"/>
    <w:rsid w:val="00153677"/>
    <w:rsid w:val="001542AB"/>
    <w:rsid w:val="0015488F"/>
    <w:rsid w:val="001549DD"/>
    <w:rsid w:val="00155247"/>
    <w:rsid w:val="00155544"/>
    <w:rsid w:val="00155BB8"/>
    <w:rsid w:val="00156503"/>
    <w:rsid w:val="00157859"/>
    <w:rsid w:val="00157D33"/>
    <w:rsid w:val="0016088F"/>
    <w:rsid w:val="0016299D"/>
    <w:rsid w:val="0016305E"/>
    <w:rsid w:val="00163674"/>
    <w:rsid w:val="00163ABA"/>
    <w:rsid w:val="00165A71"/>
    <w:rsid w:val="001669CE"/>
    <w:rsid w:val="0016776F"/>
    <w:rsid w:val="0017103B"/>
    <w:rsid w:val="0017138A"/>
    <w:rsid w:val="00171D1B"/>
    <w:rsid w:val="001724D6"/>
    <w:rsid w:val="001728DC"/>
    <w:rsid w:val="0017513E"/>
    <w:rsid w:val="00176E68"/>
    <w:rsid w:val="0017707D"/>
    <w:rsid w:val="00181156"/>
    <w:rsid w:val="00181FA0"/>
    <w:rsid w:val="001820AD"/>
    <w:rsid w:val="001832D7"/>
    <w:rsid w:val="0018429E"/>
    <w:rsid w:val="00186366"/>
    <w:rsid w:val="001863BD"/>
    <w:rsid w:val="00186A85"/>
    <w:rsid w:val="00190FFA"/>
    <w:rsid w:val="00191613"/>
    <w:rsid w:val="001924D5"/>
    <w:rsid w:val="00193970"/>
    <w:rsid w:val="00194250"/>
    <w:rsid w:val="00194285"/>
    <w:rsid w:val="00194B71"/>
    <w:rsid w:val="00194FF7"/>
    <w:rsid w:val="001965B9"/>
    <w:rsid w:val="00196C62"/>
    <w:rsid w:val="00196F47"/>
    <w:rsid w:val="001977BF"/>
    <w:rsid w:val="001A213B"/>
    <w:rsid w:val="001A2ACF"/>
    <w:rsid w:val="001A466C"/>
    <w:rsid w:val="001A5376"/>
    <w:rsid w:val="001A60C1"/>
    <w:rsid w:val="001A61C1"/>
    <w:rsid w:val="001A7328"/>
    <w:rsid w:val="001A7562"/>
    <w:rsid w:val="001B0D04"/>
    <w:rsid w:val="001B1208"/>
    <w:rsid w:val="001B198E"/>
    <w:rsid w:val="001B20EB"/>
    <w:rsid w:val="001B29D2"/>
    <w:rsid w:val="001B2D0D"/>
    <w:rsid w:val="001B3515"/>
    <w:rsid w:val="001B645E"/>
    <w:rsid w:val="001B6FAE"/>
    <w:rsid w:val="001B738B"/>
    <w:rsid w:val="001B7611"/>
    <w:rsid w:val="001B7CAE"/>
    <w:rsid w:val="001C09C2"/>
    <w:rsid w:val="001C0D91"/>
    <w:rsid w:val="001C12F7"/>
    <w:rsid w:val="001C219F"/>
    <w:rsid w:val="001C2CC2"/>
    <w:rsid w:val="001C2F75"/>
    <w:rsid w:val="001C3C9A"/>
    <w:rsid w:val="001C49B8"/>
    <w:rsid w:val="001C4B7B"/>
    <w:rsid w:val="001C4F45"/>
    <w:rsid w:val="001C61BC"/>
    <w:rsid w:val="001C732F"/>
    <w:rsid w:val="001C79F8"/>
    <w:rsid w:val="001D0342"/>
    <w:rsid w:val="001D092C"/>
    <w:rsid w:val="001D0CA8"/>
    <w:rsid w:val="001D19C0"/>
    <w:rsid w:val="001D1EDF"/>
    <w:rsid w:val="001D2A88"/>
    <w:rsid w:val="001D2B83"/>
    <w:rsid w:val="001D2BD1"/>
    <w:rsid w:val="001D3DC5"/>
    <w:rsid w:val="001D470F"/>
    <w:rsid w:val="001D48F4"/>
    <w:rsid w:val="001D4B2E"/>
    <w:rsid w:val="001D4C78"/>
    <w:rsid w:val="001D649F"/>
    <w:rsid w:val="001D6A3B"/>
    <w:rsid w:val="001D7645"/>
    <w:rsid w:val="001D76B1"/>
    <w:rsid w:val="001E0928"/>
    <w:rsid w:val="001E3BA0"/>
    <w:rsid w:val="001E3C2C"/>
    <w:rsid w:val="001E4DA5"/>
    <w:rsid w:val="001F05AD"/>
    <w:rsid w:val="001F1539"/>
    <w:rsid w:val="001F21E1"/>
    <w:rsid w:val="001F245F"/>
    <w:rsid w:val="001F2501"/>
    <w:rsid w:val="001F2DC3"/>
    <w:rsid w:val="001F3056"/>
    <w:rsid w:val="001F48CA"/>
    <w:rsid w:val="001F4AEC"/>
    <w:rsid w:val="001F6F02"/>
    <w:rsid w:val="001F7970"/>
    <w:rsid w:val="00203FCF"/>
    <w:rsid w:val="0020434F"/>
    <w:rsid w:val="00204D44"/>
    <w:rsid w:val="00205063"/>
    <w:rsid w:val="00206ED6"/>
    <w:rsid w:val="002109F2"/>
    <w:rsid w:val="00211BF0"/>
    <w:rsid w:val="00213406"/>
    <w:rsid w:val="00215BF0"/>
    <w:rsid w:val="002162F6"/>
    <w:rsid w:val="00221D58"/>
    <w:rsid w:val="00221EE2"/>
    <w:rsid w:val="002225E7"/>
    <w:rsid w:val="00222EDC"/>
    <w:rsid w:val="002247B5"/>
    <w:rsid w:val="002255F7"/>
    <w:rsid w:val="00225FE9"/>
    <w:rsid w:val="0022783F"/>
    <w:rsid w:val="00227AF0"/>
    <w:rsid w:val="00230A8E"/>
    <w:rsid w:val="002313E3"/>
    <w:rsid w:val="00234ACE"/>
    <w:rsid w:val="00234B20"/>
    <w:rsid w:val="00236FA2"/>
    <w:rsid w:val="00237201"/>
    <w:rsid w:val="0023769F"/>
    <w:rsid w:val="0023775D"/>
    <w:rsid w:val="002406EE"/>
    <w:rsid w:val="00240972"/>
    <w:rsid w:val="00241277"/>
    <w:rsid w:val="002415FD"/>
    <w:rsid w:val="00244F1A"/>
    <w:rsid w:val="00246831"/>
    <w:rsid w:val="002469B4"/>
    <w:rsid w:val="00246BBE"/>
    <w:rsid w:val="00247068"/>
    <w:rsid w:val="00250211"/>
    <w:rsid w:val="002506E3"/>
    <w:rsid w:val="00250F09"/>
    <w:rsid w:val="00251424"/>
    <w:rsid w:val="00251C85"/>
    <w:rsid w:val="00254291"/>
    <w:rsid w:val="002549A5"/>
    <w:rsid w:val="002553A4"/>
    <w:rsid w:val="00255CBA"/>
    <w:rsid w:val="00255D49"/>
    <w:rsid w:val="00255F10"/>
    <w:rsid w:val="00256498"/>
    <w:rsid w:val="00256941"/>
    <w:rsid w:val="00256B7F"/>
    <w:rsid w:val="00256F3F"/>
    <w:rsid w:val="002574FE"/>
    <w:rsid w:val="0025761B"/>
    <w:rsid w:val="00260301"/>
    <w:rsid w:val="00261717"/>
    <w:rsid w:val="00262CA0"/>
    <w:rsid w:val="002646C9"/>
    <w:rsid w:val="00264ED7"/>
    <w:rsid w:val="0026757C"/>
    <w:rsid w:val="00271DE2"/>
    <w:rsid w:val="00272ED2"/>
    <w:rsid w:val="002730C4"/>
    <w:rsid w:val="00273706"/>
    <w:rsid w:val="002739B7"/>
    <w:rsid w:val="00273E6C"/>
    <w:rsid w:val="002759F9"/>
    <w:rsid w:val="002766B2"/>
    <w:rsid w:val="00276A33"/>
    <w:rsid w:val="00282827"/>
    <w:rsid w:val="0028463D"/>
    <w:rsid w:val="00284814"/>
    <w:rsid w:val="00285D4C"/>
    <w:rsid w:val="00285EA5"/>
    <w:rsid w:val="0028672C"/>
    <w:rsid w:val="00286FAF"/>
    <w:rsid w:val="00291460"/>
    <w:rsid w:val="00291604"/>
    <w:rsid w:val="0029293F"/>
    <w:rsid w:val="0029388C"/>
    <w:rsid w:val="00294FA0"/>
    <w:rsid w:val="002956DF"/>
    <w:rsid w:val="00295842"/>
    <w:rsid w:val="00297F02"/>
    <w:rsid w:val="002A1804"/>
    <w:rsid w:val="002A242E"/>
    <w:rsid w:val="002A31A0"/>
    <w:rsid w:val="002A3461"/>
    <w:rsid w:val="002A43DA"/>
    <w:rsid w:val="002A5D70"/>
    <w:rsid w:val="002A5DC2"/>
    <w:rsid w:val="002A7CB0"/>
    <w:rsid w:val="002B05B9"/>
    <w:rsid w:val="002B09C9"/>
    <w:rsid w:val="002B1607"/>
    <w:rsid w:val="002B2614"/>
    <w:rsid w:val="002B2B57"/>
    <w:rsid w:val="002B33B4"/>
    <w:rsid w:val="002B3AA9"/>
    <w:rsid w:val="002B41AB"/>
    <w:rsid w:val="002B566B"/>
    <w:rsid w:val="002B6A7E"/>
    <w:rsid w:val="002C099E"/>
    <w:rsid w:val="002C0DD8"/>
    <w:rsid w:val="002C1495"/>
    <w:rsid w:val="002C1CF0"/>
    <w:rsid w:val="002C248D"/>
    <w:rsid w:val="002C29AA"/>
    <w:rsid w:val="002C2F49"/>
    <w:rsid w:val="002C4205"/>
    <w:rsid w:val="002C46ED"/>
    <w:rsid w:val="002C4810"/>
    <w:rsid w:val="002C52F6"/>
    <w:rsid w:val="002C7151"/>
    <w:rsid w:val="002D06AF"/>
    <w:rsid w:val="002D1117"/>
    <w:rsid w:val="002D26AD"/>
    <w:rsid w:val="002D2E65"/>
    <w:rsid w:val="002D30D4"/>
    <w:rsid w:val="002D4EA7"/>
    <w:rsid w:val="002D7001"/>
    <w:rsid w:val="002D72C9"/>
    <w:rsid w:val="002D74FA"/>
    <w:rsid w:val="002E0119"/>
    <w:rsid w:val="002E1214"/>
    <w:rsid w:val="002E780F"/>
    <w:rsid w:val="002F0331"/>
    <w:rsid w:val="002F115E"/>
    <w:rsid w:val="002F2186"/>
    <w:rsid w:val="002F43FA"/>
    <w:rsid w:val="002F4897"/>
    <w:rsid w:val="00300250"/>
    <w:rsid w:val="00300A3F"/>
    <w:rsid w:val="00300AB0"/>
    <w:rsid w:val="00300B55"/>
    <w:rsid w:val="00302AF0"/>
    <w:rsid w:val="0030307A"/>
    <w:rsid w:val="00304D72"/>
    <w:rsid w:val="003059BA"/>
    <w:rsid w:val="00305DF0"/>
    <w:rsid w:val="00306DE5"/>
    <w:rsid w:val="00306F2B"/>
    <w:rsid w:val="00306F73"/>
    <w:rsid w:val="003078C0"/>
    <w:rsid w:val="00307C63"/>
    <w:rsid w:val="0031068F"/>
    <w:rsid w:val="00310854"/>
    <w:rsid w:val="0031394F"/>
    <w:rsid w:val="00313B53"/>
    <w:rsid w:val="00313EF6"/>
    <w:rsid w:val="00315579"/>
    <w:rsid w:val="00316254"/>
    <w:rsid w:val="00316D02"/>
    <w:rsid w:val="00321D8B"/>
    <w:rsid w:val="0032228A"/>
    <w:rsid w:val="00323025"/>
    <w:rsid w:val="00323596"/>
    <w:rsid w:val="00323B75"/>
    <w:rsid w:val="003246FE"/>
    <w:rsid w:val="00324A7F"/>
    <w:rsid w:val="003255D8"/>
    <w:rsid w:val="00325FE7"/>
    <w:rsid w:val="00326C57"/>
    <w:rsid w:val="003276BB"/>
    <w:rsid w:val="00327DEA"/>
    <w:rsid w:val="00330857"/>
    <w:rsid w:val="00330B82"/>
    <w:rsid w:val="003317EC"/>
    <w:rsid w:val="00331A7A"/>
    <w:rsid w:val="00332300"/>
    <w:rsid w:val="00333492"/>
    <w:rsid w:val="00333919"/>
    <w:rsid w:val="00334BB3"/>
    <w:rsid w:val="0033560F"/>
    <w:rsid w:val="003359FC"/>
    <w:rsid w:val="00337107"/>
    <w:rsid w:val="00337E26"/>
    <w:rsid w:val="00340B4D"/>
    <w:rsid w:val="00341975"/>
    <w:rsid w:val="0034256D"/>
    <w:rsid w:val="00342ECA"/>
    <w:rsid w:val="00343BB3"/>
    <w:rsid w:val="003440BE"/>
    <w:rsid w:val="003450B3"/>
    <w:rsid w:val="00347406"/>
    <w:rsid w:val="00347D2E"/>
    <w:rsid w:val="00350F04"/>
    <w:rsid w:val="003517F0"/>
    <w:rsid w:val="00352423"/>
    <w:rsid w:val="00352B80"/>
    <w:rsid w:val="0035521D"/>
    <w:rsid w:val="00355335"/>
    <w:rsid w:val="003565F8"/>
    <w:rsid w:val="003568F4"/>
    <w:rsid w:val="0035762B"/>
    <w:rsid w:val="003578E4"/>
    <w:rsid w:val="00361372"/>
    <w:rsid w:val="00361491"/>
    <w:rsid w:val="003614BE"/>
    <w:rsid w:val="0036210D"/>
    <w:rsid w:val="003634ED"/>
    <w:rsid w:val="00363666"/>
    <w:rsid w:val="00364140"/>
    <w:rsid w:val="00365A58"/>
    <w:rsid w:val="00371495"/>
    <w:rsid w:val="00371BE2"/>
    <w:rsid w:val="00372721"/>
    <w:rsid w:val="0037303C"/>
    <w:rsid w:val="003738A0"/>
    <w:rsid w:val="00374B12"/>
    <w:rsid w:val="00374BE9"/>
    <w:rsid w:val="0037556E"/>
    <w:rsid w:val="0037637D"/>
    <w:rsid w:val="00376580"/>
    <w:rsid w:val="003777BC"/>
    <w:rsid w:val="00377F21"/>
    <w:rsid w:val="00377FA3"/>
    <w:rsid w:val="00380D1E"/>
    <w:rsid w:val="003824A5"/>
    <w:rsid w:val="00383993"/>
    <w:rsid w:val="00384D27"/>
    <w:rsid w:val="00385383"/>
    <w:rsid w:val="00386C5B"/>
    <w:rsid w:val="00386DC9"/>
    <w:rsid w:val="003874BA"/>
    <w:rsid w:val="00387CD6"/>
    <w:rsid w:val="00391792"/>
    <w:rsid w:val="003918A8"/>
    <w:rsid w:val="003925F0"/>
    <w:rsid w:val="003937CA"/>
    <w:rsid w:val="00393D9C"/>
    <w:rsid w:val="00393E8E"/>
    <w:rsid w:val="003944BF"/>
    <w:rsid w:val="00394CFA"/>
    <w:rsid w:val="00394E59"/>
    <w:rsid w:val="003955EC"/>
    <w:rsid w:val="00395D23"/>
    <w:rsid w:val="003A18E1"/>
    <w:rsid w:val="003A4264"/>
    <w:rsid w:val="003A4A88"/>
    <w:rsid w:val="003A4C29"/>
    <w:rsid w:val="003A4ED7"/>
    <w:rsid w:val="003A50FE"/>
    <w:rsid w:val="003A54D6"/>
    <w:rsid w:val="003B000D"/>
    <w:rsid w:val="003B0272"/>
    <w:rsid w:val="003B0983"/>
    <w:rsid w:val="003B09B3"/>
    <w:rsid w:val="003B0E7F"/>
    <w:rsid w:val="003B1A4D"/>
    <w:rsid w:val="003B2C4B"/>
    <w:rsid w:val="003B2EF3"/>
    <w:rsid w:val="003B479A"/>
    <w:rsid w:val="003B750E"/>
    <w:rsid w:val="003B7E25"/>
    <w:rsid w:val="003C0676"/>
    <w:rsid w:val="003C1019"/>
    <w:rsid w:val="003C110A"/>
    <w:rsid w:val="003C1F9C"/>
    <w:rsid w:val="003C233A"/>
    <w:rsid w:val="003C28F4"/>
    <w:rsid w:val="003C4AA9"/>
    <w:rsid w:val="003C4F94"/>
    <w:rsid w:val="003C73FF"/>
    <w:rsid w:val="003C7E12"/>
    <w:rsid w:val="003D04E5"/>
    <w:rsid w:val="003D36F6"/>
    <w:rsid w:val="003D49E2"/>
    <w:rsid w:val="003D6CD1"/>
    <w:rsid w:val="003D756A"/>
    <w:rsid w:val="003D75AB"/>
    <w:rsid w:val="003D776E"/>
    <w:rsid w:val="003D796D"/>
    <w:rsid w:val="003D7BE5"/>
    <w:rsid w:val="003E0A22"/>
    <w:rsid w:val="003E1350"/>
    <w:rsid w:val="003E191A"/>
    <w:rsid w:val="003E1B01"/>
    <w:rsid w:val="003E1C03"/>
    <w:rsid w:val="003E24A5"/>
    <w:rsid w:val="003E2723"/>
    <w:rsid w:val="003E3FF9"/>
    <w:rsid w:val="003E4728"/>
    <w:rsid w:val="003E4779"/>
    <w:rsid w:val="003F1683"/>
    <w:rsid w:val="003F267D"/>
    <w:rsid w:val="003F2DAE"/>
    <w:rsid w:val="003F3F8F"/>
    <w:rsid w:val="003F47DC"/>
    <w:rsid w:val="003F4C7E"/>
    <w:rsid w:val="003F5291"/>
    <w:rsid w:val="003F5F2E"/>
    <w:rsid w:val="003F7D29"/>
    <w:rsid w:val="004002BB"/>
    <w:rsid w:val="0040075A"/>
    <w:rsid w:val="004009D5"/>
    <w:rsid w:val="00401E02"/>
    <w:rsid w:val="004029E0"/>
    <w:rsid w:val="00402A15"/>
    <w:rsid w:val="00402D89"/>
    <w:rsid w:val="00403087"/>
    <w:rsid w:val="00403A52"/>
    <w:rsid w:val="00403B24"/>
    <w:rsid w:val="0040468F"/>
    <w:rsid w:val="00404D18"/>
    <w:rsid w:val="00404DB1"/>
    <w:rsid w:val="0040583B"/>
    <w:rsid w:val="004058BE"/>
    <w:rsid w:val="004073A3"/>
    <w:rsid w:val="004075B1"/>
    <w:rsid w:val="004078DD"/>
    <w:rsid w:val="00410B21"/>
    <w:rsid w:val="00410BA6"/>
    <w:rsid w:val="00410BDC"/>
    <w:rsid w:val="00411B7C"/>
    <w:rsid w:val="00412420"/>
    <w:rsid w:val="00421D00"/>
    <w:rsid w:val="004221FE"/>
    <w:rsid w:val="00422946"/>
    <w:rsid w:val="00422A1D"/>
    <w:rsid w:val="004231BB"/>
    <w:rsid w:val="00423A3A"/>
    <w:rsid w:val="00427567"/>
    <w:rsid w:val="0042763C"/>
    <w:rsid w:val="00427798"/>
    <w:rsid w:val="00427E9D"/>
    <w:rsid w:val="00427EF8"/>
    <w:rsid w:val="004334E5"/>
    <w:rsid w:val="00434DAB"/>
    <w:rsid w:val="00435728"/>
    <w:rsid w:val="0044085B"/>
    <w:rsid w:val="00440EA8"/>
    <w:rsid w:val="00441174"/>
    <w:rsid w:val="004431C2"/>
    <w:rsid w:val="0044372B"/>
    <w:rsid w:val="0044646D"/>
    <w:rsid w:val="00447E7C"/>
    <w:rsid w:val="004501AD"/>
    <w:rsid w:val="00450DD0"/>
    <w:rsid w:val="004511E7"/>
    <w:rsid w:val="00451EF8"/>
    <w:rsid w:val="0045257A"/>
    <w:rsid w:val="00454C3A"/>
    <w:rsid w:val="00455650"/>
    <w:rsid w:val="004563D8"/>
    <w:rsid w:val="004570D6"/>
    <w:rsid w:val="0046048A"/>
    <w:rsid w:val="00461FF3"/>
    <w:rsid w:val="004623FD"/>
    <w:rsid w:val="00466022"/>
    <w:rsid w:val="00474572"/>
    <w:rsid w:val="004746D9"/>
    <w:rsid w:val="00474B01"/>
    <w:rsid w:val="00475086"/>
    <w:rsid w:val="004750EF"/>
    <w:rsid w:val="00477A68"/>
    <w:rsid w:val="0048063E"/>
    <w:rsid w:val="00481C28"/>
    <w:rsid w:val="00482517"/>
    <w:rsid w:val="004828EC"/>
    <w:rsid w:val="00482CB5"/>
    <w:rsid w:val="00482FB1"/>
    <w:rsid w:val="004830FF"/>
    <w:rsid w:val="00484D22"/>
    <w:rsid w:val="00484EF0"/>
    <w:rsid w:val="00485A05"/>
    <w:rsid w:val="00485B46"/>
    <w:rsid w:val="0048678C"/>
    <w:rsid w:val="00486E6D"/>
    <w:rsid w:val="004874DA"/>
    <w:rsid w:val="00490E34"/>
    <w:rsid w:val="00492084"/>
    <w:rsid w:val="004A02E2"/>
    <w:rsid w:val="004A0571"/>
    <w:rsid w:val="004A19B8"/>
    <w:rsid w:val="004A1E80"/>
    <w:rsid w:val="004A3C95"/>
    <w:rsid w:val="004A49DE"/>
    <w:rsid w:val="004A500A"/>
    <w:rsid w:val="004A5847"/>
    <w:rsid w:val="004A5FF1"/>
    <w:rsid w:val="004A604E"/>
    <w:rsid w:val="004A668E"/>
    <w:rsid w:val="004A7EFD"/>
    <w:rsid w:val="004B0029"/>
    <w:rsid w:val="004B244F"/>
    <w:rsid w:val="004B2EE4"/>
    <w:rsid w:val="004B592C"/>
    <w:rsid w:val="004B66F2"/>
    <w:rsid w:val="004B68B5"/>
    <w:rsid w:val="004C1734"/>
    <w:rsid w:val="004C1EA9"/>
    <w:rsid w:val="004C2AB5"/>
    <w:rsid w:val="004C42D8"/>
    <w:rsid w:val="004C4930"/>
    <w:rsid w:val="004C4FC5"/>
    <w:rsid w:val="004C7FC4"/>
    <w:rsid w:val="004D02BA"/>
    <w:rsid w:val="004D2A58"/>
    <w:rsid w:val="004D3DE9"/>
    <w:rsid w:val="004D3DF4"/>
    <w:rsid w:val="004D3F84"/>
    <w:rsid w:val="004D458C"/>
    <w:rsid w:val="004D4B92"/>
    <w:rsid w:val="004D6C98"/>
    <w:rsid w:val="004D7A49"/>
    <w:rsid w:val="004E0068"/>
    <w:rsid w:val="004E00E6"/>
    <w:rsid w:val="004E021A"/>
    <w:rsid w:val="004E2064"/>
    <w:rsid w:val="004E21E3"/>
    <w:rsid w:val="004E297B"/>
    <w:rsid w:val="004E2EBA"/>
    <w:rsid w:val="004E3989"/>
    <w:rsid w:val="004E435B"/>
    <w:rsid w:val="004E4565"/>
    <w:rsid w:val="004E4C09"/>
    <w:rsid w:val="004E5039"/>
    <w:rsid w:val="004E5761"/>
    <w:rsid w:val="004E5ADF"/>
    <w:rsid w:val="004E6187"/>
    <w:rsid w:val="004E6B14"/>
    <w:rsid w:val="004E7421"/>
    <w:rsid w:val="004E78ED"/>
    <w:rsid w:val="004E7DE9"/>
    <w:rsid w:val="004F0E09"/>
    <w:rsid w:val="004F10C3"/>
    <w:rsid w:val="004F11E0"/>
    <w:rsid w:val="004F1A17"/>
    <w:rsid w:val="004F23D5"/>
    <w:rsid w:val="004F603F"/>
    <w:rsid w:val="004F675F"/>
    <w:rsid w:val="004F6F73"/>
    <w:rsid w:val="0050038C"/>
    <w:rsid w:val="0050148D"/>
    <w:rsid w:val="0050508B"/>
    <w:rsid w:val="0050758D"/>
    <w:rsid w:val="005114A9"/>
    <w:rsid w:val="0051166E"/>
    <w:rsid w:val="00512813"/>
    <w:rsid w:val="005132B9"/>
    <w:rsid w:val="00513B0D"/>
    <w:rsid w:val="005141BE"/>
    <w:rsid w:val="00514575"/>
    <w:rsid w:val="005146C5"/>
    <w:rsid w:val="00514878"/>
    <w:rsid w:val="00514C74"/>
    <w:rsid w:val="00515D5C"/>
    <w:rsid w:val="005175C0"/>
    <w:rsid w:val="00517713"/>
    <w:rsid w:val="005179CC"/>
    <w:rsid w:val="0052040F"/>
    <w:rsid w:val="00522280"/>
    <w:rsid w:val="005226B0"/>
    <w:rsid w:val="0052292E"/>
    <w:rsid w:val="00522CE2"/>
    <w:rsid w:val="00523878"/>
    <w:rsid w:val="00525009"/>
    <w:rsid w:val="005250BD"/>
    <w:rsid w:val="00526CB4"/>
    <w:rsid w:val="00526D54"/>
    <w:rsid w:val="00526F3B"/>
    <w:rsid w:val="00527BBB"/>
    <w:rsid w:val="0053066E"/>
    <w:rsid w:val="0053066F"/>
    <w:rsid w:val="00530D99"/>
    <w:rsid w:val="00532B17"/>
    <w:rsid w:val="00534E70"/>
    <w:rsid w:val="0053688A"/>
    <w:rsid w:val="0054113A"/>
    <w:rsid w:val="00542185"/>
    <w:rsid w:val="0054249E"/>
    <w:rsid w:val="00542644"/>
    <w:rsid w:val="00544226"/>
    <w:rsid w:val="0054494E"/>
    <w:rsid w:val="0054498E"/>
    <w:rsid w:val="00544C8C"/>
    <w:rsid w:val="005452A9"/>
    <w:rsid w:val="005456E4"/>
    <w:rsid w:val="005458E7"/>
    <w:rsid w:val="00545CBF"/>
    <w:rsid w:val="00546C21"/>
    <w:rsid w:val="005478FE"/>
    <w:rsid w:val="00552E40"/>
    <w:rsid w:val="00553790"/>
    <w:rsid w:val="00555946"/>
    <w:rsid w:val="00555C62"/>
    <w:rsid w:val="00555FFC"/>
    <w:rsid w:val="00557513"/>
    <w:rsid w:val="00557841"/>
    <w:rsid w:val="005604BD"/>
    <w:rsid w:val="005605E1"/>
    <w:rsid w:val="00560B6F"/>
    <w:rsid w:val="00561C7A"/>
    <w:rsid w:val="00561E2A"/>
    <w:rsid w:val="0056212F"/>
    <w:rsid w:val="00563526"/>
    <w:rsid w:val="0056354B"/>
    <w:rsid w:val="00563AA4"/>
    <w:rsid w:val="00565867"/>
    <w:rsid w:val="00565BD3"/>
    <w:rsid w:val="00566663"/>
    <w:rsid w:val="00570590"/>
    <w:rsid w:val="00573183"/>
    <w:rsid w:val="005734D2"/>
    <w:rsid w:val="0057389C"/>
    <w:rsid w:val="005751F2"/>
    <w:rsid w:val="00575305"/>
    <w:rsid w:val="00577E21"/>
    <w:rsid w:val="00580531"/>
    <w:rsid w:val="00581451"/>
    <w:rsid w:val="00582423"/>
    <w:rsid w:val="00582FA0"/>
    <w:rsid w:val="00586C70"/>
    <w:rsid w:val="00590BB5"/>
    <w:rsid w:val="00590DD0"/>
    <w:rsid w:val="00591914"/>
    <w:rsid w:val="0059268A"/>
    <w:rsid w:val="00593134"/>
    <w:rsid w:val="00593B78"/>
    <w:rsid w:val="00595966"/>
    <w:rsid w:val="00597065"/>
    <w:rsid w:val="005978E8"/>
    <w:rsid w:val="00597A24"/>
    <w:rsid w:val="005A3EF9"/>
    <w:rsid w:val="005A504C"/>
    <w:rsid w:val="005A6655"/>
    <w:rsid w:val="005B0398"/>
    <w:rsid w:val="005B063A"/>
    <w:rsid w:val="005B2866"/>
    <w:rsid w:val="005B5844"/>
    <w:rsid w:val="005B642E"/>
    <w:rsid w:val="005B7570"/>
    <w:rsid w:val="005B7640"/>
    <w:rsid w:val="005C10E4"/>
    <w:rsid w:val="005C18EC"/>
    <w:rsid w:val="005C1A68"/>
    <w:rsid w:val="005C2A89"/>
    <w:rsid w:val="005C2A92"/>
    <w:rsid w:val="005C2D59"/>
    <w:rsid w:val="005C3CD0"/>
    <w:rsid w:val="005C3F30"/>
    <w:rsid w:val="005C5926"/>
    <w:rsid w:val="005C664A"/>
    <w:rsid w:val="005D0654"/>
    <w:rsid w:val="005D07CF"/>
    <w:rsid w:val="005D0992"/>
    <w:rsid w:val="005D0C60"/>
    <w:rsid w:val="005D12F1"/>
    <w:rsid w:val="005D1665"/>
    <w:rsid w:val="005D1A47"/>
    <w:rsid w:val="005D1BA0"/>
    <w:rsid w:val="005D1F60"/>
    <w:rsid w:val="005D23DB"/>
    <w:rsid w:val="005D30BC"/>
    <w:rsid w:val="005D321D"/>
    <w:rsid w:val="005E08B8"/>
    <w:rsid w:val="005E1215"/>
    <w:rsid w:val="005E337F"/>
    <w:rsid w:val="005E38E0"/>
    <w:rsid w:val="005E6662"/>
    <w:rsid w:val="005F04C5"/>
    <w:rsid w:val="005F0613"/>
    <w:rsid w:val="005F2B84"/>
    <w:rsid w:val="005F3542"/>
    <w:rsid w:val="005F3956"/>
    <w:rsid w:val="005F3EB3"/>
    <w:rsid w:val="005F45E0"/>
    <w:rsid w:val="005F4663"/>
    <w:rsid w:val="005F4F32"/>
    <w:rsid w:val="005F55CD"/>
    <w:rsid w:val="005F5B51"/>
    <w:rsid w:val="005F602A"/>
    <w:rsid w:val="00600A39"/>
    <w:rsid w:val="006016C2"/>
    <w:rsid w:val="00602671"/>
    <w:rsid w:val="00602DC9"/>
    <w:rsid w:val="00602E52"/>
    <w:rsid w:val="006042B8"/>
    <w:rsid w:val="006055D1"/>
    <w:rsid w:val="006102D6"/>
    <w:rsid w:val="00612825"/>
    <w:rsid w:val="00613CE9"/>
    <w:rsid w:val="006143DB"/>
    <w:rsid w:val="00615170"/>
    <w:rsid w:val="00616CD0"/>
    <w:rsid w:val="00617924"/>
    <w:rsid w:val="00620077"/>
    <w:rsid w:val="00621AA8"/>
    <w:rsid w:val="0062353F"/>
    <w:rsid w:val="00627D71"/>
    <w:rsid w:val="00633D9E"/>
    <w:rsid w:val="006341D4"/>
    <w:rsid w:val="006349A2"/>
    <w:rsid w:val="00634D92"/>
    <w:rsid w:val="00641F7B"/>
    <w:rsid w:val="00642602"/>
    <w:rsid w:val="00642CAC"/>
    <w:rsid w:val="00644BE2"/>
    <w:rsid w:val="00644E5F"/>
    <w:rsid w:val="006451C6"/>
    <w:rsid w:val="00645A34"/>
    <w:rsid w:val="00645ACC"/>
    <w:rsid w:val="00646473"/>
    <w:rsid w:val="006470C7"/>
    <w:rsid w:val="006473FB"/>
    <w:rsid w:val="00647773"/>
    <w:rsid w:val="006502D7"/>
    <w:rsid w:val="00650806"/>
    <w:rsid w:val="0065110E"/>
    <w:rsid w:val="00652991"/>
    <w:rsid w:val="006537A2"/>
    <w:rsid w:val="006551C2"/>
    <w:rsid w:val="00656264"/>
    <w:rsid w:val="00660187"/>
    <w:rsid w:val="006607CA"/>
    <w:rsid w:val="006616C0"/>
    <w:rsid w:val="006616C8"/>
    <w:rsid w:val="00662870"/>
    <w:rsid w:val="00663307"/>
    <w:rsid w:val="00663BD2"/>
    <w:rsid w:val="006648A7"/>
    <w:rsid w:val="00665DD5"/>
    <w:rsid w:val="00666077"/>
    <w:rsid w:val="0066677D"/>
    <w:rsid w:val="00670B33"/>
    <w:rsid w:val="00672889"/>
    <w:rsid w:val="00672FC3"/>
    <w:rsid w:val="00674627"/>
    <w:rsid w:val="00674651"/>
    <w:rsid w:val="00675853"/>
    <w:rsid w:val="00676738"/>
    <w:rsid w:val="00676E56"/>
    <w:rsid w:val="0067767B"/>
    <w:rsid w:val="006776A5"/>
    <w:rsid w:val="00680705"/>
    <w:rsid w:val="00681283"/>
    <w:rsid w:val="00683F42"/>
    <w:rsid w:val="006846BD"/>
    <w:rsid w:val="00685DF6"/>
    <w:rsid w:val="0068680E"/>
    <w:rsid w:val="00687E2A"/>
    <w:rsid w:val="0069085B"/>
    <w:rsid w:val="006931AB"/>
    <w:rsid w:val="00695001"/>
    <w:rsid w:val="00695141"/>
    <w:rsid w:val="00695721"/>
    <w:rsid w:val="00696965"/>
    <w:rsid w:val="00697E60"/>
    <w:rsid w:val="006A0D1D"/>
    <w:rsid w:val="006A0ED7"/>
    <w:rsid w:val="006A3A4A"/>
    <w:rsid w:val="006A3CCB"/>
    <w:rsid w:val="006A3E20"/>
    <w:rsid w:val="006A41B1"/>
    <w:rsid w:val="006A4BC7"/>
    <w:rsid w:val="006A6802"/>
    <w:rsid w:val="006B1252"/>
    <w:rsid w:val="006B15B4"/>
    <w:rsid w:val="006B1ACB"/>
    <w:rsid w:val="006B1DEE"/>
    <w:rsid w:val="006B3EA2"/>
    <w:rsid w:val="006B4165"/>
    <w:rsid w:val="006B45CA"/>
    <w:rsid w:val="006B46AC"/>
    <w:rsid w:val="006B4835"/>
    <w:rsid w:val="006B4D04"/>
    <w:rsid w:val="006B62AD"/>
    <w:rsid w:val="006B6E7D"/>
    <w:rsid w:val="006C038F"/>
    <w:rsid w:val="006C4A17"/>
    <w:rsid w:val="006C5A36"/>
    <w:rsid w:val="006C6DD2"/>
    <w:rsid w:val="006C72F8"/>
    <w:rsid w:val="006D0B2E"/>
    <w:rsid w:val="006D169A"/>
    <w:rsid w:val="006D2715"/>
    <w:rsid w:val="006D35A7"/>
    <w:rsid w:val="006D529C"/>
    <w:rsid w:val="006D5778"/>
    <w:rsid w:val="006D65A9"/>
    <w:rsid w:val="006D68A2"/>
    <w:rsid w:val="006D73A3"/>
    <w:rsid w:val="006D7414"/>
    <w:rsid w:val="006D77C7"/>
    <w:rsid w:val="006D7ED0"/>
    <w:rsid w:val="006E0127"/>
    <w:rsid w:val="006E3F75"/>
    <w:rsid w:val="006E5378"/>
    <w:rsid w:val="006E6946"/>
    <w:rsid w:val="006E70C8"/>
    <w:rsid w:val="006E7706"/>
    <w:rsid w:val="006E7885"/>
    <w:rsid w:val="006F0443"/>
    <w:rsid w:val="006F0B31"/>
    <w:rsid w:val="006F103E"/>
    <w:rsid w:val="006F15DE"/>
    <w:rsid w:val="006F2402"/>
    <w:rsid w:val="006F243D"/>
    <w:rsid w:val="006F2943"/>
    <w:rsid w:val="006F4D9A"/>
    <w:rsid w:val="006F5711"/>
    <w:rsid w:val="006F5969"/>
    <w:rsid w:val="006F6A7E"/>
    <w:rsid w:val="00701CD2"/>
    <w:rsid w:val="00701D81"/>
    <w:rsid w:val="00702873"/>
    <w:rsid w:val="0070471B"/>
    <w:rsid w:val="007049A6"/>
    <w:rsid w:val="00704B2F"/>
    <w:rsid w:val="00705496"/>
    <w:rsid w:val="00707D34"/>
    <w:rsid w:val="00711D87"/>
    <w:rsid w:val="00711F6D"/>
    <w:rsid w:val="00712D62"/>
    <w:rsid w:val="00712FAE"/>
    <w:rsid w:val="00713351"/>
    <w:rsid w:val="007134F1"/>
    <w:rsid w:val="007142E2"/>
    <w:rsid w:val="00714B70"/>
    <w:rsid w:val="00715B39"/>
    <w:rsid w:val="0072022F"/>
    <w:rsid w:val="00720648"/>
    <w:rsid w:val="007207FB"/>
    <w:rsid w:val="00720F36"/>
    <w:rsid w:val="007225FA"/>
    <w:rsid w:val="00724100"/>
    <w:rsid w:val="0072432E"/>
    <w:rsid w:val="00725A9C"/>
    <w:rsid w:val="00727A8C"/>
    <w:rsid w:val="00730625"/>
    <w:rsid w:val="0073133A"/>
    <w:rsid w:val="0073229C"/>
    <w:rsid w:val="00732F04"/>
    <w:rsid w:val="0073385E"/>
    <w:rsid w:val="007358DA"/>
    <w:rsid w:val="00736486"/>
    <w:rsid w:val="0073698E"/>
    <w:rsid w:val="00736D5B"/>
    <w:rsid w:val="00741764"/>
    <w:rsid w:val="007424CE"/>
    <w:rsid w:val="00742C1F"/>
    <w:rsid w:val="00744FA4"/>
    <w:rsid w:val="00746FB8"/>
    <w:rsid w:val="00751E63"/>
    <w:rsid w:val="00753176"/>
    <w:rsid w:val="00753569"/>
    <w:rsid w:val="00754249"/>
    <w:rsid w:val="00754E89"/>
    <w:rsid w:val="00755026"/>
    <w:rsid w:val="00757832"/>
    <w:rsid w:val="00757E3E"/>
    <w:rsid w:val="00762097"/>
    <w:rsid w:val="0076487B"/>
    <w:rsid w:val="00764920"/>
    <w:rsid w:val="00767FC5"/>
    <w:rsid w:val="00770627"/>
    <w:rsid w:val="00770684"/>
    <w:rsid w:val="00770850"/>
    <w:rsid w:val="00771D74"/>
    <w:rsid w:val="00772718"/>
    <w:rsid w:val="00773086"/>
    <w:rsid w:val="007771F1"/>
    <w:rsid w:val="00780384"/>
    <w:rsid w:val="0078092E"/>
    <w:rsid w:val="00782EDD"/>
    <w:rsid w:val="00783BD9"/>
    <w:rsid w:val="0078525C"/>
    <w:rsid w:val="00785EBB"/>
    <w:rsid w:val="00786556"/>
    <w:rsid w:val="00787238"/>
    <w:rsid w:val="00787D40"/>
    <w:rsid w:val="00787F17"/>
    <w:rsid w:val="007912FB"/>
    <w:rsid w:val="00791BBA"/>
    <w:rsid w:val="00792373"/>
    <w:rsid w:val="0079246E"/>
    <w:rsid w:val="00792A6D"/>
    <w:rsid w:val="00792A8B"/>
    <w:rsid w:val="007940D6"/>
    <w:rsid w:val="007946FA"/>
    <w:rsid w:val="007951AE"/>
    <w:rsid w:val="00796621"/>
    <w:rsid w:val="00796DDA"/>
    <w:rsid w:val="00796E65"/>
    <w:rsid w:val="00797396"/>
    <w:rsid w:val="007A05F5"/>
    <w:rsid w:val="007A18EE"/>
    <w:rsid w:val="007A246F"/>
    <w:rsid w:val="007A4C61"/>
    <w:rsid w:val="007A55D6"/>
    <w:rsid w:val="007A6B89"/>
    <w:rsid w:val="007A76D4"/>
    <w:rsid w:val="007B0F86"/>
    <w:rsid w:val="007B19A9"/>
    <w:rsid w:val="007B29B1"/>
    <w:rsid w:val="007B2A6C"/>
    <w:rsid w:val="007B2AF1"/>
    <w:rsid w:val="007B3495"/>
    <w:rsid w:val="007B359D"/>
    <w:rsid w:val="007B5AA5"/>
    <w:rsid w:val="007B65D3"/>
    <w:rsid w:val="007B687D"/>
    <w:rsid w:val="007B7171"/>
    <w:rsid w:val="007C06BC"/>
    <w:rsid w:val="007C0730"/>
    <w:rsid w:val="007C0D9C"/>
    <w:rsid w:val="007C1297"/>
    <w:rsid w:val="007C1752"/>
    <w:rsid w:val="007C22C1"/>
    <w:rsid w:val="007C2BA5"/>
    <w:rsid w:val="007C2ED3"/>
    <w:rsid w:val="007C3852"/>
    <w:rsid w:val="007C61AD"/>
    <w:rsid w:val="007C6383"/>
    <w:rsid w:val="007C7B48"/>
    <w:rsid w:val="007D00A5"/>
    <w:rsid w:val="007D10AC"/>
    <w:rsid w:val="007D14B1"/>
    <w:rsid w:val="007D1AF2"/>
    <w:rsid w:val="007D1D5F"/>
    <w:rsid w:val="007D3A1E"/>
    <w:rsid w:val="007D3D1B"/>
    <w:rsid w:val="007D445C"/>
    <w:rsid w:val="007D45AE"/>
    <w:rsid w:val="007D71B7"/>
    <w:rsid w:val="007D77DB"/>
    <w:rsid w:val="007E1AD7"/>
    <w:rsid w:val="007E2E6F"/>
    <w:rsid w:val="007E2EBA"/>
    <w:rsid w:val="007E2EC6"/>
    <w:rsid w:val="007E3291"/>
    <w:rsid w:val="007E35B0"/>
    <w:rsid w:val="007E386A"/>
    <w:rsid w:val="007E49D3"/>
    <w:rsid w:val="007E55AC"/>
    <w:rsid w:val="007E5C19"/>
    <w:rsid w:val="007E5CFA"/>
    <w:rsid w:val="007E6EFF"/>
    <w:rsid w:val="007E7002"/>
    <w:rsid w:val="007F0321"/>
    <w:rsid w:val="007F5470"/>
    <w:rsid w:val="007F55A4"/>
    <w:rsid w:val="007F6038"/>
    <w:rsid w:val="007F61B4"/>
    <w:rsid w:val="007F76FE"/>
    <w:rsid w:val="007F7AD5"/>
    <w:rsid w:val="007F7CE8"/>
    <w:rsid w:val="00800211"/>
    <w:rsid w:val="00801B7F"/>
    <w:rsid w:val="008022B1"/>
    <w:rsid w:val="00802CC9"/>
    <w:rsid w:val="008042B3"/>
    <w:rsid w:val="00804869"/>
    <w:rsid w:val="00805941"/>
    <w:rsid w:val="0080596A"/>
    <w:rsid w:val="008059CE"/>
    <w:rsid w:val="0080606D"/>
    <w:rsid w:val="008100CA"/>
    <w:rsid w:val="008119F7"/>
    <w:rsid w:val="0081205C"/>
    <w:rsid w:val="00812130"/>
    <w:rsid w:val="00812A26"/>
    <w:rsid w:val="00815213"/>
    <w:rsid w:val="00816586"/>
    <w:rsid w:val="008165AA"/>
    <w:rsid w:val="00816650"/>
    <w:rsid w:val="00817579"/>
    <w:rsid w:val="0081766B"/>
    <w:rsid w:val="00817A2F"/>
    <w:rsid w:val="00820BDE"/>
    <w:rsid w:val="00822EE2"/>
    <w:rsid w:val="008232DD"/>
    <w:rsid w:val="00823337"/>
    <w:rsid w:val="0082488A"/>
    <w:rsid w:val="00824F04"/>
    <w:rsid w:val="00826286"/>
    <w:rsid w:val="00826EC4"/>
    <w:rsid w:val="00827052"/>
    <w:rsid w:val="0083075C"/>
    <w:rsid w:val="00830F15"/>
    <w:rsid w:val="0083121E"/>
    <w:rsid w:val="008329C8"/>
    <w:rsid w:val="0083314C"/>
    <w:rsid w:val="008331E8"/>
    <w:rsid w:val="00834826"/>
    <w:rsid w:val="008351E9"/>
    <w:rsid w:val="0083561E"/>
    <w:rsid w:val="008356AA"/>
    <w:rsid w:val="00836B37"/>
    <w:rsid w:val="00836F1F"/>
    <w:rsid w:val="00837F7D"/>
    <w:rsid w:val="00837F8A"/>
    <w:rsid w:val="00840C01"/>
    <w:rsid w:val="00840CF0"/>
    <w:rsid w:val="00842079"/>
    <w:rsid w:val="008429BA"/>
    <w:rsid w:val="008433B4"/>
    <w:rsid w:val="00843C0A"/>
    <w:rsid w:val="00843D03"/>
    <w:rsid w:val="0084501C"/>
    <w:rsid w:val="0084561B"/>
    <w:rsid w:val="008471B7"/>
    <w:rsid w:val="00847531"/>
    <w:rsid w:val="00850057"/>
    <w:rsid w:val="00851D39"/>
    <w:rsid w:val="00851FB4"/>
    <w:rsid w:val="00852F38"/>
    <w:rsid w:val="00853863"/>
    <w:rsid w:val="00854400"/>
    <w:rsid w:val="008559AE"/>
    <w:rsid w:val="008562DE"/>
    <w:rsid w:val="00856E6D"/>
    <w:rsid w:val="0085777C"/>
    <w:rsid w:val="00861BAD"/>
    <w:rsid w:val="00861D21"/>
    <w:rsid w:val="00863BD6"/>
    <w:rsid w:val="00867D19"/>
    <w:rsid w:val="00870C6F"/>
    <w:rsid w:val="00871465"/>
    <w:rsid w:val="00871CC6"/>
    <w:rsid w:val="008733A0"/>
    <w:rsid w:val="00874038"/>
    <w:rsid w:val="0087422A"/>
    <w:rsid w:val="00874A8F"/>
    <w:rsid w:val="00874AF2"/>
    <w:rsid w:val="00876177"/>
    <w:rsid w:val="00876513"/>
    <w:rsid w:val="0087720A"/>
    <w:rsid w:val="00877C58"/>
    <w:rsid w:val="0088051E"/>
    <w:rsid w:val="008814E7"/>
    <w:rsid w:val="0088161C"/>
    <w:rsid w:val="008839DD"/>
    <w:rsid w:val="00885296"/>
    <w:rsid w:val="00886039"/>
    <w:rsid w:val="008861A2"/>
    <w:rsid w:val="00887878"/>
    <w:rsid w:val="00887CD9"/>
    <w:rsid w:val="008919D1"/>
    <w:rsid w:val="00892F83"/>
    <w:rsid w:val="0089360F"/>
    <w:rsid w:val="00894080"/>
    <w:rsid w:val="008964D7"/>
    <w:rsid w:val="008965D3"/>
    <w:rsid w:val="008A0189"/>
    <w:rsid w:val="008A133E"/>
    <w:rsid w:val="008A15C0"/>
    <w:rsid w:val="008A1CD5"/>
    <w:rsid w:val="008A2659"/>
    <w:rsid w:val="008A2918"/>
    <w:rsid w:val="008A328C"/>
    <w:rsid w:val="008A3AAD"/>
    <w:rsid w:val="008A3CA0"/>
    <w:rsid w:val="008A4E5A"/>
    <w:rsid w:val="008A66B1"/>
    <w:rsid w:val="008A66B3"/>
    <w:rsid w:val="008A6AC7"/>
    <w:rsid w:val="008A7849"/>
    <w:rsid w:val="008A7E36"/>
    <w:rsid w:val="008A7FA7"/>
    <w:rsid w:val="008B02DE"/>
    <w:rsid w:val="008B4C2C"/>
    <w:rsid w:val="008B4C66"/>
    <w:rsid w:val="008B5367"/>
    <w:rsid w:val="008B7AAD"/>
    <w:rsid w:val="008B7E68"/>
    <w:rsid w:val="008C11B3"/>
    <w:rsid w:val="008C1271"/>
    <w:rsid w:val="008C1C2B"/>
    <w:rsid w:val="008C3A91"/>
    <w:rsid w:val="008C3E12"/>
    <w:rsid w:val="008C43C0"/>
    <w:rsid w:val="008C79BA"/>
    <w:rsid w:val="008C7FA8"/>
    <w:rsid w:val="008D09FB"/>
    <w:rsid w:val="008D0EC8"/>
    <w:rsid w:val="008D126F"/>
    <w:rsid w:val="008D21AC"/>
    <w:rsid w:val="008D3DB1"/>
    <w:rsid w:val="008D63FB"/>
    <w:rsid w:val="008D6505"/>
    <w:rsid w:val="008D6B80"/>
    <w:rsid w:val="008D6F5B"/>
    <w:rsid w:val="008D79C7"/>
    <w:rsid w:val="008E00D8"/>
    <w:rsid w:val="008E0DA9"/>
    <w:rsid w:val="008E0E63"/>
    <w:rsid w:val="008E15D5"/>
    <w:rsid w:val="008E2DE8"/>
    <w:rsid w:val="008E347C"/>
    <w:rsid w:val="008E377F"/>
    <w:rsid w:val="008E394D"/>
    <w:rsid w:val="008E4FA3"/>
    <w:rsid w:val="008E7035"/>
    <w:rsid w:val="008E704F"/>
    <w:rsid w:val="008F0FA8"/>
    <w:rsid w:val="008F251D"/>
    <w:rsid w:val="008F29AF"/>
    <w:rsid w:val="008F3B9C"/>
    <w:rsid w:val="008F62FC"/>
    <w:rsid w:val="00900568"/>
    <w:rsid w:val="009015CB"/>
    <w:rsid w:val="00901DAF"/>
    <w:rsid w:val="00902722"/>
    <w:rsid w:val="00902937"/>
    <w:rsid w:val="00903A39"/>
    <w:rsid w:val="00903D01"/>
    <w:rsid w:val="00903DB7"/>
    <w:rsid w:val="0090711B"/>
    <w:rsid w:val="009107DA"/>
    <w:rsid w:val="00910BC8"/>
    <w:rsid w:val="0091117B"/>
    <w:rsid w:val="00914224"/>
    <w:rsid w:val="00914BCB"/>
    <w:rsid w:val="00916001"/>
    <w:rsid w:val="00916559"/>
    <w:rsid w:val="0092005A"/>
    <w:rsid w:val="0092633C"/>
    <w:rsid w:val="0092697E"/>
    <w:rsid w:val="00927DED"/>
    <w:rsid w:val="009308D3"/>
    <w:rsid w:val="00930AB7"/>
    <w:rsid w:val="00933028"/>
    <w:rsid w:val="00933C1B"/>
    <w:rsid w:val="009340A8"/>
    <w:rsid w:val="009349AD"/>
    <w:rsid w:val="0093524F"/>
    <w:rsid w:val="00935283"/>
    <w:rsid w:val="00936588"/>
    <w:rsid w:val="00936B5D"/>
    <w:rsid w:val="00937345"/>
    <w:rsid w:val="009402A4"/>
    <w:rsid w:val="0094058F"/>
    <w:rsid w:val="00940CB3"/>
    <w:rsid w:val="009420DB"/>
    <w:rsid w:val="0094305F"/>
    <w:rsid w:val="00943589"/>
    <w:rsid w:val="0094443B"/>
    <w:rsid w:val="00944E1E"/>
    <w:rsid w:val="00947088"/>
    <w:rsid w:val="00947DFD"/>
    <w:rsid w:val="00953308"/>
    <w:rsid w:val="009534FA"/>
    <w:rsid w:val="00953D0C"/>
    <w:rsid w:val="00955934"/>
    <w:rsid w:val="00957509"/>
    <w:rsid w:val="00957997"/>
    <w:rsid w:val="00957A96"/>
    <w:rsid w:val="00957B2D"/>
    <w:rsid w:val="00960B88"/>
    <w:rsid w:val="00962305"/>
    <w:rsid w:val="00963114"/>
    <w:rsid w:val="00965875"/>
    <w:rsid w:val="00967136"/>
    <w:rsid w:val="00967FCE"/>
    <w:rsid w:val="009701EE"/>
    <w:rsid w:val="00971143"/>
    <w:rsid w:val="00971C8F"/>
    <w:rsid w:val="00971E00"/>
    <w:rsid w:val="009720D1"/>
    <w:rsid w:val="00972216"/>
    <w:rsid w:val="00972EA5"/>
    <w:rsid w:val="00974DFD"/>
    <w:rsid w:val="009751CE"/>
    <w:rsid w:val="0097617C"/>
    <w:rsid w:val="009763DD"/>
    <w:rsid w:val="00976876"/>
    <w:rsid w:val="009771FD"/>
    <w:rsid w:val="009803B5"/>
    <w:rsid w:val="00982375"/>
    <w:rsid w:val="009827B6"/>
    <w:rsid w:val="00982CE9"/>
    <w:rsid w:val="0098431C"/>
    <w:rsid w:val="009866D1"/>
    <w:rsid w:val="00990EBC"/>
    <w:rsid w:val="009913DB"/>
    <w:rsid w:val="009918A2"/>
    <w:rsid w:val="00991B7F"/>
    <w:rsid w:val="00991CAE"/>
    <w:rsid w:val="00992B24"/>
    <w:rsid w:val="009932CB"/>
    <w:rsid w:val="00994BC4"/>
    <w:rsid w:val="00995933"/>
    <w:rsid w:val="00995B1B"/>
    <w:rsid w:val="00996CD9"/>
    <w:rsid w:val="00996F01"/>
    <w:rsid w:val="009A044A"/>
    <w:rsid w:val="009A0FF7"/>
    <w:rsid w:val="009A1110"/>
    <w:rsid w:val="009A1273"/>
    <w:rsid w:val="009A1EB1"/>
    <w:rsid w:val="009A2876"/>
    <w:rsid w:val="009A3CC0"/>
    <w:rsid w:val="009A51B7"/>
    <w:rsid w:val="009A7061"/>
    <w:rsid w:val="009A7337"/>
    <w:rsid w:val="009B0A5A"/>
    <w:rsid w:val="009B1794"/>
    <w:rsid w:val="009B1E1C"/>
    <w:rsid w:val="009B295B"/>
    <w:rsid w:val="009B2D55"/>
    <w:rsid w:val="009B3BA3"/>
    <w:rsid w:val="009B4437"/>
    <w:rsid w:val="009B48C8"/>
    <w:rsid w:val="009B5556"/>
    <w:rsid w:val="009B5600"/>
    <w:rsid w:val="009B799B"/>
    <w:rsid w:val="009C04F7"/>
    <w:rsid w:val="009C0A15"/>
    <w:rsid w:val="009C22E4"/>
    <w:rsid w:val="009C29D7"/>
    <w:rsid w:val="009C3336"/>
    <w:rsid w:val="009C3575"/>
    <w:rsid w:val="009C3C4A"/>
    <w:rsid w:val="009C40D6"/>
    <w:rsid w:val="009C5069"/>
    <w:rsid w:val="009C56A1"/>
    <w:rsid w:val="009C69F9"/>
    <w:rsid w:val="009C7697"/>
    <w:rsid w:val="009C7A9C"/>
    <w:rsid w:val="009C7CFE"/>
    <w:rsid w:val="009D14A5"/>
    <w:rsid w:val="009D2A59"/>
    <w:rsid w:val="009D3BCD"/>
    <w:rsid w:val="009D41B7"/>
    <w:rsid w:val="009D46EF"/>
    <w:rsid w:val="009D49C1"/>
    <w:rsid w:val="009D59D4"/>
    <w:rsid w:val="009D6A49"/>
    <w:rsid w:val="009D6BA4"/>
    <w:rsid w:val="009E04F9"/>
    <w:rsid w:val="009E15BC"/>
    <w:rsid w:val="009E176B"/>
    <w:rsid w:val="009E2862"/>
    <w:rsid w:val="009E3681"/>
    <w:rsid w:val="009E44F7"/>
    <w:rsid w:val="009E694A"/>
    <w:rsid w:val="009F009E"/>
    <w:rsid w:val="009F394E"/>
    <w:rsid w:val="009F418C"/>
    <w:rsid w:val="009F42D4"/>
    <w:rsid w:val="009F4645"/>
    <w:rsid w:val="009F47F7"/>
    <w:rsid w:val="009F48B2"/>
    <w:rsid w:val="009F57E2"/>
    <w:rsid w:val="009F6860"/>
    <w:rsid w:val="009F711B"/>
    <w:rsid w:val="009F7409"/>
    <w:rsid w:val="009F7B6A"/>
    <w:rsid w:val="00A0085F"/>
    <w:rsid w:val="00A00CE3"/>
    <w:rsid w:val="00A00FB6"/>
    <w:rsid w:val="00A01E40"/>
    <w:rsid w:val="00A023E4"/>
    <w:rsid w:val="00A02E06"/>
    <w:rsid w:val="00A02F82"/>
    <w:rsid w:val="00A03550"/>
    <w:rsid w:val="00A03A98"/>
    <w:rsid w:val="00A03EE7"/>
    <w:rsid w:val="00A047AF"/>
    <w:rsid w:val="00A051D7"/>
    <w:rsid w:val="00A06800"/>
    <w:rsid w:val="00A102F2"/>
    <w:rsid w:val="00A10BE1"/>
    <w:rsid w:val="00A10D03"/>
    <w:rsid w:val="00A10D80"/>
    <w:rsid w:val="00A10F40"/>
    <w:rsid w:val="00A1164E"/>
    <w:rsid w:val="00A12275"/>
    <w:rsid w:val="00A14456"/>
    <w:rsid w:val="00A169AF"/>
    <w:rsid w:val="00A17F64"/>
    <w:rsid w:val="00A20F0C"/>
    <w:rsid w:val="00A20FBC"/>
    <w:rsid w:val="00A21068"/>
    <w:rsid w:val="00A217F1"/>
    <w:rsid w:val="00A21DCE"/>
    <w:rsid w:val="00A21EA2"/>
    <w:rsid w:val="00A248EF"/>
    <w:rsid w:val="00A249AE"/>
    <w:rsid w:val="00A25800"/>
    <w:rsid w:val="00A270F6"/>
    <w:rsid w:val="00A30109"/>
    <w:rsid w:val="00A30C96"/>
    <w:rsid w:val="00A3237D"/>
    <w:rsid w:val="00A32ADE"/>
    <w:rsid w:val="00A3605A"/>
    <w:rsid w:val="00A36CED"/>
    <w:rsid w:val="00A36F23"/>
    <w:rsid w:val="00A40199"/>
    <w:rsid w:val="00A40C5E"/>
    <w:rsid w:val="00A420D2"/>
    <w:rsid w:val="00A423A0"/>
    <w:rsid w:val="00A424FF"/>
    <w:rsid w:val="00A42561"/>
    <w:rsid w:val="00A427FB"/>
    <w:rsid w:val="00A42E96"/>
    <w:rsid w:val="00A445D7"/>
    <w:rsid w:val="00A45FAC"/>
    <w:rsid w:val="00A4680F"/>
    <w:rsid w:val="00A47209"/>
    <w:rsid w:val="00A517D8"/>
    <w:rsid w:val="00A51D51"/>
    <w:rsid w:val="00A5266B"/>
    <w:rsid w:val="00A52976"/>
    <w:rsid w:val="00A54BFF"/>
    <w:rsid w:val="00A55F03"/>
    <w:rsid w:val="00A604E6"/>
    <w:rsid w:val="00A60C19"/>
    <w:rsid w:val="00A622D3"/>
    <w:rsid w:val="00A63D35"/>
    <w:rsid w:val="00A65AB7"/>
    <w:rsid w:val="00A65F40"/>
    <w:rsid w:val="00A6609A"/>
    <w:rsid w:val="00A67120"/>
    <w:rsid w:val="00A70590"/>
    <w:rsid w:val="00A72685"/>
    <w:rsid w:val="00A72AC0"/>
    <w:rsid w:val="00A73997"/>
    <w:rsid w:val="00A7556D"/>
    <w:rsid w:val="00A76177"/>
    <w:rsid w:val="00A76D37"/>
    <w:rsid w:val="00A7758D"/>
    <w:rsid w:val="00A778F6"/>
    <w:rsid w:val="00A8067B"/>
    <w:rsid w:val="00A80E4A"/>
    <w:rsid w:val="00A819B4"/>
    <w:rsid w:val="00A8283F"/>
    <w:rsid w:val="00A82E71"/>
    <w:rsid w:val="00A83830"/>
    <w:rsid w:val="00A84CB0"/>
    <w:rsid w:val="00A867CC"/>
    <w:rsid w:val="00A86DED"/>
    <w:rsid w:val="00A87EBB"/>
    <w:rsid w:val="00A9123A"/>
    <w:rsid w:val="00A92156"/>
    <w:rsid w:val="00A92A1D"/>
    <w:rsid w:val="00A92A59"/>
    <w:rsid w:val="00A92ED8"/>
    <w:rsid w:val="00A935AD"/>
    <w:rsid w:val="00A956C6"/>
    <w:rsid w:val="00A9675F"/>
    <w:rsid w:val="00AA2C9A"/>
    <w:rsid w:val="00AA4A18"/>
    <w:rsid w:val="00AA4C81"/>
    <w:rsid w:val="00AA5436"/>
    <w:rsid w:val="00AA5598"/>
    <w:rsid w:val="00AA5ABC"/>
    <w:rsid w:val="00AA64EB"/>
    <w:rsid w:val="00AA6564"/>
    <w:rsid w:val="00AA67CB"/>
    <w:rsid w:val="00AA75AB"/>
    <w:rsid w:val="00AA77BC"/>
    <w:rsid w:val="00AB069F"/>
    <w:rsid w:val="00AB1029"/>
    <w:rsid w:val="00AB2062"/>
    <w:rsid w:val="00AB20D8"/>
    <w:rsid w:val="00AB27F6"/>
    <w:rsid w:val="00AB5ECE"/>
    <w:rsid w:val="00AC0062"/>
    <w:rsid w:val="00AC0978"/>
    <w:rsid w:val="00AC2C7B"/>
    <w:rsid w:val="00AC3C99"/>
    <w:rsid w:val="00AC5BD1"/>
    <w:rsid w:val="00AD07BB"/>
    <w:rsid w:val="00AD1129"/>
    <w:rsid w:val="00AD1563"/>
    <w:rsid w:val="00AD17B5"/>
    <w:rsid w:val="00AD2599"/>
    <w:rsid w:val="00AD260F"/>
    <w:rsid w:val="00AD4704"/>
    <w:rsid w:val="00AE04BE"/>
    <w:rsid w:val="00AE07D2"/>
    <w:rsid w:val="00AE1935"/>
    <w:rsid w:val="00AE1D11"/>
    <w:rsid w:val="00AE2E3C"/>
    <w:rsid w:val="00AE2E73"/>
    <w:rsid w:val="00AE2F51"/>
    <w:rsid w:val="00AE30D5"/>
    <w:rsid w:val="00AE4E42"/>
    <w:rsid w:val="00AE5038"/>
    <w:rsid w:val="00AE699F"/>
    <w:rsid w:val="00AE6E03"/>
    <w:rsid w:val="00AE6F37"/>
    <w:rsid w:val="00AE7953"/>
    <w:rsid w:val="00AE7FB1"/>
    <w:rsid w:val="00AF0756"/>
    <w:rsid w:val="00AF0916"/>
    <w:rsid w:val="00AF1529"/>
    <w:rsid w:val="00AF1B08"/>
    <w:rsid w:val="00AF202F"/>
    <w:rsid w:val="00AF2C17"/>
    <w:rsid w:val="00AF2C71"/>
    <w:rsid w:val="00AF4126"/>
    <w:rsid w:val="00AF438C"/>
    <w:rsid w:val="00AF4781"/>
    <w:rsid w:val="00AF6C17"/>
    <w:rsid w:val="00AF7F68"/>
    <w:rsid w:val="00B00DAD"/>
    <w:rsid w:val="00B012B8"/>
    <w:rsid w:val="00B0271F"/>
    <w:rsid w:val="00B02788"/>
    <w:rsid w:val="00B03781"/>
    <w:rsid w:val="00B046C0"/>
    <w:rsid w:val="00B04876"/>
    <w:rsid w:val="00B057AE"/>
    <w:rsid w:val="00B06BA7"/>
    <w:rsid w:val="00B06EE0"/>
    <w:rsid w:val="00B07EC9"/>
    <w:rsid w:val="00B10CA8"/>
    <w:rsid w:val="00B11775"/>
    <w:rsid w:val="00B11A32"/>
    <w:rsid w:val="00B12C34"/>
    <w:rsid w:val="00B12F25"/>
    <w:rsid w:val="00B1574F"/>
    <w:rsid w:val="00B15ADB"/>
    <w:rsid w:val="00B15BE6"/>
    <w:rsid w:val="00B15F55"/>
    <w:rsid w:val="00B164FD"/>
    <w:rsid w:val="00B174B9"/>
    <w:rsid w:val="00B177CA"/>
    <w:rsid w:val="00B209B3"/>
    <w:rsid w:val="00B213DB"/>
    <w:rsid w:val="00B22845"/>
    <w:rsid w:val="00B24C20"/>
    <w:rsid w:val="00B25398"/>
    <w:rsid w:val="00B25D39"/>
    <w:rsid w:val="00B2624B"/>
    <w:rsid w:val="00B26CFD"/>
    <w:rsid w:val="00B30D74"/>
    <w:rsid w:val="00B31363"/>
    <w:rsid w:val="00B33995"/>
    <w:rsid w:val="00B3417C"/>
    <w:rsid w:val="00B346F6"/>
    <w:rsid w:val="00B34AB1"/>
    <w:rsid w:val="00B34D61"/>
    <w:rsid w:val="00B3556A"/>
    <w:rsid w:val="00B35C32"/>
    <w:rsid w:val="00B4049A"/>
    <w:rsid w:val="00B408B8"/>
    <w:rsid w:val="00B40E7A"/>
    <w:rsid w:val="00B4147C"/>
    <w:rsid w:val="00B42F52"/>
    <w:rsid w:val="00B437FA"/>
    <w:rsid w:val="00B45175"/>
    <w:rsid w:val="00B4564E"/>
    <w:rsid w:val="00B508A4"/>
    <w:rsid w:val="00B51B85"/>
    <w:rsid w:val="00B526DF"/>
    <w:rsid w:val="00B5289D"/>
    <w:rsid w:val="00B52D24"/>
    <w:rsid w:val="00B53674"/>
    <w:rsid w:val="00B5531A"/>
    <w:rsid w:val="00B56791"/>
    <w:rsid w:val="00B57FF3"/>
    <w:rsid w:val="00B60C3F"/>
    <w:rsid w:val="00B61654"/>
    <w:rsid w:val="00B61BB4"/>
    <w:rsid w:val="00B636CB"/>
    <w:rsid w:val="00B644C5"/>
    <w:rsid w:val="00B64B00"/>
    <w:rsid w:val="00B64BB2"/>
    <w:rsid w:val="00B65A6A"/>
    <w:rsid w:val="00B67016"/>
    <w:rsid w:val="00B675BF"/>
    <w:rsid w:val="00B710A5"/>
    <w:rsid w:val="00B72097"/>
    <w:rsid w:val="00B737E5"/>
    <w:rsid w:val="00B73C12"/>
    <w:rsid w:val="00B74423"/>
    <w:rsid w:val="00B744C5"/>
    <w:rsid w:val="00B75512"/>
    <w:rsid w:val="00B7605A"/>
    <w:rsid w:val="00B76854"/>
    <w:rsid w:val="00B773E0"/>
    <w:rsid w:val="00B8059B"/>
    <w:rsid w:val="00B80915"/>
    <w:rsid w:val="00B80F93"/>
    <w:rsid w:val="00B81EC9"/>
    <w:rsid w:val="00B83B3E"/>
    <w:rsid w:val="00B842D4"/>
    <w:rsid w:val="00B8663E"/>
    <w:rsid w:val="00B86F8F"/>
    <w:rsid w:val="00B871EE"/>
    <w:rsid w:val="00B87530"/>
    <w:rsid w:val="00B91519"/>
    <w:rsid w:val="00B9191E"/>
    <w:rsid w:val="00B92203"/>
    <w:rsid w:val="00B92C45"/>
    <w:rsid w:val="00B93121"/>
    <w:rsid w:val="00B94E88"/>
    <w:rsid w:val="00B95137"/>
    <w:rsid w:val="00B951A7"/>
    <w:rsid w:val="00B9679F"/>
    <w:rsid w:val="00B97CAA"/>
    <w:rsid w:val="00BA02AD"/>
    <w:rsid w:val="00BA040C"/>
    <w:rsid w:val="00BA229C"/>
    <w:rsid w:val="00BA232E"/>
    <w:rsid w:val="00BA36C5"/>
    <w:rsid w:val="00BA3A15"/>
    <w:rsid w:val="00BA3D36"/>
    <w:rsid w:val="00BA5995"/>
    <w:rsid w:val="00BA6D20"/>
    <w:rsid w:val="00BA7226"/>
    <w:rsid w:val="00BB6F16"/>
    <w:rsid w:val="00BB7076"/>
    <w:rsid w:val="00BC16E8"/>
    <w:rsid w:val="00BC37D2"/>
    <w:rsid w:val="00BC3880"/>
    <w:rsid w:val="00BC4462"/>
    <w:rsid w:val="00BC4B6F"/>
    <w:rsid w:val="00BC4D74"/>
    <w:rsid w:val="00BC65F4"/>
    <w:rsid w:val="00BC788D"/>
    <w:rsid w:val="00BD1727"/>
    <w:rsid w:val="00BD17CD"/>
    <w:rsid w:val="00BD2061"/>
    <w:rsid w:val="00BD25F4"/>
    <w:rsid w:val="00BD31D9"/>
    <w:rsid w:val="00BD3E77"/>
    <w:rsid w:val="00BD52E1"/>
    <w:rsid w:val="00BD5A22"/>
    <w:rsid w:val="00BD67B6"/>
    <w:rsid w:val="00BD6FA6"/>
    <w:rsid w:val="00BD75DF"/>
    <w:rsid w:val="00BD7961"/>
    <w:rsid w:val="00BE14C3"/>
    <w:rsid w:val="00BE1C10"/>
    <w:rsid w:val="00BE2381"/>
    <w:rsid w:val="00BE23B7"/>
    <w:rsid w:val="00BE2952"/>
    <w:rsid w:val="00BE32DD"/>
    <w:rsid w:val="00BE374E"/>
    <w:rsid w:val="00BE3A5E"/>
    <w:rsid w:val="00BE3CF9"/>
    <w:rsid w:val="00BE6E85"/>
    <w:rsid w:val="00BE7DDF"/>
    <w:rsid w:val="00BF0B4B"/>
    <w:rsid w:val="00BF1CAD"/>
    <w:rsid w:val="00BF1CF1"/>
    <w:rsid w:val="00BF2740"/>
    <w:rsid w:val="00BF37B3"/>
    <w:rsid w:val="00BF481C"/>
    <w:rsid w:val="00BF4D00"/>
    <w:rsid w:val="00BF56C6"/>
    <w:rsid w:val="00BF57B3"/>
    <w:rsid w:val="00BF591E"/>
    <w:rsid w:val="00BF5FA5"/>
    <w:rsid w:val="00BF60DD"/>
    <w:rsid w:val="00BF6486"/>
    <w:rsid w:val="00BF68F7"/>
    <w:rsid w:val="00BF7B26"/>
    <w:rsid w:val="00C008BD"/>
    <w:rsid w:val="00C03580"/>
    <w:rsid w:val="00C03FF1"/>
    <w:rsid w:val="00C04626"/>
    <w:rsid w:val="00C068BE"/>
    <w:rsid w:val="00C06A42"/>
    <w:rsid w:val="00C0746F"/>
    <w:rsid w:val="00C10BD4"/>
    <w:rsid w:val="00C10F81"/>
    <w:rsid w:val="00C11EB7"/>
    <w:rsid w:val="00C11F07"/>
    <w:rsid w:val="00C12AAA"/>
    <w:rsid w:val="00C12B35"/>
    <w:rsid w:val="00C14E4C"/>
    <w:rsid w:val="00C150E4"/>
    <w:rsid w:val="00C156E8"/>
    <w:rsid w:val="00C15BA1"/>
    <w:rsid w:val="00C16831"/>
    <w:rsid w:val="00C179D9"/>
    <w:rsid w:val="00C21BD9"/>
    <w:rsid w:val="00C23820"/>
    <w:rsid w:val="00C246A0"/>
    <w:rsid w:val="00C24C6B"/>
    <w:rsid w:val="00C24DAF"/>
    <w:rsid w:val="00C257B0"/>
    <w:rsid w:val="00C30199"/>
    <w:rsid w:val="00C3028A"/>
    <w:rsid w:val="00C307DC"/>
    <w:rsid w:val="00C3104D"/>
    <w:rsid w:val="00C313F7"/>
    <w:rsid w:val="00C32D4A"/>
    <w:rsid w:val="00C34EE8"/>
    <w:rsid w:val="00C3658F"/>
    <w:rsid w:val="00C36B33"/>
    <w:rsid w:val="00C37146"/>
    <w:rsid w:val="00C37AEA"/>
    <w:rsid w:val="00C42E8D"/>
    <w:rsid w:val="00C44164"/>
    <w:rsid w:val="00C45262"/>
    <w:rsid w:val="00C47552"/>
    <w:rsid w:val="00C4776A"/>
    <w:rsid w:val="00C51912"/>
    <w:rsid w:val="00C52458"/>
    <w:rsid w:val="00C547C6"/>
    <w:rsid w:val="00C55128"/>
    <w:rsid w:val="00C5525C"/>
    <w:rsid w:val="00C55358"/>
    <w:rsid w:val="00C57919"/>
    <w:rsid w:val="00C60240"/>
    <w:rsid w:val="00C60418"/>
    <w:rsid w:val="00C60A1D"/>
    <w:rsid w:val="00C63AF1"/>
    <w:rsid w:val="00C64CD9"/>
    <w:rsid w:val="00C6617F"/>
    <w:rsid w:val="00C669A5"/>
    <w:rsid w:val="00C66C71"/>
    <w:rsid w:val="00C67671"/>
    <w:rsid w:val="00C700B1"/>
    <w:rsid w:val="00C711DF"/>
    <w:rsid w:val="00C72092"/>
    <w:rsid w:val="00C721DA"/>
    <w:rsid w:val="00C73205"/>
    <w:rsid w:val="00C77065"/>
    <w:rsid w:val="00C816B7"/>
    <w:rsid w:val="00C82E6F"/>
    <w:rsid w:val="00C82EE6"/>
    <w:rsid w:val="00C8456F"/>
    <w:rsid w:val="00C8588B"/>
    <w:rsid w:val="00C9028B"/>
    <w:rsid w:val="00C918A2"/>
    <w:rsid w:val="00C924F5"/>
    <w:rsid w:val="00C92B0C"/>
    <w:rsid w:val="00C93141"/>
    <w:rsid w:val="00C9323D"/>
    <w:rsid w:val="00C933DD"/>
    <w:rsid w:val="00C934BE"/>
    <w:rsid w:val="00C93BA4"/>
    <w:rsid w:val="00C940F8"/>
    <w:rsid w:val="00C947CA"/>
    <w:rsid w:val="00C95C74"/>
    <w:rsid w:val="00C960A2"/>
    <w:rsid w:val="00C97545"/>
    <w:rsid w:val="00C97F96"/>
    <w:rsid w:val="00CA23E0"/>
    <w:rsid w:val="00CA3DA0"/>
    <w:rsid w:val="00CA56F7"/>
    <w:rsid w:val="00CB156F"/>
    <w:rsid w:val="00CB28A5"/>
    <w:rsid w:val="00CB3362"/>
    <w:rsid w:val="00CB3C79"/>
    <w:rsid w:val="00CB4390"/>
    <w:rsid w:val="00CB48EE"/>
    <w:rsid w:val="00CB56E5"/>
    <w:rsid w:val="00CB5BA5"/>
    <w:rsid w:val="00CB6E6F"/>
    <w:rsid w:val="00CB7742"/>
    <w:rsid w:val="00CC39E1"/>
    <w:rsid w:val="00CC4569"/>
    <w:rsid w:val="00CD08E8"/>
    <w:rsid w:val="00CD1C7C"/>
    <w:rsid w:val="00CD203F"/>
    <w:rsid w:val="00CD2B79"/>
    <w:rsid w:val="00CD3295"/>
    <w:rsid w:val="00CD4E2B"/>
    <w:rsid w:val="00CD5238"/>
    <w:rsid w:val="00CD5702"/>
    <w:rsid w:val="00CD5B1E"/>
    <w:rsid w:val="00CD7B6E"/>
    <w:rsid w:val="00CE1FF1"/>
    <w:rsid w:val="00CE2967"/>
    <w:rsid w:val="00CE31EF"/>
    <w:rsid w:val="00CE384F"/>
    <w:rsid w:val="00CE3942"/>
    <w:rsid w:val="00CE44CD"/>
    <w:rsid w:val="00CE51C0"/>
    <w:rsid w:val="00CE5998"/>
    <w:rsid w:val="00CE5A15"/>
    <w:rsid w:val="00CE5FA0"/>
    <w:rsid w:val="00CF1699"/>
    <w:rsid w:val="00CF21F8"/>
    <w:rsid w:val="00CF260F"/>
    <w:rsid w:val="00CF415F"/>
    <w:rsid w:val="00CF4A36"/>
    <w:rsid w:val="00CF5C80"/>
    <w:rsid w:val="00CF5C96"/>
    <w:rsid w:val="00CF6861"/>
    <w:rsid w:val="00CF7CB6"/>
    <w:rsid w:val="00D00317"/>
    <w:rsid w:val="00D01185"/>
    <w:rsid w:val="00D019F2"/>
    <w:rsid w:val="00D0204D"/>
    <w:rsid w:val="00D034D8"/>
    <w:rsid w:val="00D0601F"/>
    <w:rsid w:val="00D06A19"/>
    <w:rsid w:val="00D071C7"/>
    <w:rsid w:val="00D07EBD"/>
    <w:rsid w:val="00D10195"/>
    <w:rsid w:val="00D12220"/>
    <w:rsid w:val="00D13917"/>
    <w:rsid w:val="00D1432F"/>
    <w:rsid w:val="00D14430"/>
    <w:rsid w:val="00D14AD7"/>
    <w:rsid w:val="00D15FFE"/>
    <w:rsid w:val="00D164DF"/>
    <w:rsid w:val="00D20466"/>
    <w:rsid w:val="00D208B0"/>
    <w:rsid w:val="00D20ABE"/>
    <w:rsid w:val="00D20BA7"/>
    <w:rsid w:val="00D20E75"/>
    <w:rsid w:val="00D2124B"/>
    <w:rsid w:val="00D23384"/>
    <w:rsid w:val="00D24721"/>
    <w:rsid w:val="00D2526D"/>
    <w:rsid w:val="00D27051"/>
    <w:rsid w:val="00D275C1"/>
    <w:rsid w:val="00D301E4"/>
    <w:rsid w:val="00D3043C"/>
    <w:rsid w:val="00D327CC"/>
    <w:rsid w:val="00D33D4E"/>
    <w:rsid w:val="00D343BE"/>
    <w:rsid w:val="00D3479B"/>
    <w:rsid w:val="00D34B5E"/>
    <w:rsid w:val="00D35F7B"/>
    <w:rsid w:val="00D363D0"/>
    <w:rsid w:val="00D3741E"/>
    <w:rsid w:val="00D4069F"/>
    <w:rsid w:val="00D427A7"/>
    <w:rsid w:val="00D43542"/>
    <w:rsid w:val="00D43863"/>
    <w:rsid w:val="00D44661"/>
    <w:rsid w:val="00D4474A"/>
    <w:rsid w:val="00D44D91"/>
    <w:rsid w:val="00D45818"/>
    <w:rsid w:val="00D45DCB"/>
    <w:rsid w:val="00D460A2"/>
    <w:rsid w:val="00D46703"/>
    <w:rsid w:val="00D46DB9"/>
    <w:rsid w:val="00D474F7"/>
    <w:rsid w:val="00D478C6"/>
    <w:rsid w:val="00D47A97"/>
    <w:rsid w:val="00D51B9C"/>
    <w:rsid w:val="00D538C1"/>
    <w:rsid w:val="00D548B9"/>
    <w:rsid w:val="00D55350"/>
    <w:rsid w:val="00D5673B"/>
    <w:rsid w:val="00D56A13"/>
    <w:rsid w:val="00D56B8E"/>
    <w:rsid w:val="00D56D60"/>
    <w:rsid w:val="00D573A0"/>
    <w:rsid w:val="00D574F3"/>
    <w:rsid w:val="00D57F29"/>
    <w:rsid w:val="00D603EC"/>
    <w:rsid w:val="00D6041E"/>
    <w:rsid w:val="00D60E08"/>
    <w:rsid w:val="00D60F34"/>
    <w:rsid w:val="00D60FBB"/>
    <w:rsid w:val="00D618D7"/>
    <w:rsid w:val="00D6197D"/>
    <w:rsid w:val="00D61C9B"/>
    <w:rsid w:val="00D61DA8"/>
    <w:rsid w:val="00D657DA"/>
    <w:rsid w:val="00D65C35"/>
    <w:rsid w:val="00D661D1"/>
    <w:rsid w:val="00D66F15"/>
    <w:rsid w:val="00D671E1"/>
    <w:rsid w:val="00D67346"/>
    <w:rsid w:val="00D67DC3"/>
    <w:rsid w:val="00D70014"/>
    <w:rsid w:val="00D712D9"/>
    <w:rsid w:val="00D715BF"/>
    <w:rsid w:val="00D71E6B"/>
    <w:rsid w:val="00D72683"/>
    <w:rsid w:val="00D72C54"/>
    <w:rsid w:val="00D72F93"/>
    <w:rsid w:val="00D758E0"/>
    <w:rsid w:val="00D75F67"/>
    <w:rsid w:val="00D80D22"/>
    <w:rsid w:val="00D821D8"/>
    <w:rsid w:val="00D82E4F"/>
    <w:rsid w:val="00D835C1"/>
    <w:rsid w:val="00D8426E"/>
    <w:rsid w:val="00D84947"/>
    <w:rsid w:val="00D84FA4"/>
    <w:rsid w:val="00D8617D"/>
    <w:rsid w:val="00D87F73"/>
    <w:rsid w:val="00D91AC9"/>
    <w:rsid w:val="00D936AA"/>
    <w:rsid w:val="00D94441"/>
    <w:rsid w:val="00D94D76"/>
    <w:rsid w:val="00D9760E"/>
    <w:rsid w:val="00DA2AE6"/>
    <w:rsid w:val="00DA2C6B"/>
    <w:rsid w:val="00DA2F05"/>
    <w:rsid w:val="00DA6580"/>
    <w:rsid w:val="00DA744C"/>
    <w:rsid w:val="00DA7C16"/>
    <w:rsid w:val="00DB058B"/>
    <w:rsid w:val="00DB1155"/>
    <w:rsid w:val="00DB25A6"/>
    <w:rsid w:val="00DB287D"/>
    <w:rsid w:val="00DB3D92"/>
    <w:rsid w:val="00DB4A67"/>
    <w:rsid w:val="00DB54A1"/>
    <w:rsid w:val="00DB6199"/>
    <w:rsid w:val="00DB65A9"/>
    <w:rsid w:val="00DB7B53"/>
    <w:rsid w:val="00DC2A87"/>
    <w:rsid w:val="00DC3106"/>
    <w:rsid w:val="00DC36E9"/>
    <w:rsid w:val="00DC42B0"/>
    <w:rsid w:val="00DC4A5F"/>
    <w:rsid w:val="00DC7077"/>
    <w:rsid w:val="00DC7662"/>
    <w:rsid w:val="00DD03FB"/>
    <w:rsid w:val="00DD0967"/>
    <w:rsid w:val="00DD0CE6"/>
    <w:rsid w:val="00DD11D6"/>
    <w:rsid w:val="00DD190A"/>
    <w:rsid w:val="00DD4B19"/>
    <w:rsid w:val="00DD4FD1"/>
    <w:rsid w:val="00DD56D9"/>
    <w:rsid w:val="00DD5D39"/>
    <w:rsid w:val="00DD6171"/>
    <w:rsid w:val="00DD69D8"/>
    <w:rsid w:val="00DE106E"/>
    <w:rsid w:val="00DE1FBB"/>
    <w:rsid w:val="00DE325E"/>
    <w:rsid w:val="00DE35AD"/>
    <w:rsid w:val="00DE3C19"/>
    <w:rsid w:val="00DE3D64"/>
    <w:rsid w:val="00DE3E85"/>
    <w:rsid w:val="00DE40CE"/>
    <w:rsid w:val="00DE42F7"/>
    <w:rsid w:val="00DE4CE0"/>
    <w:rsid w:val="00DE6D0E"/>
    <w:rsid w:val="00DF14BB"/>
    <w:rsid w:val="00DF1FA5"/>
    <w:rsid w:val="00DF220C"/>
    <w:rsid w:val="00DF2603"/>
    <w:rsid w:val="00DF2647"/>
    <w:rsid w:val="00DF3C02"/>
    <w:rsid w:val="00DF43C6"/>
    <w:rsid w:val="00DF597A"/>
    <w:rsid w:val="00DF65A1"/>
    <w:rsid w:val="00DF6B96"/>
    <w:rsid w:val="00DF75BC"/>
    <w:rsid w:val="00DF7779"/>
    <w:rsid w:val="00E01500"/>
    <w:rsid w:val="00E019EF"/>
    <w:rsid w:val="00E0264B"/>
    <w:rsid w:val="00E03559"/>
    <w:rsid w:val="00E0414C"/>
    <w:rsid w:val="00E04544"/>
    <w:rsid w:val="00E04BDB"/>
    <w:rsid w:val="00E05A8A"/>
    <w:rsid w:val="00E064EC"/>
    <w:rsid w:val="00E06B6E"/>
    <w:rsid w:val="00E0756E"/>
    <w:rsid w:val="00E133F8"/>
    <w:rsid w:val="00E13D23"/>
    <w:rsid w:val="00E20076"/>
    <w:rsid w:val="00E222E9"/>
    <w:rsid w:val="00E24AB5"/>
    <w:rsid w:val="00E27636"/>
    <w:rsid w:val="00E30BA6"/>
    <w:rsid w:val="00E31041"/>
    <w:rsid w:val="00E313BF"/>
    <w:rsid w:val="00E31A75"/>
    <w:rsid w:val="00E325FD"/>
    <w:rsid w:val="00E338C0"/>
    <w:rsid w:val="00E33949"/>
    <w:rsid w:val="00E34047"/>
    <w:rsid w:val="00E34203"/>
    <w:rsid w:val="00E3430F"/>
    <w:rsid w:val="00E348A3"/>
    <w:rsid w:val="00E3510F"/>
    <w:rsid w:val="00E356FE"/>
    <w:rsid w:val="00E40063"/>
    <w:rsid w:val="00E40643"/>
    <w:rsid w:val="00E4125E"/>
    <w:rsid w:val="00E412E8"/>
    <w:rsid w:val="00E4251F"/>
    <w:rsid w:val="00E43155"/>
    <w:rsid w:val="00E46645"/>
    <w:rsid w:val="00E51506"/>
    <w:rsid w:val="00E51928"/>
    <w:rsid w:val="00E5227F"/>
    <w:rsid w:val="00E54405"/>
    <w:rsid w:val="00E56535"/>
    <w:rsid w:val="00E60950"/>
    <w:rsid w:val="00E62610"/>
    <w:rsid w:val="00E655B0"/>
    <w:rsid w:val="00E65815"/>
    <w:rsid w:val="00E658D8"/>
    <w:rsid w:val="00E67091"/>
    <w:rsid w:val="00E67548"/>
    <w:rsid w:val="00E67B18"/>
    <w:rsid w:val="00E70B6C"/>
    <w:rsid w:val="00E72888"/>
    <w:rsid w:val="00E72AC7"/>
    <w:rsid w:val="00E73A1F"/>
    <w:rsid w:val="00E73B03"/>
    <w:rsid w:val="00E73E09"/>
    <w:rsid w:val="00E747A7"/>
    <w:rsid w:val="00E75B9C"/>
    <w:rsid w:val="00E80A74"/>
    <w:rsid w:val="00E8196C"/>
    <w:rsid w:val="00E84960"/>
    <w:rsid w:val="00E850AD"/>
    <w:rsid w:val="00E859BC"/>
    <w:rsid w:val="00E85B7C"/>
    <w:rsid w:val="00E85CE0"/>
    <w:rsid w:val="00E861E8"/>
    <w:rsid w:val="00E8689F"/>
    <w:rsid w:val="00E86CE3"/>
    <w:rsid w:val="00E910F3"/>
    <w:rsid w:val="00E912A8"/>
    <w:rsid w:val="00E94A4A"/>
    <w:rsid w:val="00E9647D"/>
    <w:rsid w:val="00E96AC1"/>
    <w:rsid w:val="00E96B5E"/>
    <w:rsid w:val="00E96BD3"/>
    <w:rsid w:val="00EA335E"/>
    <w:rsid w:val="00EA4466"/>
    <w:rsid w:val="00EA47D9"/>
    <w:rsid w:val="00EA4EBE"/>
    <w:rsid w:val="00EA6EF5"/>
    <w:rsid w:val="00EA77F0"/>
    <w:rsid w:val="00EB07CC"/>
    <w:rsid w:val="00EB0E50"/>
    <w:rsid w:val="00EB167C"/>
    <w:rsid w:val="00EB19E8"/>
    <w:rsid w:val="00EB42DB"/>
    <w:rsid w:val="00EB4905"/>
    <w:rsid w:val="00EB5BC9"/>
    <w:rsid w:val="00EB6288"/>
    <w:rsid w:val="00EB7A5F"/>
    <w:rsid w:val="00EC0217"/>
    <w:rsid w:val="00EC0914"/>
    <w:rsid w:val="00EC103F"/>
    <w:rsid w:val="00EC1E12"/>
    <w:rsid w:val="00EC3A64"/>
    <w:rsid w:val="00EC40CD"/>
    <w:rsid w:val="00EC587C"/>
    <w:rsid w:val="00EC66D1"/>
    <w:rsid w:val="00EC6BE7"/>
    <w:rsid w:val="00EC6FAF"/>
    <w:rsid w:val="00ED060C"/>
    <w:rsid w:val="00ED23EE"/>
    <w:rsid w:val="00ED24BC"/>
    <w:rsid w:val="00ED5BA8"/>
    <w:rsid w:val="00ED696F"/>
    <w:rsid w:val="00ED6AD4"/>
    <w:rsid w:val="00ED6FDB"/>
    <w:rsid w:val="00EE125B"/>
    <w:rsid w:val="00EE15E2"/>
    <w:rsid w:val="00EE1BB8"/>
    <w:rsid w:val="00EE1D7C"/>
    <w:rsid w:val="00EE30E7"/>
    <w:rsid w:val="00EE3654"/>
    <w:rsid w:val="00EE3EEA"/>
    <w:rsid w:val="00EE4684"/>
    <w:rsid w:val="00EE5B55"/>
    <w:rsid w:val="00EE6963"/>
    <w:rsid w:val="00EE6DF0"/>
    <w:rsid w:val="00EE7580"/>
    <w:rsid w:val="00EF086B"/>
    <w:rsid w:val="00EF3584"/>
    <w:rsid w:val="00EF47ED"/>
    <w:rsid w:val="00EF4DBE"/>
    <w:rsid w:val="00EF5566"/>
    <w:rsid w:val="00EF57B9"/>
    <w:rsid w:val="00EF5CED"/>
    <w:rsid w:val="00EF6721"/>
    <w:rsid w:val="00EF6D4E"/>
    <w:rsid w:val="00EF7FA5"/>
    <w:rsid w:val="00F00BB2"/>
    <w:rsid w:val="00F00CA7"/>
    <w:rsid w:val="00F0113D"/>
    <w:rsid w:val="00F01AAC"/>
    <w:rsid w:val="00F04FFC"/>
    <w:rsid w:val="00F059AE"/>
    <w:rsid w:val="00F060A7"/>
    <w:rsid w:val="00F10150"/>
    <w:rsid w:val="00F101CE"/>
    <w:rsid w:val="00F103D7"/>
    <w:rsid w:val="00F10B6F"/>
    <w:rsid w:val="00F11F5A"/>
    <w:rsid w:val="00F14ECC"/>
    <w:rsid w:val="00F15088"/>
    <w:rsid w:val="00F16FC0"/>
    <w:rsid w:val="00F17893"/>
    <w:rsid w:val="00F17B0F"/>
    <w:rsid w:val="00F201F0"/>
    <w:rsid w:val="00F224F8"/>
    <w:rsid w:val="00F22A86"/>
    <w:rsid w:val="00F243B7"/>
    <w:rsid w:val="00F24929"/>
    <w:rsid w:val="00F255F5"/>
    <w:rsid w:val="00F25BDA"/>
    <w:rsid w:val="00F302D1"/>
    <w:rsid w:val="00F30667"/>
    <w:rsid w:val="00F318D3"/>
    <w:rsid w:val="00F31F00"/>
    <w:rsid w:val="00F32E09"/>
    <w:rsid w:val="00F35780"/>
    <w:rsid w:val="00F3798D"/>
    <w:rsid w:val="00F37A11"/>
    <w:rsid w:val="00F41E83"/>
    <w:rsid w:val="00F42A1C"/>
    <w:rsid w:val="00F44D85"/>
    <w:rsid w:val="00F44EFD"/>
    <w:rsid w:val="00F4540D"/>
    <w:rsid w:val="00F45918"/>
    <w:rsid w:val="00F46D0E"/>
    <w:rsid w:val="00F47A58"/>
    <w:rsid w:val="00F47D92"/>
    <w:rsid w:val="00F51AE1"/>
    <w:rsid w:val="00F53421"/>
    <w:rsid w:val="00F54705"/>
    <w:rsid w:val="00F54D51"/>
    <w:rsid w:val="00F56757"/>
    <w:rsid w:val="00F57808"/>
    <w:rsid w:val="00F57C4E"/>
    <w:rsid w:val="00F62497"/>
    <w:rsid w:val="00F625A5"/>
    <w:rsid w:val="00F62A1D"/>
    <w:rsid w:val="00F63A98"/>
    <w:rsid w:val="00F6484A"/>
    <w:rsid w:val="00F64994"/>
    <w:rsid w:val="00F64F91"/>
    <w:rsid w:val="00F65AA6"/>
    <w:rsid w:val="00F65FEE"/>
    <w:rsid w:val="00F6609E"/>
    <w:rsid w:val="00F66F93"/>
    <w:rsid w:val="00F722FF"/>
    <w:rsid w:val="00F72652"/>
    <w:rsid w:val="00F73457"/>
    <w:rsid w:val="00F74160"/>
    <w:rsid w:val="00F745D5"/>
    <w:rsid w:val="00F74DE5"/>
    <w:rsid w:val="00F771BE"/>
    <w:rsid w:val="00F80B1A"/>
    <w:rsid w:val="00F81697"/>
    <w:rsid w:val="00F8182D"/>
    <w:rsid w:val="00F826ED"/>
    <w:rsid w:val="00F83C73"/>
    <w:rsid w:val="00F8543A"/>
    <w:rsid w:val="00F85B55"/>
    <w:rsid w:val="00F86637"/>
    <w:rsid w:val="00F87F02"/>
    <w:rsid w:val="00F908DC"/>
    <w:rsid w:val="00F91934"/>
    <w:rsid w:val="00F93F8F"/>
    <w:rsid w:val="00F96B03"/>
    <w:rsid w:val="00F96B18"/>
    <w:rsid w:val="00F96E91"/>
    <w:rsid w:val="00F974BC"/>
    <w:rsid w:val="00F97D89"/>
    <w:rsid w:val="00FA0E13"/>
    <w:rsid w:val="00FA14E9"/>
    <w:rsid w:val="00FA6EC1"/>
    <w:rsid w:val="00FA7573"/>
    <w:rsid w:val="00FB00D6"/>
    <w:rsid w:val="00FB0DEA"/>
    <w:rsid w:val="00FB0F7F"/>
    <w:rsid w:val="00FB1079"/>
    <w:rsid w:val="00FB174A"/>
    <w:rsid w:val="00FB1912"/>
    <w:rsid w:val="00FB1AD7"/>
    <w:rsid w:val="00FB20DE"/>
    <w:rsid w:val="00FB3A30"/>
    <w:rsid w:val="00FB3F5C"/>
    <w:rsid w:val="00FB40D4"/>
    <w:rsid w:val="00FB456A"/>
    <w:rsid w:val="00FC0848"/>
    <w:rsid w:val="00FC0F9A"/>
    <w:rsid w:val="00FC172E"/>
    <w:rsid w:val="00FC1D3D"/>
    <w:rsid w:val="00FC2270"/>
    <w:rsid w:val="00FC26F6"/>
    <w:rsid w:val="00FC30CE"/>
    <w:rsid w:val="00FC334D"/>
    <w:rsid w:val="00FC3687"/>
    <w:rsid w:val="00FC4785"/>
    <w:rsid w:val="00FC617C"/>
    <w:rsid w:val="00FC69E3"/>
    <w:rsid w:val="00FC7150"/>
    <w:rsid w:val="00FC71AD"/>
    <w:rsid w:val="00FC7919"/>
    <w:rsid w:val="00FC7F83"/>
    <w:rsid w:val="00FD0549"/>
    <w:rsid w:val="00FD26FB"/>
    <w:rsid w:val="00FD3333"/>
    <w:rsid w:val="00FD3356"/>
    <w:rsid w:val="00FD3F04"/>
    <w:rsid w:val="00FD469E"/>
    <w:rsid w:val="00FD4AC6"/>
    <w:rsid w:val="00FD5577"/>
    <w:rsid w:val="00FD7E36"/>
    <w:rsid w:val="00FD7FBC"/>
    <w:rsid w:val="00FE0AE9"/>
    <w:rsid w:val="00FE14FC"/>
    <w:rsid w:val="00FE1676"/>
    <w:rsid w:val="00FE1751"/>
    <w:rsid w:val="00FE272E"/>
    <w:rsid w:val="00FE412B"/>
    <w:rsid w:val="00FE41EA"/>
    <w:rsid w:val="00FE5DB2"/>
    <w:rsid w:val="00FE60EE"/>
    <w:rsid w:val="00FE6B72"/>
    <w:rsid w:val="00FE720B"/>
    <w:rsid w:val="00FE72C5"/>
    <w:rsid w:val="00FE7BB2"/>
    <w:rsid w:val="00FE7D13"/>
    <w:rsid w:val="00FF467D"/>
    <w:rsid w:val="00FF4FE5"/>
    <w:rsid w:val="00FF702F"/>
    <w:rsid w:val="00FF7122"/>
    <w:rsid w:val="00FF73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2CE31"/>
  <w15:docId w15:val="{36923FEC-0FD4-4576-82AD-E950E493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1E3C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861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AA5AB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F57808"/>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link w:val="Titre5Car"/>
    <w:uiPriority w:val="9"/>
    <w:qFormat/>
    <w:rsid w:val="000C116E"/>
    <w:pPr>
      <w:spacing w:before="100" w:beforeAutospacing="1" w:after="100" w:afterAutospacing="1"/>
      <w:outlineLvl w:val="4"/>
    </w:pPr>
    <w:rPr>
      <w:rFonts w:ascii="Times" w:hAnsi="Times"/>
      <w:b/>
      <w:bCs/>
      <w:sz w:val="20"/>
      <w:szCs w:val="20"/>
    </w:rPr>
  </w:style>
  <w:style w:type="paragraph" w:styleId="Titre6">
    <w:name w:val="heading 6"/>
    <w:basedOn w:val="Normal"/>
    <w:next w:val="Normal"/>
    <w:link w:val="Titre6Car"/>
    <w:uiPriority w:val="9"/>
    <w:unhideWhenUsed/>
    <w:qFormat/>
    <w:rsid w:val="00D071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4D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4DBE"/>
    <w:rPr>
      <w:rFonts w:ascii="Lucida Grande" w:hAnsi="Lucida Grande" w:cs="Lucida Grande"/>
      <w:sz w:val="18"/>
      <w:szCs w:val="18"/>
      <w:lang w:val="fr-FR"/>
    </w:rPr>
  </w:style>
  <w:style w:type="paragraph" w:styleId="NormalWeb">
    <w:name w:val="Normal (Web)"/>
    <w:basedOn w:val="Normal"/>
    <w:uiPriority w:val="99"/>
    <w:unhideWhenUsed/>
    <w:rsid w:val="00EF4DBE"/>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2A5DC2"/>
    <w:rPr>
      <w:b/>
      <w:bCs/>
    </w:rPr>
  </w:style>
  <w:style w:type="character" w:customStyle="1" w:styleId="Titre5Car">
    <w:name w:val="Titre 5 Car"/>
    <w:basedOn w:val="Policepardfaut"/>
    <w:link w:val="Titre5"/>
    <w:uiPriority w:val="9"/>
    <w:rsid w:val="000C116E"/>
    <w:rPr>
      <w:rFonts w:ascii="Times" w:hAnsi="Times"/>
      <w:b/>
      <w:bCs/>
      <w:sz w:val="20"/>
      <w:szCs w:val="20"/>
      <w:lang w:val="fr-FR"/>
    </w:rPr>
  </w:style>
  <w:style w:type="paragraph" w:customStyle="1" w:styleId="Textbody">
    <w:name w:val="Text body"/>
    <w:basedOn w:val="Normal"/>
    <w:rsid w:val="00995B1B"/>
    <w:pPr>
      <w:suppressAutoHyphens/>
      <w:textAlignment w:val="baseline"/>
    </w:pPr>
    <w:rPr>
      <w:rFonts w:ascii="Times New Roman" w:eastAsia="Times New Roman" w:hAnsi="Times New Roman" w:cs="Times New Roman"/>
      <w:kern w:val="2"/>
      <w:szCs w:val="20"/>
      <w:lang w:eastAsia="zh-CN"/>
    </w:rPr>
  </w:style>
  <w:style w:type="character" w:styleId="Lienhypertexte">
    <w:name w:val="Hyperlink"/>
    <w:basedOn w:val="Policepardfaut"/>
    <w:uiPriority w:val="99"/>
    <w:unhideWhenUsed/>
    <w:rsid w:val="005B2866"/>
    <w:rPr>
      <w:color w:val="0000FF" w:themeColor="hyperlink"/>
      <w:u w:val="single"/>
    </w:rPr>
  </w:style>
  <w:style w:type="character" w:customStyle="1" w:styleId="apple-tab-span">
    <w:name w:val="apple-tab-span"/>
    <w:basedOn w:val="Policepardfaut"/>
    <w:rsid w:val="004E4565"/>
  </w:style>
  <w:style w:type="paragraph" w:styleId="Paragraphedeliste">
    <w:name w:val="List Paragraph"/>
    <w:basedOn w:val="Normal"/>
    <w:uiPriority w:val="34"/>
    <w:qFormat/>
    <w:rsid w:val="00D661D1"/>
    <w:pPr>
      <w:ind w:left="720"/>
      <w:contextualSpacing/>
    </w:pPr>
  </w:style>
  <w:style w:type="paragraph" w:styleId="En-tte">
    <w:name w:val="header"/>
    <w:basedOn w:val="Normal"/>
    <w:link w:val="En-tteCar"/>
    <w:uiPriority w:val="99"/>
    <w:unhideWhenUsed/>
    <w:rsid w:val="0088161C"/>
    <w:pPr>
      <w:tabs>
        <w:tab w:val="center" w:pos="4536"/>
        <w:tab w:val="right" w:pos="9072"/>
      </w:tabs>
    </w:pPr>
  </w:style>
  <w:style w:type="character" w:customStyle="1" w:styleId="En-tteCar">
    <w:name w:val="En-tête Car"/>
    <w:basedOn w:val="Policepardfaut"/>
    <w:link w:val="En-tte"/>
    <w:uiPriority w:val="99"/>
    <w:rsid w:val="0088161C"/>
    <w:rPr>
      <w:lang w:val="fr-FR"/>
    </w:rPr>
  </w:style>
  <w:style w:type="paragraph" w:styleId="Pieddepage">
    <w:name w:val="footer"/>
    <w:basedOn w:val="Normal"/>
    <w:link w:val="PieddepageCar"/>
    <w:uiPriority w:val="99"/>
    <w:unhideWhenUsed/>
    <w:rsid w:val="0088161C"/>
    <w:pPr>
      <w:tabs>
        <w:tab w:val="center" w:pos="4536"/>
        <w:tab w:val="right" w:pos="9072"/>
      </w:tabs>
    </w:pPr>
  </w:style>
  <w:style w:type="character" w:customStyle="1" w:styleId="PieddepageCar">
    <w:name w:val="Pied de page Car"/>
    <w:basedOn w:val="Policepardfaut"/>
    <w:link w:val="Pieddepage"/>
    <w:uiPriority w:val="99"/>
    <w:rsid w:val="0088161C"/>
    <w:rPr>
      <w:lang w:val="fr-FR"/>
    </w:rPr>
  </w:style>
  <w:style w:type="table" w:styleId="Grilledutableau">
    <w:name w:val="Table Grid"/>
    <w:basedOn w:val="TableauNormal"/>
    <w:uiPriority w:val="59"/>
    <w:rsid w:val="00D5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7CE8"/>
    <w:rPr>
      <w:sz w:val="16"/>
      <w:szCs w:val="16"/>
    </w:rPr>
  </w:style>
  <w:style w:type="paragraph" w:styleId="Commentaire">
    <w:name w:val="annotation text"/>
    <w:basedOn w:val="Normal"/>
    <w:link w:val="CommentaireCar"/>
    <w:uiPriority w:val="99"/>
    <w:semiHidden/>
    <w:unhideWhenUsed/>
    <w:rsid w:val="007F7CE8"/>
    <w:rPr>
      <w:sz w:val="20"/>
      <w:szCs w:val="20"/>
    </w:rPr>
  </w:style>
  <w:style w:type="character" w:customStyle="1" w:styleId="CommentaireCar">
    <w:name w:val="Commentaire Car"/>
    <w:basedOn w:val="Policepardfaut"/>
    <w:link w:val="Commentaire"/>
    <w:uiPriority w:val="99"/>
    <w:semiHidden/>
    <w:rsid w:val="007F7CE8"/>
    <w:rPr>
      <w:sz w:val="20"/>
      <w:szCs w:val="20"/>
      <w:lang w:val="fr-FR"/>
    </w:rPr>
  </w:style>
  <w:style w:type="paragraph" w:styleId="Objetducommentaire">
    <w:name w:val="annotation subject"/>
    <w:basedOn w:val="Commentaire"/>
    <w:next w:val="Commentaire"/>
    <w:link w:val="ObjetducommentaireCar"/>
    <w:uiPriority w:val="99"/>
    <w:semiHidden/>
    <w:unhideWhenUsed/>
    <w:rsid w:val="007F7CE8"/>
    <w:rPr>
      <w:b/>
      <w:bCs/>
    </w:rPr>
  </w:style>
  <w:style w:type="character" w:customStyle="1" w:styleId="ObjetducommentaireCar">
    <w:name w:val="Objet du commentaire Car"/>
    <w:basedOn w:val="CommentaireCar"/>
    <w:link w:val="Objetducommentaire"/>
    <w:uiPriority w:val="99"/>
    <w:semiHidden/>
    <w:rsid w:val="007F7CE8"/>
    <w:rPr>
      <w:b/>
      <w:bCs/>
      <w:sz w:val="20"/>
      <w:szCs w:val="20"/>
      <w:lang w:val="fr-FR"/>
    </w:rPr>
  </w:style>
  <w:style w:type="character" w:customStyle="1" w:styleId="Titre2Car">
    <w:name w:val="Titre 2 Car"/>
    <w:basedOn w:val="Policepardfaut"/>
    <w:link w:val="Titre2"/>
    <w:uiPriority w:val="9"/>
    <w:semiHidden/>
    <w:rsid w:val="00861BAD"/>
    <w:rPr>
      <w:rFonts w:asciiTheme="majorHAnsi" w:eastAsiaTheme="majorEastAsia" w:hAnsiTheme="majorHAnsi" w:cstheme="majorBidi"/>
      <w:color w:val="365F91" w:themeColor="accent1" w:themeShade="BF"/>
      <w:sz w:val="26"/>
      <w:szCs w:val="26"/>
      <w:lang w:val="fr-FR"/>
    </w:rPr>
  </w:style>
  <w:style w:type="paragraph" w:customStyle="1" w:styleId="Standard">
    <w:name w:val="Standard"/>
    <w:rsid w:val="00861BAD"/>
    <w:pPr>
      <w:suppressAutoHyphens/>
      <w:textAlignment w:val="baseline"/>
    </w:pPr>
    <w:rPr>
      <w:rFonts w:ascii="Times New Roman" w:eastAsia="Times New Roman" w:hAnsi="Times New Roman" w:cs="Times New Roman"/>
      <w:kern w:val="2"/>
      <w:sz w:val="20"/>
      <w:szCs w:val="20"/>
      <w:lang w:val="fr-FR" w:eastAsia="zh-CN"/>
    </w:rPr>
  </w:style>
  <w:style w:type="character" w:customStyle="1" w:styleId="StrongEmphasis">
    <w:name w:val="Strong Emphasis"/>
    <w:rsid w:val="003E1C03"/>
    <w:rPr>
      <w:b/>
      <w:bCs/>
    </w:rPr>
  </w:style>
  <w:style w:type="character" w:customStyle="1" w:styleId="Mentionnonrsolue1">
    <w:name w:val="Mention non résolue1"/>
    <w:basedOn w:val="Policepardfaut"/>
    <w:uiPriority w:val="99"/>
    <w:semiHidden/>
    <w:unhideWhenUsed/>
    <w:rsid w:val="00DF220C"/>
    <w:rPr>
      <w:color w:val="605E5C"/>
      <w:shd w:val="clear" w:color="auto" w:fill="E1DFDD"/>
    </w:rPr>
  </w:style>
  <w:style w:type="character" w:customStyle="1" w:styleId="Titre4Car">
    <w:name w:val="Titre 4 Car"/>
    <w:basedOn w:val="Policepardfaut"/>
    <w:link w:val="Titre4"/>
    <w:uiPriority w:val="9"/>
    <w:semiHidden/>
    <w:rsid w:val="00F57808"/>
    <w:rPr>
      <w:rFonts w:asciiTheme="majorHAnsi" w:eastAsiaTheme="majorEastAsia" w:hAnsiTheme="majorHAnsi" w:cstheme="majorBidi"/>
      <w:i/>
      <w:iCs/>
      <w:color w:val="365F91" w:themeColor="accent1" w:themeShade="BF"/>
      <w:lang w:val="fr-FR"/>
    </w:rPr>
  </w:style>
  <w:style w:type="paragraph" w:customStyle="1" w:styleId="western">
    <w:name w:val="western"/>
    <w:basedOn w:val="Normal"/>
    <w:rsid w:val="002D06AF"/>
    <w:pPr>
      <w:suppressAutoHyphens/>
      <w:spacing w:line="100" w:lineRule="atLeast"/>
    </w:pPr>
    <w:rPr>
      <w:rFonts w:ascii="Times New Roman" w:eastAsia="Times New Roman" w:hAnsi="Times New Roman" w:cs="Times New Roman"/>
      <w:kern w:val="1"/>
      <w:sz w:val="20"/>
      <w:szCs w:val="20"/>
      <w:lang w:eastAsia="ar-SA"/>
    </w:rPr>
  </w:style>
  <w:style w:type="paragraph" w:customStyle="1" w:styleId="WW-Standard">
    <w:name w:val="WW-Standard"/>
    <w:rsid w:val="00561C7A"/>
    <w:pPr>
      <w:suppressAutoHyphens/>
      <w:textAlignment w:val="baseline"/>
    </w:pPr>
    <w:rPr>
      <w:rFonts w:ascii="Times New Roman" w:eastAsia="Times New Roman" w:hAnsi="Times New Roman" w:cs="Calibri"/>
      <w:kern w:val="1"/>
      <w:sz w:val="20"/>
      <w:szCs w:val="20"/>
      <w:lang w:val="fr-FR" w:eastAsia="ar-SA"/>
    </w:rPr>
  </w:style>
  <w:style w:type="paragraph" w:styleId="Corpsdetexte3">
    <w:name w:val="Body Text 3"/>
    <w:basedOn w:val="Standard"/>
    <w:link w:val="Corpsdetexte3Car"/>
    <w:rsid w:val="00163674"/>
    <w:pPr>
      <w:autoSpaceDN w:val="0"/>
    </w:pPr>
    <w:rPr>
      <w:kern w:val="3"/>
      <w:sz w:val="32"/>
      <w:lang w:eastAsia="ar-SA"/>
    </w:rPr>
  </w:style>
  <w:style w:type="character" w:customStyle="1" w:styleId="Corpsdetexte3Car">
    <w:name w:val="Corps de texte 3 Car"/>
    <w:basedOn w:val="Policepardfaut"/>
    <w:link w:val="Corpsdetexte3"/>
    <w:rsid w:val="00163674"/>
    <w:rPr>
      <w:rFonts w:ascii="Times New Roman" w:eastAsia="Times New Roman" w:hAnsi="Times New Roman" w:cs="Times New Roman"/>
      <w:kern w:val="3"/>
      <w:sz w:val="32"/>
      <w:szCs w:val="20"/>
      <w:lang w:val="fr-FR" w:eastAsia="ar-SA"/>
    </w:rPr>
  </w:style>
  <w:style w:type="character" w:customStyle="1" w:styleId="Titre3Car">
    <w:name w:val="Titre 3 Car"/>
    <w:basedOn w:val="Policepardfaut"/>
    <w:link w:val="Titre3"/>
    <w:uiPriority w:val="9"/>
    <w:semiHidden/>
    <w:rsid w:val="00AA5ABC"/>
    <w:rPr>
      <w:rFonts w:asciiTheme="majorHAnsi" w:eastAsiaTheme="majorEastAsia" w:hAnsiTheme="majorHAnsi" w:cstheme="majorBidi"/>
      <w:color w:val="243F60" w:themeColor="accent1" w:themeShade="7F"/>
      <w:lang w:val="fr-FR"/>
    </w:rPr>
  </w:style>
  <w:style w:type="character" w:customStyle="1" w:styleId="Mentionnonrsolue2">
    <w:name w:val="Mention non résolue2"/>
    <w:basedOn w:val="Policepardfaut"/>
    <w:uiPriority w:val="99"/>
    <w:semiHidden/>
    <w:unhideWhenUsed/>
    <w:rsid w:val="000C54B7"/>
    <w:rPr>
      <w:color w:val="605E5C"/>
      <w:shd w:val="clear" w:color="auto" w:fill="E1DFDD"/>
    </w:rPr>
  </w:style>
  <w:style w:type="character" w:customStyle="1" w:styleId="Aucun">
    <w:name w:val="Aucun"/>
    <w:rsid w:val="00064353"/>
    <w:rPr>
      <w:lang w:val="fr-FR"/>
    </w:rPr>
  </w:style>
  <w:style w:type="paragraph" w:styleId="Normalcentr">
    <w:name w:val="Block Text"/>
    <w:basedOn w:val="Normal"/>
    <w:semiHidden/>
    <w:rsid w:val="00666077"/>
    <w:pPr>
      <w:ind w:left="-540" w:right="-698" w:firstLine="180"/>
      <w:jc w:val="both"/>
    </w:pPr>
    <w:rPr>
      <w:rFonts w:ascii="Palatino Linotype" w:eastAsia="Times New Roman" w:hAnsi="Palatino Linotype" w:cs="Times New Roman"/>
      <w:noProof/>
      <w:sz w:val="26"/>
      <w:szCs w:val="26"/>
    </w:rPr>
  </w:style>
  <w:style w:type="character" w:customStyle="1" w:styleId="Titre1Car">
    <w:name w:val="Titre 1 Car"/>
    <w:basedOn w:val="Policepardfaut"/>
    <w:link w:val="Titre1"/>
    <w:uiPriority w:val="9"/>
    <w:rsid w:val="001E3C2C"/>
    <w:rPr>
      <w:rFonts w:asciiTheme="majorHAnsi" w:eastAsiaTheme="majorEastAsia" w:hAnsiTheme="majorHAnsi" w:cstheme="majorBidi"/>
      <w:color w:val="365F91" w:themeColor="accent1" w:themeShade="BF"/>
      <w:sz w:val="32"/>
      <w:szCs w:val="32"/>
      <w:lang w:val="fr-FR"/>
    </w:rPr>
  </w:style>
  <w:style w:type="character" w:customStyle="1" w:styleId="Mentionnonrsolue3">
    <w:name w:val="Mention non résolue3"/>
    <w:uiPriority w:val="99"/>
    <w:semiHidden/>
    <w:unhideWhenUsed/>
    <w:rsid w:val="00E67548"/>
    <w:rPr>
      <w:color w:val="605E5C"/>
      <w:shd w:val="clear" w:color="auto" w:fill="E1DFDD"/>
    </w:rPr>
  </w:style>
  <w:style w:type="paragraph" w:styleId="Sansinterligne">
    <w:name w:val="No Spacing"/>
    <w:qFormat/>
    <w:rsid w:val="00DE40CE"/>
    <w:pPr>
      <w:suppressAutoHyphens/>
      <w:autoSpaceDN w:val="0"/>
      <w:textAlignment w:val="baseline"/>
    </w:pPr>
    <w:rPr>
      <w:rFonts w:ascii="Calibri" w:eastAsia="Times New Roman" w:hAnsi="Calibri" w:cs="Calibri"/>
      <w:kern w:val="3"/>
      <w:sz w:val="22"/>
      <w:szCs w:val="22"/>
      <w:lang w:val="fr-FR" w:eastAsia="zh-CN"/>
    </w:rPr>
  </w:style>
  <w:style w:type="character" w:customStyle="1" w:styleId="Mentionnonrsolue4">
    <w:name w:val="Mention non résolue4"/>
    <w:basedOn w:val="Policepardfaut"/>
    <w:uiPriority w:val="99"/>
    <w:semiHidden/>
    <w:unhideWhenUsed/>
    <w:rsid w:val="00276A33"/>
    <w:rPr>
      <w:color w:val="605E5C"/>
      <w:shd w:val="clear" w:color="auto" w:fill="E1DFDD"/>
    </w:rPr>
  </w:style>
  <w:style w:type="character" w:customStyle="1" w:styleId="A14">
    <w:name w:val="A14"/>
    <w:uiPriority w:val="99"/>
    <w:rsid w:val="00676738"/>
    <w:rPr>
      <w:rFonts w:cs="Farnham Display"/>
      <w:color w:val="000000"/>
      <w:sz w:val="18"/>
      <w:szCs w:val="18"/>
      <w:u w:val="single"/>
    </w:rPr>
  </w:style>
  <w:style w:type="character" w:customStyle="1" w:styleId="Mentionnonrsolue5">
    <w:name w:val="Mention non résolue5"/>
    <w:basedOn w:val="Policepardfaut"/>
    <w:uiPriority w:val="99"/>
    <w:semiHidden/>
    <w:unhideWhenUsed/>
    <w:rsid w:val="00BE3A5E"/>
    <w:rPr>
      <w:color w:val="605E5C"/>
      <w:shd w:val="clear" w:color="auto" w:fill="E1DFDD"/>
    </w:rPr>
  </w:style>
  <w:style w:type="character" w:customStyle="1" w:styleId="Titre6Car">
    <w:name w:val="Titre 6 Car"/>
    <w:basedOn w:val="Policepardfaut"/>
    <w:link w:val="Titre6"/>
    <w:uiPriority w:val="9"/>
    <w:rsid w:val="00D071C7"/>
    <w:rPr>
      <w:rFonts w:asciiTheme="majorHAnsi" w:eastAsiaTheme="majorEastAsia" w:hAnsiTheme="majorHAnsi" w:cstheme="majorBidi"/>
      <w:color w:val="243F60" w:themeColor="accent1" w:themeShade="7F"/>
      <w:lang w:val="fr-FR"/>
    </w:rPr>
  </w:style>
  <w:style w:type="character" w:customStyle="1" w:styleId="Mentionnonrsolue6">
    <w:name w:val="Mention non résolue6"/>
    <w:basedOn w:val="Policepardfaut"/>
    <w:uiPriority w:val="99"/>
    <w:semiHidden/>
    <w:unhideWhenUsed/>
    <w:rsid w:val="008861A2"/>
    <w:rPr>
      <w:color w:val="605E5C"/>
      <w:shd w:val="clear" w:color="auto" w:fill="E1DFDD"/>
    </w:rPr>
  </w:style>
  <w:style w:type="character" w:styleId="Lienhypertextesuivivisit">
    <w:name w:val="FollowedHyperlink"/>
    <w:basedOn w:val="Policepardfaut"/>
    <w:uiPriority w:val="99"/>
    <w:semiHidden/>
    <w:unhideWhenUsed/>
    <w:rsid w:val="007049A6"/>
    <w:rPr>
      <w:color w:val="800080" w:themeColor="followedHyperlink"/>
      <w:u w:val="single"/>
    </w:rPr>
  </w:style>
  <w:style w:type="paragraph" w:customStyle="1" w:styleId="Corpsdetexte31">
    <w:name w:val="Corps de texte 31"/>
    <w:basedOn w:val="Normal"/>
    <w:rsid w:val="006F2943"/>
    <w:pPr>
      <w:suppressAutoHyphens/>
    </w:pPr>
    <w:rPr>
      <w:rFonts w:ascii="Times New Roman" w:eastAsia="Times New Roman" w:hAnsi="Times New Roman" w:cs="Times New Roman"/>
      <w:sz w:val="32"/>
      <w:szCs w:val="20"/>
      <w:lang w:eastAsia="ar-SA"/>
    </w:rPr>
  </w:style>
  <w:style w:type="paragraph" w:styleId="Titre">
    <w:name w:val="Title"/>
    <w:basedOn w:val="Normal"/>
    <w:next w:val="Normal"/>
    <w:link w:val="TitreCar"/>
    <w:uiPriority w:val="10"/>
    <w:qFormat/>
    <w:rsid w:val="0024706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7068"/>
    <w:rPr>
      <w:rFonts w:asciiTheme="majorHAnsi" w:eastAsiaTheme="majorEastAsia" w:hAnsiTheme="majorHAnsi" w:cstheme="majorBidi"/>
      <w:spacing w:val="-10"/>
      <w:kern w:val="28"/>
      <w:sz w:val="56"/>
      <w:szCs w:val="56"/>
      <w:lang w:val="fr-FR"/>
    </w:rPr>
  </w:style>
  <w:style w:type="paragraph" w:styleId="Corpsdetexte">
    <w:name w:val="Body Text"/>
    <w:basedOn w:val="Normal"/>
    <w:link w:val="CorpsdetexteCar"/>
    <w:uiPriority w:val="99"/>
    <w:semiHidden/>
    <w:unhideWhenUsed/>
    <w:rsid w:val="007D77DB"/>
    <w:pPr>
      <w:spacing w:after="120"/>
    </w:pPr>
  </w:style>
  <w:style w:type="character" w:customStyle="1" w:styleId="CorpsdetexteCar">
    <w:name w:val="Corps de texte Car"/>
    <w:basedOn w:val="Policepardfaut"/>
    <w:link w:val="Corpsdetexte"/>
    <w:uiPriority w:val="99"/>
    <w:semiHidden/>
    <w:rsid w:val="007D77DB"/>
    <w:rPr>
      <w:lang w:val="fr-FR"/>
    </w:rPr>
  </w:style>
  <w:style w:type="character" w:styleId="Accentuation">
    <w:name w:val="Emphasis"/>
    <w:qFormat/>
    <w:rsid w:val="007D77DB"/>
    <w:rPr>
      <w:i/>
      <w:iCs/>
    </w:rPr>
  </w:style>
  <w:style w:type="character" w:customStyle="1" w:styleId="normaltextrun">
    <w:name w:val="normaltextrun"/>
    <w:basedOn w:val="Policepardfaut"/>
    <w:rsid w:val="00A10D03"/>
  </w:style>
  <w:style w:type="character" w:customStyle="1" w:styleId="markoxj0faj61">
    <w:name w:val="markoxj0faj61"/>
    <w:basedOn w:val="Policepardfaut"/>
    <w:rsid w:val="00A76D37"/>
  </w:style>
  <w:style w:type="character" w:customStyle="1" w:styleId="mark447fq92r5">
    <w:name w:val="mark447fq92r5"/>
    <w:basedOn w:val="Policepardfaut"/>
    <w:rsid w:val="00A76D37"/>
  </w:style>
  <w:style w:type="character" w:customStyle="1" w:styleId="WW8Num3z6">
    <w:name w:val="WW8Num3z6"/>
    <w:rsid w:val="0051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33">
      <w:bodyDiv w:val="1"/>
      <w:marLeft w:val="0"/>
      <w:marRight w:val="0"/>
      <w:marTop w:val="0"/>
      <w:marBottom w:val="0"/>
      <w:divBdr>
        <w:top w:val="none" w:sz="0" w:space="0" w:color="auto"/>
        <w:left w:val="none" w:sz="0" w:space="0" w:color="auto"/>
        <w:bottom w:val="none" w:sz="0" w:space="0" w:color="auto"/>
        <w:right w:val="none" w:sz="0" w:space="0" w:color="auto"/>
      </w:divBdr>
    </w:div>
    <w:div w:id="7686030">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12609616">
      <w:bodyDiv w:val="1"/>
      <w:marLeft w:val="0"/>
      <w:marRight w:val="0"/>
      <w:marTop w:val="0"/>
      <w:marBottom w:val="0"/>
      <w:divBdr>
        <w:top w:val="none" w:sz="0" w:space="0" w:color="auto"/>
        <w:left w:val="none" w:sz="0" w:space="0" w:color="auto"/>
        <w:bottom w:val="none" w:sz="0" w:space="0" w:color="auto"/>
        <w:right w:val="none" w:sz="0" w:space="0" w:color="auto"/>
      </w:divBdr>
    </w:div>
    <w:div w:id="13842934">
      <w:bodyDiv w:val="1"/>
      <w:marLeft w:val="0"/>
      <w:marRight w:val="0"/>
      <w:marTop w:val="0"/>
      <w:marBottom w:val="0"/>
      <w:divBdr>
        <w:top w:val="none" w:sz="0" w:space="0" w:color="auto"/>
        <w:left w:val="none" w:sz="0" w:space="0" w:color="auto"/>
        <w:bottom w:val="none" w:sz="0" w:space="0" w:color="auto"/>
        <w:right w:val="none" w:sz="0" w:space="0" w:color="auto"/>
      </w:divBdr>
    </w:div>
    <w:div w:id="14115354">
      <w:bodyDiv w:val="1"/>
      <w:marLeft w:val="0"/>
      <w:marRight w:val="0"/>
      <w:marTop w:val="0"/>
      <w:marBottom w:val="0"/>
      <w:divBdr>
        <w:top w:val="none" w:sz="0" w:space="0" w:color="auto"/>
        <w:left w:val="none" w:sz="0" w:space="0" w:color="auto"/>
        <w:bottom w:val="none" w:sz="0" w:space="0" w:color="auto"/>
        <w:right w:val="none" w:sz="0" w:space="0" w:color="auto"/>
      </w:divBdr>
    </w:div>
    <w:div w:id="14502606">
      <w:bodyDiv w:val="1"/>
      <w:marLeft w:val="0"/>
      <w:marRight w:val="0"/>
      <w:marTop w:val="0"/>
      <w:marBottom w:val="0"/>
      <w:divBdr>
        <w:top w:val="none" w:sz="0" w:space="0" w:color="auto"/>
        <w:left w:val="none" w:sz="0" w:space="0" w:color="auto"/>
        <w:bottom w:val="none" w:sz="0" w:space="0" w:color="auto"/>
        <w:right w:val="none" w:sz="0" w:space="0" w:color="auto"/>
      </w:divBdr>
    </w:div>
    <w:div w:id="15162604">
      <w:bodyDiv w:val="1"/>
      <w:marLeft w:val="0"/>
      <w:marRight w:val="0"/>
      <w:marTop w:val="0"/>
      <w:marBottom w:val="0"/>
      <w:divBdr>
        <w:top w:val="none" w:sz="0" w:space="0" w:color="auto"/>
        <w:left w:val="none" w:sz="0" w:space="0" w:color="auto"/>
        <w:bottom w:val="none" w:sz="0" w:space="0" w:color="auto"/>
        <w:right w:val="none" w:sz="0" w:space="0" w:color="auto"/>
      </w:divBdr>
    </w:div>
    <w:div w:id="17513029">
      <w:bodyDiv w:val="1"/>
      <w:marLeft w:val="0"/>
      <w:marRight w:val="0"/>
      <w:marTop w:val="0"/>
      <w:marBottom w:val="0"/>
      <w:divBdr>
        <w:top w:val="none" w:sz="0" w:space="0" w:color="auto"/>
        <w:left w:val="none" w:sz="0" w:space="0" w:color="auto"/>
        <w:bottom w:val="none" w:sz="0" w:space="0" w:color="auto"/>
        <w:right w:val="none" w:sz="0" w:space="0" w:color="auto"/>
      </w:divBdr>
    </w:div>
    <w:div w:id="21057912">
      <w:bodyDiv w:val="1"/>
      <w:marLeft w:val="0"/>
      <w:marRight w:val="0"/>
      <w:marTop w:val="0"/>
      <w:marBottom w:val="0"/>
      <w:divBdr>
        <w:top w:val="none" w:sz="0" w:space="0" w:color="auto"/>
        <w:left w:val="none" w:sz="0" w:space="0" w:color="auto"/>
        <w:bottom w:val="none" w:sz="0" w:space="0" w:color="auto"/>
        <w:right w:val="none" w:sz="0" w:space="0" w:color="auto"/>
      </w:divBdr>
    </w:div>
    <w:div w:id="31812156">
      <w:bodyDiv w:val="1"/>
      <w:marLeft w:val="0"/>
      <w:marRight w:val="0"/>
      <w:marTop w:val="0"/>
      <w:marBottom w:val="0"/>
      <w:divBdr>
        <w:top w:val="none" w:sz="0" w:space="0" w:color="auto"/>
        <w:left w:val="none" w:sz="0" w:space="0" w:color="auto"/>
        <w:bottom w:val="none" w:sz="0" w:space="0" w:color="auto"/>
        <w:right w:val="none" w:sz="0" w:space="0" w:color="auto"/>
      </w:divBdr>
    </w:div>
    <w:div w:id="35355208">
      <w:bodyDiv w:val="1"/>
      <w:marLeft w:val="0"/>
      <w:marRight w:val="0"/>
      <w:marTop w:val="0"/>
      <w:marBottom w:val="0"/>
      <w:divBdr>
        <w:top w:val="none" w:sz="0" w:space="0" w:color="auto"/>
        <w:left w:val="none" w:sz="0" w:space="0" w:color="auto"/>
        <w:bottom w:val="none" w:sz="0" w:space="0" w:color="auto"/>
        <w:right w:val="none" w:sz="0" w:space="0" w:color="auto"/>
      </w:divBdr>
      <w:divsChild>
        <w:div w:id="107629166">
          <w:marLeft w:val="0"/>
          <w:marRight w:val="0"/>
          <w:marTop w:val="0"/>
          <w:marBottom w:val="180"/>
          <w:divBdr>
            <w:top w:val="none" w:sz="0" w:space="0" w:color="auto"/>
            <w:left w:val="none" w:sz="0" w:space="0" w:color="auto"/>
            <w:bottom w:val="none" w:sz="0" w:space="0" w:color="auto"/>
            <w:right w:val="none" w:sz="0" w:space="0" w:color="auto"/>
          </w:divBdr>
        </w:div>
        <w:div w:id="311912159">
          <w:marLeft w:val="0"/>
          <w:marRight w:val="0"/>
          <w:marTop w:val="0"/>
          <w:marBottom w:val="180"/>
          <w:divBdr>
            <w:top w:val="none" w:sz="0" w:space="0" w:color="auto"/>
            <w:left w:val="none" w:sz="0" w:space="0" w:color="auto"/>
            <w:bottom w:val="none" w:sz="0" w:space="0" w:color="auto"/>
            <w:right w:val="none" w:sz="0" w:space="0" w:color="auto"/>
          </w:divBdr>
        </w:div>
        <w:div w:id="739401964">
          <w:marLeft w:val="0"/>
          <w:marRight w:val="0"/>
          <w:marTop w:val="0"/>
          <w:marBottom w:val="180"/>
          <w:divBdr>
            <w:top w:val="none" w:sz="0" w:space="0" w:color="auto"/>
            <w:left w:val="none" w:sz="0" w:space="0" w:color="auto"/>
            <w:bottom w:val="none" w:sz="0" w:space="0" w:color="auto"/>
            <w:right w:val="none" w:sz="0" w:space="0" w:color="auto"/>
          </w:divBdr>
        </w:div>
        <w:div w:id="1470854296">
          <w:marLeft w:val="0"/>
          <w:marRight w:val="0"/>
          <w:marTop w:val="0"/>
          <w:marBottom w:val="180"/>
          <w:divBdr>
            <w:top w:val="none" w:sz="0" w:space="0" w:color="auto"/>
            <w:left w:val="none" w:sz="0" w:space="0" w:color="auto"/>
            <w:bottom w:val="none" w:sz="0" w:space="0" w:color="auto"/>
            <w:right w:val="none" w:sz="0" w:space="0" w:color="auto"/>
          </w:divBdr>
        </w:div>
      </w:divsChild>
    </w:div>
    <w:div w:id="41180457">
      <w:bodyDiv w:val="1"/>
      <w:marLeft w:val="0"/>
      <w:marRight w:val="0"/>
      <w:marTop w:val="0"/>
      <w:marBottom w:val="0"/>
      <w:divBdr>
        <w:top w:val="none" w:sz="0" w:space="0" w:color="auto"/>
        <w:left w:val="none" w:sz="0" w:space="0" w:color="auto"/>
        <w:bottom w:val="none" w:sz="0" w:space="0" w:color="auto"/>
        <w:right w:val="none" w:sz="0" w:space="0" w:color="auto"/>
      </w:divBdr>
    </w:div>
    <w:div w:id="50614411">
      <w:bodyDiv w:val="1"/>
      <w:marLeft w:val="0"/>
      <w:marRight w:val="0"/>
      <w:marTop w:val="0"/>
      <w:marBottom w:val="0"/>
      <w:divBdr>
        <w:top w:val="none" w:sz="0" w:space="0" w:color="auto"/>
        <w:left w:val="none" w:sz="0" w:space="0" w:color="auto"/>
        <w:bottom w:val="none" w:sz="0" w:space="0" w:color="auto"/>
        <w:right w:val="none" w:sz="0" w:space="0" w:color="auto"/>
      </w:divBdr>
    </w:div>
    <w:div w:id="52586191">
      <w:bodyDiv w:val="1"/>
      <w:marLeft w:val="0"/>
      <w:marRight w:val="0"/>
      <w:marTop w:val="0"/>
      <w:marBottom w:val="0"/>
      <w:divBdr>
        <w:top w:val="none" w:sz="0" w:space="0" w:color="auto"/>
        <w:left w:val="none" w:sz="0" w:space="0" w:color="auto"/>
        <w:bottom w:val="none" w:sz="0" w:space="0" w:color="auto"/>
        <w:right w:val="none" w:sz="0" w:space="0" w:color="auto"/>
      </w:divBdr>
    </w:div>
    <w:div w:id="55782063">
      <w:bodyDiv w:val="1"/>
      <w:marLeft w:val="0"/>
      <w:marRight w:val="0"/>
      <w:marTop w:val="0"/>
      <w:marBottom w:val="0"/>
      <w:divBdr>
        <w:top w:val="none" w:sz="0" w:space="0" w:color="auto"/>
        <w:left w:val="none" w:sz="0" w:space="0" w:color="auto"/>
        <w:bottom w:val="none" w:sz="0" w:space="0" w:color="auto"/>
        <w:right w:val="none" w:sz="0" w:space="0" w:color="auto"/>
      </w:divBdr>
    </w:div>
    <w:div w:id="60836499">
      <w:bodyDiv w:val="1"/>
      <w:marLeft w:val="0"/>
      <w:marRight w:val="0"/>
      <w:marTop w:val="0"/>
      <w:marBottom w:val="0"/>
      <w:divBdr>
        <w:top w:val="none" w:sz="0" w:space="0" w:color="auto"/>
        <w:left w:val="none" w:sz="0" w:space="0" w:color="auto"/>
        <w:bottom w:val="none" w:sz="0" w:space="0" w:color="auto"/>
        <w:right w:val="none" w:sz="0" w:space="0" w:color="auto"/>
      </w:divBdr>
    </w:div>
    <w:div w:id="62485248">
      <w:bodyDiv w:val="1"/>
      <w:marLeft w:val="0"/>
      <w:marRight w:val="0"/>
      <w:marTop w:val="0"/>
      <w:marBottom w:val="0"/>
      <w:divBdr>
        <w:top w:val="none" w:sz="0" w:space="0" w:color="auto"/>
        <w:left w:val="none" w:sz="0" w:space="0" w:color="auto"/>
        <w:bottom w:val="none" w:sz="0" w:space="0" w:color="auto"/>
        <w:right w:val="none" w:sz="0" w:space="0" w:color="auto"/>
      </w:divBdr>
    </w:div>
    <w:div w:id="66651919">
      <w:bodyDiv w:val="1"/>
      <w:marLeft w:val="0"/>
      <w:marRight w:val="0"/>
      <w:marTop w:val="0"/>
      <w:marBottom w:val="0"/>
      <w:divBdr>
        <w:top w:val="none" w:sz="0" w:space="0" w:color="auto"/>
        <w:left w:val="none" w:sz="0" w:space="0" w:color="auto"/>
        <w:bottom w:val="none" w:sz="0" w:space="0" w:color="auto"/>
        <w:right w:val="none" w:sz="0" w:space="0" w:color="auto"/>
      </w:divBdr>
    </w:div>
    <w:div w:id="67577144">
      <w:bodyDiv w:val="1"/>
      <w:marLeft w:val="0"/>
      <w:marRight w:val="0"/>
      <w:marTop w:val="0"/>
      <w:marBottom w:val="0"/>
      <w:divBdr>
        <w:top w:val="none" w:sz="0" w:space="0" w:color="auto"/>
        <w:left w:val="none" w:sz="0" w:space="0" w:color="auto"/>
        <w:bottom w:val="none" w:sz="0" w:space="0" w:color="auto"/>
        <w:right w:val="none" w:sz="0" w:space="0" w:color="auto"/>
      </w:divBdr>
      <w:divsChild>
        <w:div w:id="1039864753">
          <w:marLeft w:val="0"/>
          <w:marRight w:val="0"/>
          <w:marTop w:val="0"/>
          <w:marBottom w:val="0"/>
          <w:divBdr>
            <w:top w:val="none" w:sz="0" w:space="0" w:color="auto"/>
            <w:left w:val="none" w:sz="0" w:space="0" w:color="auto"/>
            <w:bottom w:val="none" w:sz="0" w:space="0" w:color="auto"/>
            <w:right w:val="none" w:sz="0" w:space="0" w:color="auto"/>
          </w:divBdr>
        </w:div>
      </w:divsChild>
    </w:div>
    <w:div w:id="70006386">
      <w:bodyDiv w:val="1"/>
      <w:marLeft w:val="0"/>
      <w:marRight w:val="0"/>
      <w:marTop w:val="0"/>
      <w:marBottom w:val="0"/>
      <w:divBdr>
        <w:top w:val="none" w:sz="0" w:space="0" w:color="auto"/>
        <w:left w:val="none" w:sz="0" w:space="0" w:color="auto"/>
        <w:bottom w:val="none" w:sz="0" w:space="0" w:color="auto"/>
        <w:right w:val="none" w:sz="0" w:space="0" w:color="auto"/>
      </w:divBdr>
    </w:div>
    <w:div w:id="71392972">
      <w:bodyDiv w:val="1"/>
      <w:marLeft w:val="0"/>
      <w:marRight w:val="0"/>
      <w:marTop w:val="0"/>
      <w:marBottom w:val="0"/>
      <w:divBdr>
        <w:top w:val="none" w:sz="0" w:space="0" w:color="auto"/>
        <w:left w:val="none" w:sz="0" w:space="0" w:color="auto"/>
        <w:bottom w:val="none" w:sz="0" w:space="0" w:color="auto"/>
        <w:right w:val="none" w:sz="0" w:space="0" w:color="auto"/>
      </w:divBdr>
    </w:div>
    <w:div w:id="73476516">
      <w:bodyDiv w:val="1"/>
      <w:marLeft w:val="0"/>
      <w:marRight w:val="0"/>
      <w:marTop w:val="0"/>
      <w:marBottom w:val="0"/>
      <w:divBdr>
        <w:top w:val="none" w:sz="0" w:space="0" w:color="auto"/>
        <w:left w:val="none" w:sz="0" w:space="0" w:color="auto"/>
        <w:bottom w:val="none" w:sz="0" w:space="0" w:color="auto"/>
        <w:right w:val="none" w:sz="0" w:space="0" w:color="auto"/>
      </w:divBdr>
    </w:div>
    <w:div w:id="76826034">
      <w:bodyDiv w:val="1"/>
      <w:marLeft w:val="0"/>
      <w:marRight w:val="0"/>
      <w:marTop w:val="0"/>
      <w:marBottom w:val="0"/>
      <w:divBdr>
        <w:top w:val="none" w:sz="0" w:space="0" w:color="auto"/>
        <w:left w:val="none" w:sz="0" w:space="0" w:color="auto"/>
        <w:bottom w:val="none" w:sz="0" w:space="0" w:color="auto"/>
        <w:right w:val="none" w:sz="0" w:space="0" w:color="auto"/>
      </w:divBdr>
    </w:div>
    <w:div w:id="79061112">
      <w:bodyDiv w:val="1"/>
      <w:marLeft w:val="0"/>
      <w:marRight w:val="0"/>
      <w:marTop w:val="0"/>
      <w:marBottom w:val="0"/>
      <w:divBdr>
        <w:top w:val="none" w:sz="0" w:space="0" w:color="auto"/>
        <w:left w:val="none" w:sz="0" w:space="0" w:color="auto"/>
        <w:bottom w:val="none" w:sz="0" w:space="0" w:color="auto"/>
        <w:right w:val="none" w:sz="0" w:space="0" w:color="auto"/>
      </w:divBdr>
    </w:div>
    <w:div w:id="79178884">
      <w:bodyDiv w:val="1"/>
      <w:marLeft w:val="0"/>
      <w:marRight w:val="0"/>
      <w:marTop w:val="0"/>
      <w:marBottom w:val="0"/>
      <w:divBdr>
        <w:top w:val="none" w:sz="0" w:space="0" w:color="auto"/>
        <w:left w:val="none" w:sz="0" w:space="0" w:color="auto"/>
        <w:bottom w:val="none" w:sz="0" w:space="0" w:color="auto"/>
        <w:right w:val="none" w:sz="0" w:space="0" w:color="auto"/>
      </w:divBdr>
    </w:div>
    <w:div w:id="81295504">
      <w:bodyDiv w:val="1"/>
      <w:marLeft w:val="0"/>
      <w:marRight w:val="0"/>
      <w:marTop w:val="0"/>
      <w:marBottom w:val="0"/>
      <w:divBdr>
        <w:top w:val="none" w:sz="0" w:space="0" w:color="auto"/>
        <w:left w:val="none" w:sz="0" w:space="0" w:color="auto"/>
        <w:bottom w:val="none" w:sz="0" w:space="0" w:color="auto"/>
        <w:right w:val="none" w:sz="0" w:space="0" w:color="auto"/>
      </w:divBdr>
    </w:div>
    <w:div w:id="90781574">
      <w:bodyDiv w:val="1"/>
      <w:marLeft w:val="0"/>
      <w:marRight w:val="0"/>
      <w:marTop w:val="0"/>
      <w:marBottom w:val="0"/>
      <w:divBdr>
        <w:top w:val="none" w:sz="0" w:space="0" w:color="auto"/>
        <w:left w:val="none" w:sz="0" w:space="0" w:color="auto"/>
        <w:bottom w:val="none" w:sz="0" w:space="0" w:color="auto"/>
        <w:right w:val="none" w:sz="0" w:space="0" w:color="auto"/>
      </w:divBdr>
    </w:div>
    <w:div w:id="93864643">
      <w:bodyDiv w:val="1"/>
      <w:marLeft w:val="0"/>
      <w:marRight w:val="0"/>
      <w:marTop w:val="0"/>
      <w:marBottom w:val="0"/>
      <w:divBdr>
        <w:top w:val="none" w:sz="0" w:space="0" w:color="auto"/>
        <w:left w:val="none" w:sz="0" w:space="0" w:color="auto"/>
        <w:bottom w:val="none" w:sz="0" w:space="0" w:color="auto"/>
        <w:right w:val="none" w:sz="0" w:space="0" w:color="auto"/>
      </w:divBdr>
    </w:div>
    <w:div w:id="101341677">
      <w:bodyDiv w:val="1"/>
      <w:marLeft w:val="0"/>
      <w:marRight w:val="0"/>
      <w:marTop w:val="0"/>
      <w:marBottom w:val="0"/>
      <w:divBdr>
        <w:top w:val="none" w:sz="0" w:space="0" w:color="auto"/>
        <w:left w:val="none" w:sz="0" w:space="0" w:color="auto"/>
        <w:bottom w:val="none" w:sz="0" w:space="0" w:color="auto"/>
        <w:right w:val="none" w:sz="0" w:space="0" w:color="auto"/>
      </w:divBdr>
    </w:div>
    <w:div w:id="102308562">
      <w:bodyDiv w:val="1"/>
      <w:marLeft w:val="0"/>
      <w:marRight w:val="0"/>
      <w:marTop w:val="0"/>
      <w:marBottom w:val="0"/>
      <w:divBdr>
        <w:top w:val="none" w:sz="0" w:space="0" w:color="auto"/>
        <w:left w:val="none" w:sz="0" w:space="0" w:color="auto"/>
        <w:bottom w:val="none" w:sz="0" w:space="0" w:color="auto"/>
        <w:right w:val="none" w:sz="0" w:space="0" w:color="auto"/>
      </w:divBdr>
    </w:div>
    <w:div w:id="102959878">
      <w:bodyDiv w:val="1"/>
      <w:marLeft w:val="0"/>
      <w:marRight w:val="0"/>
      <w:marTop w:val="0"/>
      <w:marBottom w:val="0"/>
      <w:divBdr>
        <w:top w:val="none" w:sz="0" w:space="0" w:color="auto"/>
        <w:left w:val="none" w:sz="0" w:space="0" w:color="auto"/>
        <w:bottom w:val="none" w:sz="0" w:space="0" w:color="auto"/>
        <w:right w:val="none" w:sz="0" w:space="0" w:color="auto"/>
      </w:divBdr>
    </w:div>
    <w:div w:id="105318125">
      <w:bodyDiv w:val="1"/>
      <w:marLeft w:val="0"/>
      <w:marRight w:val="0"/>
      <w:marTop w:val="0"/>
      <w:marBottom w:val="0"/>
      <w:divBdr>
        <w:top w:val="none" w:sz="0" w:space="0" w:color="auto"/>
        <w:left w:val="none" w:sz="0" w:space="0" w:color="auto"/>
        <w:bottom w:val="none" w:sz="0" w:space="0" w:color="auto"/>
        <w:right w:val="none" w:sz="0" w:space="0" w:color="auto"/>
      </w:divBdr>
    </w:div>
    <w:div w:id="105580637">
      <w:bodyDiv w:val="1"/>
      <w:marLeft w:val="0"/>
      <w:marRight w:val="0"/>
      <w:marTop w:val="0"/>
      <w:marBottom w:val="0"/>
      <w:divBdr>
        <w:top w:val="none" w:sz="0" w:space="0" w:color="auto"/>
        <w:left w:val="none" w:sz="0" w:space="0" w:color="auto"/>
        <w:bottom w:val="none" w:sz="0" w:space="0" w:color="auto"/>
        <w:right w:val="none" w:sz="0" w:space="0" w:color="auto"/>
      </w:divBdr>
    </w:div>
    <w:div w:id="112017057">
      <w:bodyDiv w:val="1"/>
      <w:marLeft w:val="0"/>
      <w:marRight w:val="0"/>
      <w:marTop w:val="0"/>
      <w:marBottom w:val="0"/>
      <w:divBdr>
        <w:top w:val="none" w:sz="0" w:space="0" w:color="auto"/>
        <w:left w:val="none" w:sz="0" w:space="0" w:color="auto"/>
        <w:bottom w:val="none" w:sz="0" w:space="0" w:color="auto"/>
        <w:right w:val="none" w:sz="0" w:space="0" w:color="auto"/>
      </w:divBdr>
    </w:div>
    <w:div w:id="112868242">
      <w:bodyDiv w:val="1"/>
      <w:marLeft w:val="0"/>
      <w:marRight w:val="0"/>
      <w:marTop w:val="0"/>
      <w:marBottom w:val="0"/>
      <w:divBdr>
        <w:top w:val="none" w:sz="0" w:space="0" w:color="auto"/>
        <w:left w:val="none" w:sz="0" w:space="0" w:color="auto"/>
        <w:bottom w:val="none" w:sz="0" w:space="0" w:color="auto"/>
        <w:right w:val="none" w:sz="0" w:space="0" w:color="auto"/>
      </w:divBdr>
    </w:div>
    <w:div w:id="114720425">
      <w:bodyDiv w:val="1"/>
      <w:marLeft w:val="0"/>
      <w:marRight w:val="0"/>
      <w:marTop w:val="0"/>
      <w:marBottom w:val="0"/>
      <w:divBdr>
        <w:top w:val="none" w:sz="0" w:space="0" w:color="auto"/>
        <w:left w:val="none" w:sz="0" w:space="0" w:color="auto"/>
        <w:bottom w:val="none" w:sz="0" w:space="0" w:color="auto"/>
        <w:right w:val="none" w:sz="0" w:space="0" w:color="auto"/>
      </w:divBdr>
    </w:div>
    <w:div w:id="116874296">
      <w:bodyDiv w:val="1"/>
      <w:marLeft w:val="0"/>
      <w:marRight w:val="0"/>
      <w:marTop w:val="0"/>
      <w:marBottom w:val="0"/>
      <w:divBdr>
        <w:top w:val="none" w:sz="0" w:space="0" w:color="auto"/>
        <w:left w:val="none" w:sz="0" w:space="0" w:color="auto"/>
        <w:bottom w:val="none" w:sz="0" w:space="0" w:color="auto"/>
        <w:right w:val="none" w:sz="0" w:space="0" w:color="auto"/>
      </w:divBdr>
    </w:div>
    <w:div w:id="116916992">
      <w:bodyDiv w:val="1"/>
      <w:marLeft w:val="0"/>
      <w:marRight w:val="0"/>
      <w:marTop w:val="0"/>
      <w:marBottom w:val="0"/>
      <w:divBdr>
        <w:top w:val="none" w:sz="0" w:space="0" w:color="auto"/>
        <w:left w:val="none" w:sz="0" w:space="0" w:color="auto"/>
        <w:bottom w:val="none" w:sz="0" w:space="0" w:color="auto"/>
        <w:right w:val="none" w:sz="0" w:space="0" w:color="auto"/>
      </w:divBdr>
    </w:div>
    <w:div w:id="120734120">
      <w:bodyDiv w:val="1"/>
      <w:marLeft w:val="0"/>
      <w:marRight w:val="0"/>
      <w:marTop w:val="0"/>
      <w:marBottom w:val="0"/>
      <w:divBdr>
        <w:top w:val="none" w:sz="0" w:space="0" w:color="auto"/>
        <w:left w:val="none" w:sz="0" w:space="0" w:color="auto"/>
        <w:bottom w:val="none" w:sz="0" w:space="0" w:color="auto"/>
        <w:right w:val="none" w:sz="0" w:space="0" w:color="auto"/>
      </w:divBdr>
    </w:div>
    <w:div w:id="122845534">
      <w:bodyDiv w:val="1"/>
      <w:marLeft w:val="0"/>
      <w:marRight w:val="0"/>
      <w:marTop w:val="0"/>
      <w:marBottom w:val="0"/>
      <w:divBdr>
        <w:top w:val="none" w:sz="0" w:space="0" w:color="auto"/>
        <w:left w:val="none" w:sz="0" w:space="0" w:color="auto"/>
        <w:bottom w:val="none" w:sz="0" w:space="0" w:color="auto"/>
        <w:right w:val="none" w:sz="0" w:space="0" w:color="auto"/>
      </w:divBdr>
    </w:div>
    <w:div w:id="124350361">
      <w:bodyDiv w:val="1"/>
      <w:marLeft w:val="0"/>
      <w:marRight w:val="0"/>
      <w:marTop w:val="0"/>
      <w:marBottom w:val="0"/>
      <w:divBdr>
        <w:top w:val="none" w:sz="0" w:space="0" w:color="auto"/>
        <w:left w:val="none" w:sz="0" w:space="0" w:color="auto"/>
        <w:bottom w:val="none" w:sz="0" w:space="0" w:color="auto"/>
        <w:right w:val="none" w:sz="0" w:space="0" w:color="auto"/>
      </w:divBdr>
    </w:div>
    <w:div w:id="125394199">
      <w:bodyDiv w:val="1"/>
      <w:marLeft w:val="0"/>
      <w:marRight w:val="0"/>
      <w:marTop w:val="0"/>
      <w:marBottom w:val="0"/>
      <w:divBdr>
        <w:top w:val="none" w:sz="0" w:space="0" w:color="auto"/>
        <w:left w:val="none" w:sz="0" w:space="0" w:color="auto"/>
        <w:bottom w:val="none" w:sz="0" w:space="0" w:color="auto"/>
        <w:right w:val="none" w:sz="0" w:space="0" w:color="auto"/>
      </w:divBdr>
    </w:div>
    <w:div w:id="127668032">
      <w:bodyDiv w:val="1"/>
      <w:marLeft w:val="0"/>
      <w:marRight w:val="0"/>
      <w:marTop w:val="0"/>
      <w:marBottom w:val="0"/>
      <w:divBdr>
        <w:top w:val="none" w:sz="0" w:space="0" w:color="auto"/>
        <w:left w:val="none" w:sz="0" w:space="0" w:color="auto"/>
        <w:bottom w:val="none" w:sz="0" w:space="0" w:color="auto"/>
        <w:right w:val="none" w:sz="0" w:space="0" w:color="auto"/>
      </w:divBdr>
    </w:div>
    <w:div w:id="132139667">
      <w:bodyDiv w:val="1"/>
      <w:marLeft w:val="0"/>
      <w:marRight w:val="0"/>
      <w:marTop w:val="0"/>
      <w:marBottom w:val="0"/>
      <w:divBdr>
        <w:top w:val="none" w:sz="0" w:space="0" w:color="auto"/>
        <w:left w:val="none" w:sz="0" w:space="0" w:color="auto"/>
        <w:bottom w:val="none" w:sz="0" w:space="0" w:color="auto"/>
        <w:right w:val="none" w:sz="0" w:space="0" w:color="auto"/>
      </w:divBdr>
    </w:div>
    <w:div w:id="133835351">
      <w:bodyDiv w:val="1"/>
      <w:marLeft w:val="0"/>
      <w:marRight w:val="0"/>
      <w:marTop w:val="0"/>
      <w:marBottom w:val="0"/>
      <w:divBdr>
        <w:top w:val="none" w:sz="0" w:space="0" w:color="auto"/>
        <w:left w:val="none" w:sz="0" w:space="0" w:color="auto"/>
        <w:bottom w:val="none" w:sz="0" w:space="0" w:color="auto"/>
        <w:right w:val="none" w:sz="0" w:space="0" w:color="auto"/>
      </w:divBdr>
    </w:div>
    <w:div w:id="135412043">
      <w:bodyDiv w:val="1"/>
      <w:marLeft w:val="0"/>
      <w:marRight w:val="0"/>
      <w:marTop w:val="0"/>
      <w:marBottom w:val="0"/>
      <w:divBdr>
        <w:top w:val="none" w:sz="0" w:space="0" w:color="auto"/>
        <w:left w:val="none" w:sz="0" w:space="0" w:color="auto"/>
        <w:bottom w:val="none" w:sz="0" w:space="0" w:color="auto"/>
        <w:right w:val="none" w:sz="0" w:space="0" w:color="auto"/>
      </w:divBdr>
    </w:div>
    <w:div w:id="137770568">
      <w:bodyDiv w:val="1"/>
      <w:marLeft w:val="0"/>
      <w:marRight w:val="0"/>
      <w:marTop w:val="0"/>
      <w:marBottom w:val="0"/>
      <w:divBdr>
        <w:top w:val="none" w:sz="0" w:space="0" w:color="auto"/>
        <w:left w:val="none" w:sz="0" w:space="0" w:color="auto"/>
        <w:bottom w:val="none" w:sz="0" w:space="0" w:color="auto"/>
        <w:right w:val="none" w:sz="0" w:space="0" w:color="auto"/>
      </w:divBdr>
    </w:div>
    <w:div w:id="138377428">
      <w:bodyDiv w:val="1"/>
      <w:marLeft w:val="0"/>
      <w:marRight w:val="0"/>
      <w:marTop w:val="0"/>
      <w:marBottom w:val="0"/>
      <w:divBdr>
        <w:top w:val="none" w:sz="0" w:space="0" w:color="auto"/>
        <w:left w:val="none" w:sz="0" w:space="0" w:color="auto"/>
        <w:bottom w:val="none" w:sz="0" w:space="0" w:color="auto"/>
        <w:right w:val="none" w:sz="0" w:space="0" w:color="auto"/>
      </w:divBdr>
    </w:div>
    <w:div w:id="142621737">
      <w:bodyDiv w:val="1"/>
      <w:marLeft w:val="0"/>
      <w:marRight w:val="0"/>
      <w:marTop w:val="0"/>
      <w:marBottom w:val="0"/>
      <w:divBdr>
        <w:top w:val="none" w:sz="0" w:space="0" w:color="auto"/>
        <w:left w:val="none" w:sz="0" w:space="0" w:color="auto"/>
        <w:bottom w:val="none" w:sz="0" w:space="0" w:color="auto"/>
        <w:right w:val="none" w:sz="0" w:space="0" w:color="auto"/>
      </w:divBdr>
    </w:div>
    <w:div w:id="147869394">
      <w:bodyDiv w:val="1"/>
      <w:marLeft w:val="0"/>
      <w:marRight w:val="0"/>
      <w:marTop w:val="0"/>
      <w:marBottom w:val="0"/>
      <w:divBdr>
        <w:top w:val="none" w:sz="0" w:space="0" w:color="auto"/>
        <w:left w:val="none" w:sz="0" w:space="0" w:color="auto"/>
        <w:bottom w:val="none" w:sz="0" w:space="0" w:color="auto"/>
        <w:right w:val="none" w:sz="0" w:space="0" w:color="auto"/>
      </w:divBdr>
    </w:div>
    <w:div w:id="150952613">
      <w:bodyDiv w:val="1"/>
      <w:marLeft w:val="0"/>
      <w:marRight w:val="0"/>
      <w:marTop w:val="0"/>
      <w:marBottom w:val="0"/>
      <w:divBdr>
        <w:top w:val="none" w:sz="0" w:space="0" w:color="auto"/>
        <w:left w:val="none" w:sz="0" w:space="0" w:color="auto"/>
        <w:bottom w:val="none" w:sz="0" w:space="0" w:color="auto"/>
        <w:right w:val="none" w:sz="0" w:space="0" w:color="auto"/>
      </w:divBdr>
    </w:div>
    <w:div w:id="158347491">
      <w:bodyDiv w:val="1"/>
      <w:marLeft w:val="0"/>
      <w:marRight w:val="0"/>
      <w:marTop w:val="0"/>
      <w:marBottom w:val="0"/>
      <w:divBdr>
        <w:top w:val="none" w:sz="0" w:space="0" w:color="auto"/>
        <w:left w:val="none" w:sz="0" w:space="0" w:color="auto"/>
        <w:bottom w:val="none" w:sz="0" w:space="0" w:color="auto"/>
        <w:right w:val="none" w:sz="0" w:space="0" w:color="auto"/>
      </w:divBdr>
    </w:div>
    <w:div w:id="162011316">
      <w:bodyDiv w:val="1"/>
      <w:marLeft w:val="0"/>
      <w:marRight w:val="0"/>
      <w:marTop w:val="0"/>
      <w:marBottom w:val="0"/>
      <w:divBdr>
        <w:top w:val="none" w:sz="0" w:space="0" w:color="auto"/>
        <w:left w:val="none" w:sz="0" w:space="0" w:color="auto"/>
        <w:bottom w:val="none" w:sz="0" w:space="0" w:color="auto"/>
        <w:right w:val="none" w:sz="0" w:space="0" w:color="auto"/>
      </w:divBdr>
    </w:div>
    <w:div w:id="162282545">
      <w:bodyDiv w:val="1"/>
      <w:marLeft w:val="0"/>
      <w:marRight w:val="0"/>
      <w:marTop w:val="0"/>
      <w:marBottom w:val="0"/>
      <w:divBdr>
        <w:top w:val="none" w:sz="0" w:space="0" w:color="auto"/>
        <w:left w:val="none" w:sz="0" w:space="0" w:color="auto"/>
        <w:bottom w:val="none" w:sz="0" w:space="0" w:color="auto"/>
        <w:right w:val="none" w:sz="0" w:space="0" w:color="auto"/>
      </w:divBdr>
    </w:div>
    <w:div w:id="163476270">
      <w:bodyDiv w:val="1"/>
      <w:marLeft w:val="0"/>
      <w:marRight w:val="0"/>
      <w:marTop w:val="0"/>
      <w:marBottom w:val="0"/>
      <w:divBdr>
        <w:top w:val="none" w:sz="0" w:space="0" w:color="auto"/>
        <w:left w:val="none" w:sz="0" w:space="0" w:color="auto"/>
        <w:bottom w:val="none" w:sz="0" w:space="0" w:color="auto"/>
        <w:right w:val="none" w:sz="0" w:space="0" w:color="auto"/>
      </w:divBdr>
    </w:div>
    <w:div w:id="164562664">
      <w:bodyDiv w:val="1"/>
      <w:marLeft w:val="0"/>
      <w:marRight w:val="0"/>
      <w:marTop w:val="0"/>
      <w:marBottom w:val="0"/>
      <w:divBdr>
        <w:top w:val="none" w:sz="0" w:space="0" w:color="auto"/>
        <w:left w:val="none" w:sz="0" w:space="0" w:color="auto"/>
        <w:bottom w:val="none" w:sz="0" w:space="0" w:color="auto"/>
        <w:right w:val="none" w:sz="0" w:space="0" w:color="auto"/>
      </w:divBdr>
    </w:div>
    <w:div w:id="168838476">
      <w:bodyDiv w:val="1"/>
      <w:marLeft w:val="0"/>
      <w:marRight w:val="0"/>
      <w:marTop w:val="0"/>
      <w:marBottom w:val="0"/>
      <w:divBdr>
        <w:top w:val="none" w:sz="0" w:space="0" w:color="auto"/>
        <w:left w:val="none" w:sz="0" w:space="0" w:color="auto"/>
        <w:bottom w:val="none" w:sz="0" w:space="0" w:color="auto"/>
        <w:right w:val="none" w:sz="0" w:space="0" w:color="auto"/>
      </w:divBdr>
    </w:div>
    <w:div w:id="169759732">
      <w:bodyDiv w:val="1"/>
      <w:marLeft w:val="0"/>
      <w:marRight w:val="0"/>
      <w:marTop w:val="0"/>
      <w:marBottom w:val="0"/>
      <w:divBdr>
        <w:top w:val="none" w:sz="0" w:space="0" w:color="auto"/>
        <w:left w:val="none" w:sz="0" w:space="0" w:color="auto"/>
        <w:bottom w:val="none" w:sz="0" w:space="0" w:color="auto"/>
        <w:right w:val="none" w:sz="0" w:space="0" w:color="auto"/>
      </w:divBdr>
    </w:div>
    <w:div w:id="176621888">
      <w:bodyDiv w:val="1"/>
      <w:marLeft w:val="0"/>
      <w:marRight w:val="0"/>
      <w:marTop w:val="0"/>
      <w:marBottom w:val="0"/>
      <w:divBdr>
        <w:top w:val="none" w:sz="0" w:space="0" w:color="auto"/>
        <w:left w:val="none" w:sz="0" w:space="0" w:color="auto"/>
        <w:bottom w:val="none" w:sz="0" w:space="0" w:color="auto"/>
        <w:right w:val="none" w:sz="0" w:space="0" w:color="auto"/>
      </w:divBdr>
    </w:div>
    <w:div w:id="177669879">
      <w:bodyDiv w:val="1"/>
      <w:marLeft w:val="0"/>
      <w:marRight w:val="0"/>
      <w:marTop w:val="0"/>
      <w:marBottom w:val="0"/>
      <w:divBdr>
        <w:top w:val="none" w:sz="0" w:space="0" w:color="auto"/>
        <w:left w:val="none" w:sz="0" w:space="0" w:color="auto"/>
        <w:bottom w:val="none" w:sz="0" w:space="0" w:color="auto"/>
        <w:right w:val="none" w:sz="0" w:space="0" w:color="auto"/>
      </w:divBdr>
    </w:div>
    <w:div w:id="181819905">
      <w:bodyDiv w:val="1"/>
      <w:marLeft w:val="0"/>
      <w:marRight w:val="0"/>
      <w:marTop w:val="0"/>
      <w:marBottom w:val="0"/>
      <w:divBdr>
        <w:top w:val="none" w:sz="0" w:space="0" w:color="auto"/>
        <w:left w:val="none" w:sz="0" w:space="0" w:color="auto"/>
        <w:bottom w:val="none" w:sz="0" w:space="0" w:color="auto"/>
        <w:right w:val="none" w:sz="0" w:space="0" w:color="auto"/>
      </w:divBdr>
    </w:div>
    <w:div w:id="183132655">
      <w:bodyDiv w:val="1"/>
      <w:marLeft w:val="0"/>
      <w:marRight w:val="0"/>
      <w:marTop w:val="0"/>
      <w:marBottom w:val="0"/>
      <w:divBdr>
        <w:top w:val="none" w:sz="0" w:space="0" w:color="auto"/>
        <w:left w:val="none" w:sz="0" w:space="0" w:color="auto"/>
        <w:bottom w:val="none" w:sz="0" w:space="0" w:color="auto"/>
        <w:right w:val="none" w:sz="0" w:space="0" w:color="auto"/>
      </w:divBdr>
    </w:div>
    <w:div w:id="183901871">
      <w:bodyDiv w:val="1"/>
      <w:marLeft w:val="0"/>
      <w:marRight w:val="0"/>
      <w:marTop w:val="0"/>
      <w:marBottom w:val="0"/>
      <w:divBdr>
        <w:top w:val="none" w:sz="0" w:space="0" w:color="auto"/>
        <w:left w:val="none" w:sz="0" w:space="0" w:color="auto"/>
        <w:bottom w:val="none" w:sz="0" w:space="0" w:color="auto"/>
        <w:right w:val="none" w:sz="0" w:space="0" w:color="auto"/>
      </w:divBdr>
    </w:div>
    <w:div w:id="183904304">
      <w:bodyDiv w:val="1"/>
      <w:marLeft w:val="0"/>
      <w:marRight w:val="0"/>
      <w:marTop w:val="0"/>
      <w:marBottom w:val="0"/>
      <w:divBdr>
        <w:top w:val="none" w:sz="0" w:space="0" w:color="auto"/>
        <w:left w:val="none" w:sz="0" w:space="0" w:color="auto"/>
        <w:bottom w:val="none" w:sz="0" w:space="0" w:color="auto"/>
        <w:right w:val="none" w:sz="0" w:space="0" w:color="auto"/>
      </w:divBdr>
    </w:div>
    <w:div w:id="185753648">
      <w:bodyDiv w:val="1"/>
      <w:marLeft w:val="0"/>
      <w:marRight w:val="0"/>
      <w:marTop w:val="0"/>
      <w:marBottom w:val="0"/>
      <w:divBdr>
        <w:top w:val="none" w:sz="0" w:space="0" w:color="auto"/>
        <w:left w:val="none" w:sz="0" w:space="0" w:color="auto"/>
        <w:bottom w:val="none" w:sz="0" w:space="0" w:color="auto"/>
        <w:right w:val="none" w:sz="0" w:space="0" w:color="auto"/>
      </w:divBdr>
    </w:div>
    <w:div w:id="187987237">
      <w:bodyDiv w:val="1"/>
      <w:marLeft w:val="0"/>
      <w:marRight w:val="0"/>
      <w:marTop w:val="0"/>
      <w:marBottom w:val="0"/>
      <w:divBdr>
        <w:top w:val="none" w:sz="0" w:space="0" w:color="auto"/>
        <w:left w:val="none" w:sz="0" w:space="0" w:color="auto"/>
        <w:bottom w:val="none" w:sz="0" w:space="0" w:color="auto"/>
        <w:right w:val="none" w:sz="0" w:space="0" w:color="auto"/>
      </w:divBdr>
    </w:div>
    <w:div w:id="192353797">
      <w:bodyDiv w:val="1"/>
      <w:marLeft w:val="0"/>
      <w:marRight w:val="0"/>
      <w:marTop w:val="0"/>
      <w:marBottom w:val="0"/>
      <w:divBdr>
        <w:top w:val="none" w:sz="0" w:space="0" w:color="auto"/>
        <w:left w:val="none" w:sz="0" w:space="0" w:color="auto"/>
        <w:bottom w:val="none" w:sz="0" w:space="0" w:color="auto"/>
        <w:right w:val="none" w:sz="0" w:space="0" w:color="auto"/>
      </w:divBdr>
    </w:div>
    <w:div w:id="205337488">
      <w:bodyDiv w:val="1"/>
      <w:marLeft w:val="0"/>
      <w:marRight w:val="0"/>
      <w:marTop w:val="0"/>
      <w:marBottom w:val="0"/>
      <w:divBdr>
        <w:top w:val="none" w:sz="0" w:space="0" w:color="auto"/>
        <w:left w:val="none" w:sz="0" w:space="0" w:color="auto"/>
        <w:bottom w:val="none" w:sz="0" w:space="0" w:color="auto"/>
        <w:right w:val="none" w:sz="0" w:space="0" w:color="auto"/>
      </w:divBdr>
    </w:div>
    <w:div w:id="207572864">
      <w:bodyDiv w:val="1"/>
      <w:marLeft w:val="0"/>
      <w:marRight w:val="0"/>
      <w:marTop w:val="0"/>
      <w:marBottom w:val="0"/>
      <w:divBdr>
        <w:top w:val="none" w:sz="0" w:space="0" w:color="auto"/>
        <w:left w:val="none" w:sz="0" w:space="0" w:color="auto"/>
        <w:bottom w:val="none" w:sz="0" w:space="0" w:color="auto"/>
        <w:right w:val="none" w:sz="0" w:space="0" w:color="auto"/>
      </w:divBdr>
    </w:div>
    <w:div w:id="208146803">
      <w:bodyDiv w:val="1"/>
      <w:marLeft w:val="0"/>
      <w:marRight w:val="0"/>
      <w:marTop w:val="0"/>
      <w:marBottom w:val="0"/>
      <w:divBdr>
        <w:top w:val="none" w:sz="0" w:space="0" w:color="auto"/>
        <w:left w:val="none" w:sz="0" w:space="0" w:color="auto"/>
        <w:bottom w:val="none" w:sz="0" w:space="0" w:color="auto"/>
        <w:right w:val="none" w:sz="0" w:space="0" w:color="auto"/>
      </w:divBdr>
    </w:div>
    <w:div w:id="209652196">
      <w:bodyDiv w:val="1"/>
      <w:marLeft w:val="0"/>
      <w:marRight w:val="0"/>
      <w:marTop w:val="0"/>
      <w:marBottom w:val="0"/>
      <w:divBdr>
        <w:top w:val="none" w:sz="0" w:space="0" w:color="auto"/>
        <w:left w:val="none" w:sz="0" w:space="0" w:color="auto"/>
        <w:bottom w:val="none" w:sz="0" w:space="0" w:color="auto"/>
        <w:right w:val="none" w:sz="0" w:space="0" w:color="auto"/>
      </w:divBdr>
    </w:div>
    <w:div w:id="211309109">
      <w:bodyDiv w:val="1"/>
      <w:marLeft w:val="0"/>
      <w:marRight w:val="0"/>
      <w:marTop w:val="0"/>
      <w:marBottom w:val="0"/>
      <w:divBdr>
        <w:top w:val="none" w:sz="0" w:space="0" w:color="auto"/>
        <w:left w:val="none" w:sz="0" w:space="0" w:color="auto"/>
        <w:bottom w:val="none" w:sz="0" w:space="0" w:color="auto"/>
        <w:right w:val="none" w:sz="0" w:space="0" w:color="auto"/>
      </w:divBdr>
    </w:div>
    <w:div w:id="216748015">
      <w:bodyDiv w:val="1"/>
      <w:marLeft w:val="0"/>
      <w:marRight w:val="0"/>
      <w:marTop w:val="0"/>
      <w:marBottom w:val="0"/>
      <w:divBdr>
        <w:top w:val="none" w:sz="0" w:space="0" w:color="auto"/>
        <w:left w:val="none" w:sz="0" w:space="0" w:color="auto"/>
        <w:bottom w:val="none" w:sz="0" w:space="0" w:color="auto"/>
        <w:right w:val="none" w:sz="0" w:space="0" w:color="auto"/>
      </w:divBdr>
    </w:div>
    <w:div w:id="217711355">
      <w:bodyDiv w:val="1"/>
      <w:marLeft w:val="0"/>
      <w:marRight w:val="0"/>
      <w:marTop w:val="0"/>
      <w:marBottom w:val="0"/>
      <w:divBdr>
        <w:top w:val="none" w:sz="0" w:space="0" w:color="auto"/>
        <w:left w:val="none" w:sz="0" w:space="0" w:color="auto"/>
        <w:bottom w:val="none" w:sz="0" w:space="0" w:color="auto"/>
        <w:right w:val="none" w:sz="0" w:space="0" w:color="auto"/>
      </w:divBdr>
    </w:div>
    <w:div w:id="218791155">
      <w:bodyDiv w:val="1"/>
      <w:marLeft w:val="0"/>
      <w:marRight w:val="0"/>
      <w:marTop w:val="0"/>
      <w:marBottom w:val="0"/>
      <w:divBdr>
        <w:top w:val="none" w:sz="0" w:space="0" w:color="auto"/>
        <w:left w:val="none" w:sz="0" w:space="0" w:color="auto"/>
        <w:bottom w:val="none" w:sz="0" w:space="0" w:color="auto"/>
        <w:right w:val="none" w:sz="0" w:space="0" w:color="auto"/>
      </w:divBdr>
    </w:div>
    <w:div w:id="219093887">
      <w:bodyDiv w:val="1"/>
      <w:marLeft w:val="0"/>
      <w:marRight w:val="0"/>
      <w:marTop w:val="0"/>
      <w:marBottom w:val="0"/>
      <w:divBdr>
        <w:top w:val="none" w:sz="0" w:space="0" w:color="auto"/>
        <w:left w:val="none" w:sz="0" w:space="0" w:color="auto"/>
        <w:bottom w:val="none" w:sz="0" w:space="0" w:color="auto"/>
        <w:right w:val="none" w:sz="0" w:space="0" w:color="auto"/>
      </w:divBdr>
    </w:div>
    <w:div w:id="219485329">
      <w:bodyDiv w:val="1"/>
      <w:marLeft w:val="0"/>
      <w:marRight w:val="0"/>
      <w:marTop w:val="0"/>
      <w:marBottom w:val="0"/>
      <w:divBdr>
        <w:top w:val="none" w:sz="0" w:space="0" w:color="auto"/>
        <w:left w:val="none" w:sz="0" w:space="0" w:color="auto"/>
        <w:bottom w:val="none" w:sz="0" w:space="0" w:color="auto"/>
        <w:right w:val="none" w:sz="0" w:space="0" w:color="auto"/>
      </w:divBdr>
    </w:div>
    <w:div w:id="219825444">
      <w:bodyDiv w:val="1"/>
      <w:marLeft w:val="0"/>
      <w:marRight w:val="0"/>
      <w:marTop w:val="0"/>
      <w:marBottom w:val="0"/>
      <w:divBdr>
        <w:top w:val="none" w:sz="0" w:space="0" w:color="auto"/>
        <w:left w:val="none" w:sz="0" w:space="0" w:color="auto"/>
        <w:bottom w:val="none" w:sz="0" w:space="0" w:color="auto"/>
        <w:right w:val="none" w:sz="0" w:space="0" w:color="auto"/>
      </w:divBdr>
    </w:div>
    <w:div w:id="221865314">
      <w:bodyDiv w:val="1"/>
      <w:marLeft w:val="0"/>
      <w:marRight w:val="0"/>
      <w:marTop w:val="0"/>
      <w:marBottom w:val="0"/>
      <w:divBdr>
        <w:top w:val="none" w:sz="0" w:space="0" w:color="auto"/>
        <w:left w:val="none" w:sz="0" w:space="0" w:color="auto"/>
        <w:bottom w:val="none" w:sz="0" w:space="0" w:color="auto"/>
        <w:right w:val="none" w:sz="0" w:space="0" w:color="auto"/>
      </w:divBdr>
    </w:div>
    <w:div w:id="222258442">
      <w:bodyDiv w:val="1"/>
      <w:marLeft w:val="0"/>
      <w:marRight w:val="0"/>
      <w:marTop w:val="0"/>
      <w:marBottom w:val="0"/>
      <w:divBdr>
        <w:top w:val="none" w:sz="0" w:space="0" w:color="auto"/>
        <w:left w:val="none" w:sz="0" w:space="0" w:color="auto"/>
        <w:bottom w:val="none" w:sz="0" w:space="0" w:color="auto"/>
        <w:right w:val="none" w:sz="0" w:space="0" w:color="auto"/>
      </w:divBdr>
    </w:div>
    <w:div w:id="222495281">
      <w:bodyDiv w:val="1"/>
      <w:marLeft w:val="0"/>
      <w:marRight w:val="0"/>
      <w:marTop w:val="0"/>
      <w:marBottom w:val="0"/>
      <w:divBdr>
        <w:top w:val="none" w:sz="0" w:space="0" w:color="auto"/>
        <w:left w:val="none" w:sz="0" w:space="0" w:color="auto"/>
        <w:bottom w:val="none" w:sz="0" w:space="0" w:color="auto"/>
        <w:right w:val="none" w:sz="0" w:space="0" w:color="auto"/>
      </w:divBdr>
    </w:div>
    <w:div w:id="223295741">
      <w:bodyDiv w:val="1"/>
      <w:marLeft w:val="0"/>
      <w:marRight w:val="0"/>
      <w:marTop w:val="0"/>
      <w:marBottom w:val="0"/>
      <w:divBdr>
        <w:top w:val="none" w:sz="0" w:space="0" w:color="auto"/>
        <w:left w:val="none" w:sz="0" w:space="0" w:color="auto"/>
        <w:bottom w:val="none" w:sz="0" w:space="0" w:color="auto"/>
        <w:right w:val="none" w:sz="0" w:space="0" w:color="auto"/>
      </w:divBdr>
    </w:div>
    <w:div w:id="223373370">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0385913">
      <w:bodyDiv w:val="1"/>
      <w:marLeft w:val="0"/>
      <w:marRight w:val="0"/>
      <w:marTop w:val="0"/>
      <w:marBottom w:val="0"/>
      <w:divBdr>
        <w:top w:val="none" w:sz="0" w:space="0" w:color="auto"/>
        <w:left w:val="none" w:sz="0" w:space="0" w:color="auto"/>
        <w:bottom w:val="none" w:sz="0" w:space="0" w:color="auto"/>
        <w:right w:val="none" w:sz="0" w:space="0" w:color="auto"/>
      </w:divBdr>
    </w:div>
    <w:div w:id="234437694">
      <w:bodyDiv w:val="1"/>
      <w:marLeft w:val="0"/>
      <w:marRight w:val="0"/>
      <w:marTop w:val="0"/>
      <w:marBottom w:val="0"/>
      <w:divBdr>
        <w:top w:val="none" w:sz="0" w:space="0" w:color="auto"/>
        <w:left w:val="none" w:sz="0" w:space="0" w:color="auto"/>
        <w:bottom w:val="none" w:sz="0" w:space="0" w:color="auto"/>
        <w:right w:val="none" w:sz="0" w:space="0" w:color="auto"/>
      </w:divBdr>
    </w:div>
    <w:div w:id="236130921">
      <w:bodyDiv w:val="1"/>
      <w:marLeft w:val="0"/>
      <w:marRight w:val="0"/>
      <w:marTop w:val="0"/>
      <w:marBottom w:val="0"/>
      <w:divBdr>
        <w:top w:val="none" w:sz="0" w:space="0" w:color="auto"/>
        <w:left w:val="none" w:sz="0" w:space="0" w:color="auto"/>
        <w:bottom w:val="none" w:sz="0" w:space="0" w:color="auto"/>
        <w:right w:val="none" w:sz="0" w:space="0" w:color="auto"/>
      </w:divBdr>
    </w:div>
    <w:div w:id="238951012">
      <w:bodyDiv w:val="1"/>
      <w:marLeft w:val="0"/>
      <w:marRight w:val="0"/>
      <w:marTop w:val="0"/>
      <w:marBottom w:val="0"/>
      <w:divBdr>
        <w:top w:val="none" w:sz="0" w:space="0" w:color="auto"/>
        <w:left w:val="none" w:sz="0" w:space="0" w:color="auto"/>
        <w:bottom w:val="none" w:sz="0" w:space="0" w:color="auto"/>
        <w:right w:val="none" w:sz="0" w:space="0" w:color="auto"/>
      </w:divBdr>
      <w:divsChild>
        <w:div w:id="1163617329">
          <w:marLeft w:val="0"/>
          <w:marRight w:val="0"/>
          <w:marTop w:val="0"/>
          <w:marBottom w:val="0"/>
          <w:divBdr>
            <w:top w:val="none" w:sz="0" w:space="0" w:color="auto"/>
            <w:left w:val="none" w:sz="0" w:space="0" w:color="auto"/>
            <w:bottom w:val="none" w:sz="0" w:space="0" w:color="auto"/>
            <w:right w:val="none" w:sz="0" w:space="0" w:color="auto"/>
          </w:divBdr>
        </w:div>
        <w:div w:id="1077244242">
          <w:marLeft w:val="0"/>
          <w:marRight w:val="0"/>
          <w:marTop w:val="0"/>
          <w:marBottom w:val="0"/>
          <w:divBdr>
            <w:top w:val="none" w:sz="0" w:space="0" w:color="auto"/>
            <w:left w:val="none" w:sz="0" w:space="0" w:color="auto"/>
            <w:bottom w:val="none" w:sz="0" w:space="0" w:color="auto"/>
            <w:right w:val="none" w:sz="0" w:space="0" w:color="auto"/>
          </w:divBdr>
        </w:div>
      </w:divsChild>
    </w:div>
    <w:div w:id="242688743">
      <w:bodyDiv w:val="1"/>
      <w:marLeft w:val="0"/>
      <w:marRight w:val="0"/>
      <w:marTop w:val="0"/>
      <w:marBottom w:val="0"/>
      <w:divBdr>
        <w:top w:val="none" w:sz="0" w:space="0" w:color="auto"/>
        <w:left w:val="none" w:sz="0" w:space="0" w:color="auto"/>
        <w:bottom w:val="none" w:sz="0" w:space="0" w:color="auto"/>
        <w:right w:val="none" w:sz="0" w:space="0" w:color="auto"/>
      </w:divBdr>
    </w:div>
    <w:div w:id="242951406">
      <w:bodyDiv w:val="1"/>
      <w:marLeft w:val="0"/>
      <w:marRight w:val="0"/>
      <w:marTop w:val="0"/>
      <w:marBottom w:val="0"/>
      <w:divBdr>
        <w:top w:val="none" w:sz="0" w:space="0" w:color="auto"/>
        <w:left w:val="none" w:sz="0" w:space="0" w:color="auto"/>
        <w:bottom w:val="none" w:sz="0" w:space="0" w:color="auto"/>
        <w:right w:val="none" w:sz="0" w:space="0" w:color="auto"/>
      </w:divBdr>
    </w:div>
    <w:div w:id="248926939">
      <w:bodyDiv w:val="1"/>
      <w:marLeft w:val="0"/>
      <w:marRight w:val="0"/>
      <w:marTop w:val="0"/>
      <w:marBottom w:val="0"/>
      <w:divBdr>
        <w:top w:val="none" w:sz="0" w:space="0" w:color="auto"/>
        <w:left w:val="none" w:sz="0" w:space="0" w:color="auto"/>
        <w:bottom w:val="none" w:sz="0" w:space="0" w:color="auto"/>
        <w:right w:val="none" w:sz="0" w:space="0" w:color="auto"/>
      </w:divBdr>
    </w:div>
    <w:div w:id="260575869">
      <w:bodyDiv w:val="1"/>
      <w:marLeft w:val="0"/>
      <w:marRight w:val="0"/>
      <w:marTop w:val="0"/>
      <w:marBottom w:val="0"/>
      <w:divBdr>
        <w:top w:val="none" w:sz="0" w:space="0" w:color="auto"/>
        <w:left w:val="none" w:sz="0" w:space="0" w:color="auto"/>
        <w:bottom w:val="none" w:sz="0" w:space="0" w:color="auto"/>
        <w:right w:val="none" w:sz="0" w:space="0" w:color="auto"/>
      </w:divBdr>
    </w:div>
    <w:div w:id="262537439">
      <w:bodyDiv w:val="1"/>
      <w:marLeft w:val="0"/>
      <w:marRight w:val="0"/>
      <w:marTop w:val="0"/>
      <w:marBottom w:val="0"/>
      <w:divBdr>
        <w:top w:val="none" w:sz="0" w:space="0" w:color="auto"/>
        <w:left w:val="none" w:sz="0" w:space="0" w:color="auto"/>
        <w:bottom w:val="none" w:sz="0" w:space="0" w:color="auto"/>
        <w:right w:val="none" w:sz="0" w:space="0" w:color="auto"/>
      </w:divBdr>
    </w:div>
    <w:div w:id="262612252">
      <w:bodyDiv w:val="1"/>
      <w:marLeft w:val="0"/>
      <w:marRight w:val="0"/>
      <w:marTop w:val="0"/>
      <w:marBottom w:val="0"/>
      <w:divBdr>
        <w:top w:val="none" w:sz="0" w:space="0" w:color="auto"/>
        <w:left w:val="none" w:sz="0" w:space="0" w:color="auto"/>
        <w:bottom w:val="none" w:sz="0" w:space="0" w:color="auto"/>
        <w:right w:val="none" w:sz="0" w:space="0" w:color="auto"/>
      </w:divBdr>
    </w:div>
    <w:div w:id="267927832">
      <w:bodyDiv w:val="1"/>
      <w:marLeft w:val="0"/>
      <w:marRight w:val="0"/>
      <w:marTop w:val="0"/>
      <w:marBottom w:val="0"/>
      <w:divBdr>
        <w:top w:val="none" w:sz="0" w:space="0" w:color="auto"/>
        <w:left w:val="none" w:sz="0" w:space="0" w:color="auto"/>
        <w:bottom w:val="none" w:sz="0" w:space="0" w:color="auto"/>
        <w:right w:val="none" w:sz="0" w:space="0" w:color="auto"/>
      </w:divBdr>
    </w:div>
    <w:div w:id="268783178">
      <w:bodyDiv w:val="1"/>
      <w:marLeft w:val="0"/>
      <w:marRight w:val="0"/>
      <w:marTop w:val="0"/>
      <w:marBottom w:val="0"/>
      <w:divBdr>
        <w:top w:val="none" w:sz="0" w:space="0" w:color="auto"/>
        <w:left w:val="none" w:sz="0" w:space="0" w:color="auto"/>
        <w:bottom w:val="none" w:sz="0" w:space="0" w:color="auto"/>
        <w:right w:val="none" w:sz="0" w:space="0" w:color="auto"/>
      </w:divBdr>
      <w:divsChild>
        <w:div w:id="173122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206727">
              <w:marLeft w:val="0"/>
              <w:marRight w:val="0"/>
              <w:marTop w:val="0"/>
              <w:marBottom w:val="0"/>
              <w:divBdr>
                <w:top w:val="none" w:sz="0" w:space="0" w:color="auto"/>
                <w:left w:val="none" w:sz="0" w:space="0" w:color="auto"/>
                <w:bottom w:val="none" w:sz="0" w:space="0" w:color="auto"/>
                <w:right w:val="none" w:sz="0" w:space="0" w:color="auto"/>
              </w:divBdr>
              <w:divsChild>
                <w:div w:id="54133153">
                  <w:marLeft w:val="0"/>
                  <w:marRight w:val="0"/>
                  <w:marTop w:val="0"/>
                  <w:marBottom w:val="0"/>
                  <w:divBdr>
                    <w:top w:val="none" w:sz="0" w:space="0" w:color="auto"/>
                    <w:left w:val="none" w:sz="0" w:space="0" w:color="auto"/>
                    <w:bottom w:val="none" w:sz="0" w:space="0" w:color="auto"/>
                    <w:right w:val="none" w:sz="0" w:space="0" w:color="auto"/>
                  </w:divBdr>
                  <w:divsChild>
                    <w:div w:id="850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4996">
      <w:bodyDiv w:val="1"/>
      <w:marLeft w:val="0"/>
      <w:marRight w:val="0"/>
      <w:marTop w:val="0"/>
      <w:marBottom w:val="0"/>
      <w:divBdr>
        <w:top w:val="none" w:sz="0" w:space="0" w:color="auto"/>
        <w:left w:val="none" w:sz="0" w:space="0" w:color="auto"/>
        <w:bottom w:val="none" w:sz="0" w:space="0" w:color="auto"/>
        <w:right w:val="none" w:sz="0" w:space="0" w:color="auto"/>
      </w:divBdr>
    </w:div>
    <w:div w:id="272829565">
      <w:bodyDiv w:val="1"/>
      <w:marLeft w:val="0"/>
      <w:marRight w:val="0"/>
      <w:marTop w:val="0"/>
      <w:marBottom w:val="0"/>
      <w:divBdr>
        <w:top w:val="none" w:sz="0" w:space="0" w:color="auto"/>
        <w:left w:val="none" w:sz="0" w:space="0" w:color="auto"/>
        <w:bottom w:val="none" w:sz="0" w:space="0" w:color="auto"/>
        <w:right w:val="none" w:sz="0" w:space="0" w:color="auto"/>
      </w:divBdr>
    </w:div>
    <w:div w:id="273367766">
      <w:bodyDiv w:val="1"/>
      <w:marLeft w:val="0"/>
      <w:marRight w:val="0"/>
      <w:marTop w:val="0"/>
      <w:marBottom w:val="0"/>
      <w:divBdr>
        <w:top w:val="none" w:sz="0" w:space="0" w:color="auto"/>
        <w:left w:val="none" w:sz="0" w:space="0" w:color="auto"/>
        <w:bottom w:val="none" w:sz="0" w:space="0" w:color="auto"/>
        <w:right w:val="none" w:sz="0" w:space="0" w:color="auto"/>
      </w:divBdr>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00137">
      <w:bodyDiv w:val="1"/>
      <w:marLeft w:val="0"/>
      <w:marRight w:val="0"/>
      <w:marTop w:val="0"/>
      <w:marBottom w:val="0"/>
      <w:divBdr>
        <w:top w:val="none" w:sz="0" w:space="0" w:color="auto"/>
        <w:left w:val="none" w:sz="0" w:space="0" w:color="auto"/>
        <w:bottom w:val="none" w:sz="0" w:space="0" w:color="auto"/>
        <w:right w:val="none" w:sz="0" w:space="0" w:color="auto"/>
      </w:divBdr>
    </w:div>
    <w:div w:id="283119765">
      <w:bodyDiv w:val="1"/>
      <w:marLeft w:val="0"/>
      <w:marRight w:val="0"/>
      <w:marTop w:val="0"/>
      <w:marBottom w:val="0"/>
      <w:divBdr>
        <w:top w:val="none" w:sz="0" w:space="0" w:color="auto"/>
        <w:left w:val="none" w:sz="0" w:space="0" w:color="auto"/>
        <w:bottom w:val="none" w:sz="0" w:space="0" w:color="auto"/>
        <w:right w:val="none" w:sz="0" w:space="0" w:color="auto"/>
      </w:divBdr>
    </w:div>
    <w:div w:id="286205894">
      <w:bodyDiv w:val="1"/>
      <w:marLeft w:val="0"/>
      <w:marRight w:val="0"/>
      <w:marTop w:val="0"/>
      <w:marBottom w:val="0"/>
      <w:divBdr>
        <w:top w:val="none" w:sz="0" w:space="0" w:color="auto"/>
        <w:left w:val="none" w:sz="0" w:space="0" w:color="auto"/>
        <w:bottom w:val="none" w:sz="0" w:space="0" w:color="auto"/>
        <w:right w:val="none" w:sz="0" w:space="0" w:color="auto"/>
      </w:divBdr>
    </w:div>
    <w:div w:id="291592290">
      <w:bodyDiv w:val="1"/>
      <w:marLeft w:val="0"/>
      <w:marRight w:val="0"/>
      <w:marTop w:val="0"/>
      <w:marBottom w:val="0"/>
      <w:divBdr>
        <w:top w:val="none" w:sz="0" w:space="0" w:color="auto"/>
        <w:left w:val="none" w:sz="0" w:space="0" w:color="auto"/>
        <w:bottom w:val="none" w:sz="0" w:space="0" w:color="auto"/>
        <w:right w:val="none" w:sz="0" w:space="0" w:color="auto"/>
      </w:divBdr>
    </w:div>
    <w:div w:id="292904222">
      <w:bodyDiv w:val="1"/>
      <w:marLeft w:val="0"/>
      <w:marRight w:val="0"/>
      <w:marTop w:val="0"/>
      <w:marBottom w:val="0"/>
      <w:divBdr>
        <w:top w:val="none" w:sz="0" w:space="0" w:color="auto"/>
        <w:left w:val="none" w:sz="0" w:space="0" w:color="auto"/>
        <w:bottom w:val="none" w:sz="0" w:space="0" w:color="auto"/>
        <w:right w:val="none" w:sz="0" w:space="0" w:color="auto"/>
      </w:divBdr>
      <w:divsChild>
        <w:div w:id="1718357914">
          <w:marLeft w:val="0"/>
          <w:marRight w:val="0"/>
          <w:marTop w:val="0"/>
          <w:marBottom w:val="0"/>
          <w:divBdr>
            <w:top w:val="none" w:sz="0" w:space="0" w:color="auto"/>
            <w:left w:val="none" w:sz="0" w:space="0" w:color="auto"/>
            <w:bottom w:val="none" w:sz="0" w:space="0" w:color="auto"/>
            <w:right w:val="none" w:sz="0" w:space="0" w:color="auto"/>
          </w:divBdr>
        </w:div>
        <w:div w:id="481238689">
          <w:marLeft w:val="0"/>
          <w:marRight w:val="0"/>
          <w:marTop w:val="0"/>
          <w:marBottom w:val="0"/>
          <w:divBdr>
            <w:top w:val="none" w:sz="0" w:space="0" w:color="auto"/>
            <w:left w:val="none" w:sz="0" w:space="0" w:color="auto"/>
            <w:bottom w:val="none" w:sz="0" w:space="0" w:color="auto"/>
            <w:right w:val="none" w:sz="0" w:space="0" w:color="auto"/>
          </w:divBdr>
        </w:div>
        <w:div w:id="557282069">
          <w:marLeft w:val="0"/>
          <w:marRight w:val="0"/>
          <w:marTop w:val="0"/>
          <w:marBottom w:val="160"/>
          <w:divBdr>
            <w:top w:val="none" w:sz="0" w:space="0" w:color="auto"/>
            <w:left w:val="none" w:sz="0" w:space="0" w:color="auto"/>
            <w:bottom w:val="none" w:sz="0" w:space="0" w:color="auto"/>
            <w:right w:val="none" w:sz="0" w:space="0" w:color="auto"/>
          </w:divBdr>
        </w:div>
        <w:div w:id="571888183">
          <w:marLeft w:val="0"/>
          <w:marRight w:val="0"/>
          <w:marTop w:val="0"/>
          <w:marBottom w:val="160"/>
          <w:divBdr>
            <w:top w:val="none" w:sz="0" w:space="0" w:color="auto"/>
            <w:left w:val="none" w:sz="0" w:space="0" w:color="auto"/>
            <w:bottom w:val="none" w:sz="0" w:space="0" w:color="auto"/>
            <w:right w:val="none" w:sz="0" w:space="0" w:color="auto"/>
          </w:divBdr>
        </w:div>
        <w:div w:id="579296408">
          <w:marLeft w:val="0"/>
          <w:marRight w:val="0"/>
          <w:marTop w:val="0"/>
          <w:marBottom w:val="160"/>
          <w:divBdr>
            <w:top w:val="none" w:sz="0" w:space="0" w:color="auto"/>
            <w:left w:val="none" w:sz="0" w:space="0" w:color="auto"/>
            <w:bottom w:val="none" w:sz="0" w:space="0" w:color="auto"/>
            <w:right w:val="none" w:sz="0" w:space="0" w:color="auto"/>
          </w:divBdr>
        </w:div>
        <w:div w:id="1241791862">
          <w:marLeft w:val="0"/>
          <w:marRight w:val="0"/>
          <w:marTop w:val="0"/>
          <w:marBottom w:val="160"/>
          <w:divBdr>
            <w:top w:val="none" w:sz="0" w:space="0" w:color="auto"/>
            <w:left w:val="none" w:sz="0" w:space="0" w:color="auto"/>
            <w:bottom w:val="none" w:sz="0" w:space="0" w:color="auto"/>
            <w:right w:val="none" w:sz="0" w:space="0" w:color="auto"/>
          </w:divBdr>
        </w:div>
        <w:div w:id="1827622762">
          <w:marLeft w:val="0"/>
          <w:marRight w:val="0"/>
          <w:marTop w:val="0"/>
          <w:marBottom w:val="160"/>
          <w:divBdr>
            <w:top w:val="none" w:sz="0" w:space="0" w:color="auto"/>
            <w:left w:val="none" w:sz="0" w:space="0" w:color="auto"/>
            <w:bottom w:val="none" w:sz="0" w:space="0" w:color="auto"/>
            <w:right w:val="none" w:sz="0" w:space="0" w:color="auto"/>
          </w:divBdr>
        </w:div>
        <w:div w:id="932935562">
          <w:marLeft w:val="0"/>
          <w:marRight w:val="0"/>
          <w:marTop w:val="0"/>
          <w:marBottom w:val="160"/>
          <w:divBdr>
            <w:top w:val="none" w:sz="0" w:space="0" w:color="auto"/>
            <w:left w:val="none" w:sz="0" w:space="0" w:color="auto"/>
            <w:bottom w:val="none" w:sz="0" w:space="0" w:color="auto"/>
            <w:right w:val="none" w:sz="0" w:space="0" w:color="auto"/>
          </w:divBdr>
        </w:div>
        <w:div w:id="652295016">
          <w:marLeft w:val="0"/>
          <w:marRight w:val="0"/>
          <w:marTop w:val="0"/>
          <w:marBottom w:val="160"/>
          <w:divBdr>
            <w:top w:val="none" w:sz="0" w:space="0" w:color="auto"/>
            <w:left w:val="none" w:sz="0" w:space="0" w:color="auto"/>
            <w:bottom w:val="none" w:sz="0" w:space="0" w:color="auto"/>
            <w:right w:val="none" w:sz="0" w:space="0" w:color="auto"/>
          </w:divBdr>
        </w:div>
      </w:divsChild>
    </w:div>
    <w:div w:id="292904295">
      <w:bodyDiv w:val="1"/>
      <w:marLeft w:val="0"/>
      <w:marRight w:val="0"/>
      <w:marTop w:val="0"/>
      <w:marBottom w:val="0"/>
      <w:divBdr>
        <w:top w:val="none" w:sz="0" w:space="0" w:color="auto"/>
        <w:left w:val="none" w:sz="0" w:space="0" w:color="auto"/>
        <w:bottom w:val="none" w:sz="0" w:space="0" w:color="auto"/>
        <w:right w:val="none" w:sz="0" w:space="0" w:color="auto"/>
      </w:divBdr>
    </w:div>
    <w:div w:id="293558826">
      <w:bodyDiv w:val="1"/>
      <w:marLeft w:val="0"/>
      <w:marRight w:val="0"/>
      <w:marTop w:val="0"/>
      <w:marBottom w:val="0"/>
      <w:divBdr>
        <w:top w:val="none" w:sz="0" w:space="0" w:color="auto"/>
        <w:left w:val="none" w:sz="0" w:space="0" w:color="auto"/>
        <w:bottom w:val="none" w:sz="0" w:space="0" w:color="auto"/>
        <w:right w:val="none" w:sz="0" w:space="0" w:color="auto"/>
      </w:divBdr>
    </w:div>
    <w:div w:id="295524999">
      <w:bodyDiv w:val="1"/>
      <w:marLeft w:val="0"/>
      <w:marRight w:val="0"/>
      <w:marTop w:val="0"/>
      <w:marBottom w:val="0"/>
      <w:divBdr>
        <w:top w:val="none" w:sz="0" w:space="0" w:color="auto"/>
        <w:left w:val="none" w:sz="0" w:space="0" w:color="auto"/>
        <w:bottom w:val="none" w:sz="0" w:space="0" w:color="auto"/>
        <w:right w:val="none" w:sz="0" w:space="0" w:color="auto"/>
      </w:divBdr>
    </w:div>
    <w:div w:id="300309474">
      <w:bodyDiv w:val="1"/>
      <w:marLeft w:val="0"/>
      <w:marRight w:val="0"/>
      <w:marTop w:val="0"/>
      <w:marBottom w:val="0"/>
      <w:divBdr>
        <w:top w:val="none" w:sz="0" w:space="0" w:color="auto"/>
        <w:left w:val="none" w:sz="0" w:space="0" w:color="auto"/>
        <w:bottom w:val="none" w:sz="0" w:space="0" w:color="auto"/>
        <w:right w:val="none" w:sz="0" w:space="0" w:color="auto"/>
      </w:divBdr>
    </w:div>
    <w:div w:id="300616848">
      <w:bodyDiv w:val="1"/>
      <w:marLeft w:val="0"/>
      <w:marRight w:val="0"/>
      <w:marTop w:val="0"/>
      <w:marBottom w:val="0"/>
      <w:divBdr>
        <w:top w:val="none" w:sz="0" w:space="0" w:color="auto"/>
        <w:left w:val="none" w:sz="0" w:space="0" w:color="auto"/>
        <w:bottom w:val="none" w:sz="0" w:space="0" w:color="auto"/>
        <w:right w:val="none" w:sz="0" w:space="0" w:color="auto"/>
      </w:divBdr>
    </w:div>
    <w:div w:id="302085899">
      <w:bodyDiv w:val="1"/>
      <w:marLeft w:val="0"/>
      <w:marRight w:val="0"/>
      <w:marTop w:val="0"/>
      <w:marBottom w:val="0"/>
      <w:divBdr>
        <w:top w:val="none" w:sz="0" w:space="0" w:color="auto"/>
        <w:left w:val="none" w:sz="0" w:space="0" w:color="auto"/>
        <w:bottom w:val="none" w:sz="0" w:space="0" w:color="auto"/>
        <w:right w:val="none" w:sz="0" w:space="0" w:color="auto"/>
      </w:divBdr>
      <w:divsChild>
        <w:div w:id="1235319432">
          <w:marLeft w:val="0"/>
          <w:marRight w:val="0"/>
          <w:marTop w:val="0"/>
          <w:marBottom w:val="0"/>
          <w:divBdr>
            <w:top w:val="none" w:sz="0" w:space="0" w:color="auto"/>
            <w:left w:val="none" w:sz="0" w:space="0" w:color="auto"/>
            <w:bottom w:val="none" w:sz="0" w:space="0" w:color="auto"/>
            <w:right w:val="none" w:sz="0" w:space="0" w:color="auto"/>
          </w:divBdr>
        </w:div>
        <w:div w:id="1551112304">
          <w:marLeft w:val="0"/>
          <w:marRight w:val="0"/>
          <w:marTop w:val="0"/>
          <w:marBottom w:val="0"/>
          <w:divBdr>
            <w:top w:val="none" w:sz="0" w:space="0" w:color="auto"/>
            <w:left w:val="none" w:sz="0" w:space="0" w:color="auto"/>
            <w:bottom w:val="none" w:sz="0" w:space="0" w:color="auto"/>
            <w:right w:val="none" w:sz="0" w:space="0" w:color="auto"/>
          </w:divBdr>
        </w:div>
      </w:divsChild>
    </w:div>
    <w:div w:id="306017245">
      <w:bodyDiv w:val="1"/>
      <w:marLeft w:val="0"/>
      <w:marRight w:val="0"/>
      <w:marTop w:val="0"/>
      <w:marBottom w:val="0"/>
      <w:divBdr>
        <w:top w:val="none" w:sz="0" w:space="0" w:color="auto"/>
        <w:left w:val="none" w:sz="0" w:space="0" w:color="auto"/>
        <w:bottom w:val="none" w:sz="0" w:space="0" w:color="auto"/>
        <w:right w:val="none" w:sz="0" w:space="0" w:color="auto"/>
      </w:divBdr>
    </w:div>
    <w:div w:id="308369118">
      <w:bodyDiv w:val="1"/>
      <w:marLeft w:val="0"/>
      <w:marRight w:val="0"/>
      <w:marTop w:val="0"/>
      <w:marBottom w:val="0"/>
      <w:divBdr>
        <w:top w:val="none" w:sz="0" w:space="0" w:color="auto"/>
        <w:left w:val="none" w:sz="0" w:space="0" w:color="auto"/>
        <w:bottom w:val="none" w:sz="0" w:space="0" w:color="auto"/>
        <w:right w:val="none" w:sz="0" w:space="0" w:color="auto"/>
      </w:divBdr>
    </w:div>
    <w:div w:id="310597585">
      <w:bodyDiv w:val="1"/>
      <w:marLeft w:val="0"/>
      <w:marRight w:val="0"/>
      <w:marTop w:val="0"/>
      <w:marBottom w:val="0"/>
      <w:divBdr>
        <w:top w:val="none" w:sz="0" w:space="0" w:color="auto"/>
        <w:left w:val="none" w:sz="0" w:space="0" w:color="auto"/>
        <w:bottom w:val="none" w:sz="0" w:space="0" w:color="auto"/>
        <w:right w:val="none" w:sz="0" w:space="0" w:color="auto"/>
      </w:divBdr>
    </w:div>
    <w:div w:id="311060747">
      <w:bodyDiv w:val="1"/>
      <w:marLeft w:val="0"/>
      <w:marRight w:val="0"/>
      <w:marTop w:val="0"/>
      <w:marBottom w:val="0"/>
      <w:divBdr>
        <w:top w:val="none" w:sz="0" w:space="0" w:color="auto"/>
        <w:left w:val="none" w:sz="0" w:space="0" w:color="auto"/>
        <w:bottom w:val="none" w:sz="0" w:space="0" w:color="auto"/>
        <w:right w:val="none" w:sz="0" w:space="0" w:color="auto"/>
      </w:divBdr>
    </w:div>
    <w:div w:id="312416709">
      <w:bodyDiv w:val="1"/>
      <w:marLeft w:val="0"/>
      <w:marRight w:val="0"/>
      <w:marTop w:val="0"/>
      <w:marBottom w:val="0"/>
      <w:divBdr>
        <w:top w:val="none" w:sz="0" w:space="0" w:color="auto"/>
        <w:left w:val="none" w:sz="0" w:space="0" w:color="auto"/>
        <w:bottom w:val="none" w:sz="0" w:space="0" w:color="auto"/>
        <w:right w:val="none" w:sz="0" w:space="0" w:color="auto"/>
      </w:divBdr>
    </w:div>
    <w:div w:id="312836044">
      <w:bodyDiv w:val="1"/>
      <w:marLeft w:val="0"/>
      <w:marRight w:val="0"/>
      <w:marTop w:val="0"/>
      <w:marBottom w:val="0"/>
      <w:divBdr>
        <w:top w:val="none" w:sz="0" w:space="0" w:color="auto"/>
        <w:left w:val="none" w:sz="0" w:space="0" w:color="auto"/>
        <w:bottom w:val="none" w:sz="0" w:space="0" w:color="auto"/>
        <w:right w:val="none" w:sz="0" w:space="0" w:color="auto"/>
      </w:divBdr>
    </w:div>
    <w:div w:id="316350457">
      <w:bodyDiv w:val="1"/>
      <w:marLeft w:val="0"/>
      <w:marRight w:val="0"/>
      <w:marTop w:val="0"/>
      <w:marBottom w:val="0"/>
      <w:divBdr>
        <w:top w:val="none" w:sz="0" w:space="0" w:color="auto"/>
        <w:left w:val="none" w:sz="0" w:space="0" w:color="auto"/>
        <w:bottom w:val="none" w:sz="0" w:space="0" w:color="auto"/>
        <w:right w:val="none" w:sz="0" w:space="0" w:color="auto"/>
      </w:divBdr>
    </w:div>
    <w:div w:id="317346001">
      <w:bodyDiv w:val="1"/>
      <w:marLeft w:val="0"/>
      <w:marRight w:val="0"/>
      <w:marTop w:val="0"/>
      <w:marBottom w:val="0"/>
      <w:divBdr>
        <w:top w:val="none" w:sz="0" w:space="0" w:color="auto"/>
        <w:left w:val="none" w:sz="0" w:space="0" w:color="auto"/>
        <w:bottom w:val="none" w:sz="0" w:space="0" w:color="auto"/>
        <w:right w:val="none" w:sz="0" w:space="0" w:color="auto"/>
      </w:divBdr>
    </w:div>
    <w:div w:id="320082178">
      <w:bodyDiv w:val="1"/>
      <w:marLeft w:val="0"/>
      <w:marRight w:val="0"/>
      <w:marTop w:val="0"/>
      <w:marBottom w:val="0"/>
      <w:divBdr>
        <w:top w:val="none" w:sz="0" w:space="0" w:color="auto"/>
        <w:left w:val="none" w:sz="0" w:space="0" w:color="auto"/>
        <w:bottom w:val="none" w:sz="0" w:space="0" w:color="auto"/>
        <w:right w:val="none" w:sz="0" w:space="0" w:color="auto"/>
      </w:divBdr>
    </w:div>
    <w:div w:id="324894330">
      <w:bodyDiv w:val="1"/>
      <w:marLeft w:val="0"/>
      <w:marRight w:val="0"/>
      <w:marTop w:val="0"/>
      <w:marBottom w:val="0"/>
      <w:divBdr>
        <w:top w:val="none" w:sz="0" w:space="0" w:color="auto"/>
        <w:left w:val="none" w:sz="0" w:space="0" w:color="auto"/>
        <w:bottom w:val="none" w:sz="0" w:space="0" w:color="auto"/>
        <w:right w:val="none" w:sz="0" w:space="0" w:color="auto"/>
      </w:divBdr>
    </w:div>
    <w:div w:id="327447504">
      <w:bodyDiv w:val="1"/>
      <w:marLeft w:val="0"/>
      <w:marRight w:val="0"/>
      <w:marTop w:val="0"/>
      <w:marBottom w:val="0"/>
      <w:divBdr>
        <w:top w:val="none" w:sz="0" w:space="0" w:color="auto"/>
        <w:left w:val="none" w:sz="0" w:space="0" w:color="auto"/>
        <w:bottom w:val="none" w:sz="0" w:space="0" w:color="auto"/>
        <w:right w:val="none" w:sz="0" w:space="0" w:color="auto"/>
      </w:divBdr>
    </w:div>
    <w:div w:id="333457001">
      <w:bodyDiv w:val="1"/>
      <w:marLeft w:val="0"/>
      <w:marRight w:val="0"/>
      <w:marTop w:val="0"/>
      <w:marBottom w:val="0"/>
      <w:divBdr>
        <w:top w:val="none" w:sz="0" w:space="0" w:color="auto"/>
        <w:left w:val="none" w:sz="0" w:space="0" w:color="auto"/>
        <w:bottom w:val="none" w:sz="0" w:space="0" w:color="auto"/>
        <w:right w:val="none" w:sz="0" w:space="0" w:color="auto"/>
      </w:divBdr>
    </w:div>
    <w:div w:id="336079673">
      <w:bodyDiv w:val="1"/>
      <w:marLeft w:val="0"/>
      <w:marRight w:val="0"/>
      <w:marTop w:val="0"/>
      <w:marBottom w:val="0"/>
      <w:divBdr>
        <w:top w:val="none" w:sz="0" w:space="0" w:color="auto"/>
        <w:left w:val="none" w:sz="0" w:space="0" w:color="auto"/>
        <w:bottom w:val="none" w:sz="0" w:space="0" w:color="auto"/>
        <w:right w:val="none" w:sz="0" w:space="0" w:color="auto"/>
      </w:divBdr>
    </w:div>
    <w:div w:id="338968692">
      <w:bodyDiv w:val="1"/>
      <w:marLeft w:val="0"/>
      <w:marRight w:val="0"/>
      <w:marTop w:val="0"/>
      <w:marBottom w:val="0"/>
      <w:divBdr>
        <w:top w:val="none" w:sz="0" w:space="0" w:color="auto"/>
        <w:left w:val="none" w:sz="0" w:space="0" w:color="auto"/>
        <w:bottom w:val="none" w:sz="0" w:space="0" w:color="auto"/>
        <w:right w:val="none" w:sz="0" w:space="0" w:color="auto"/>
      </w:divBdr>
    </w:div>
    <w:div w:id="345833657">
      <w:bodyDiv w:val="1"/>
      <w:marLeft w:val="0"/>
      <w:marRight w:val="0"/>
      <w:marTop w:val="0"/>
      <w:marBottom w:val="0"/>
      <w:divBdr>
        <w:top w:val="none" w:sz="0" w:space="0" w:color="auto"/>
        <w:left w:val="none" w:sz="0" w:space="0" w:color="auto"/>
        <w:bottom w:val="none" w:sz="0" w:space="0" w:color="auto"/>
        <w:right w:val="none" w:sz="0" w:space="0" w:color="auto"/>
      </w:divBdr>
    </w:div>
    <w:div w:id="351340359">
      <w:bodyDiv w:val="1"/>
      <w:marLeft w:val="0"/>
      <w:marRight w:val="0"/>
      <w:marTop w:val="0"/>
      <w:marBottom w:val="0"/>
      <w:divBdr>
        <w:top w:val="none" w:sz="0" w:space="0" w:color="auto"/>
        <w:left w:val="none" w:sz="0" w:space="0" w:color="auto"/>
        <w:bottom w:val="none" w:sz="0" w:space="0" w:color="auto"/>
        <w:right w:val="none" w:sz="0" w:space="0" w:color="auto"/>
      </w:divBdr>
    </w:div>
    <w:div w:id="358239238">
      <w:bodyDiv w:val="1"/>
      <w:marLeft w:val="0"/>
      <w:marRight w:val="0"/>
      <w:marTop w:val="0"/>
      <w:marBottom w:val="0"/>
      <w:divBdr>
        <w:top w:val="none" w:sz="0" w:space="0" w:color="auto"/>
        <w:left w:val="none" w:sz="0" w:space="0" w:color="auto"/>
        <w:bottom w:val="none" w:sz="0" w:space="0" w:color="auto"/>
        <w:right w:val="none" w:sz="0" w:space="0" w:color="auto"/>
      </w:divBdr>
    </w:div>
    <w:div w:id="366023954">
      <w:bodyDiv w:val="1"/>
      <w:marLeft w:val="0"/>
      <w:marRight w:val="0"/>
      <w:marTop w:val="0"/>
      <w:marBottom w:val="0"/>
      <w:divBdr>
        <w:top w:val="none" w:sz="0" w:space="0" w:color="auto"/>
        <w:left w:val="none" w:sz="0" w:space="0" w:color="auto"/>
        <w:bottom w:val="none" w:sz="0" w:space="0" w:color="auto"/>
        <w:right w:val="none" w:sz="0" w:space="0" w:color="auto"/>
      </w:divBdr>
    </w:div>
    <w:div w:id="371883921">
      <w:bodyDiv w:val="1"/>
      <w:marLeft w:val="0"/>
      <w:marRight w:val="0"/>
      <w:marTop w:val="0"/>
      <w:marBottom w:val="0"/>
      <w:divBdr>
        <w:top w:val="none" w:sz="0" w:space="0" w:color="auto"/>
        <w:left w:val="none" w:sz="0" w:space="0" w:color="auto"/>
        <w:bottom w:val="none" w:sz="0" w:space="0" w:color="auto"/>
        <w:right w:val="none" w:sz="0" w:space="0" w:color="auto"/>
      </w:divBdr>
    </w:div>
    <w:div w:id="380790150">
      <w:bodyDiv w:val="1"/>
      <w:marLeft w:val="0"/>
      <w:marRight w:val="0"/>
      <w:marTop w:val="0"/>
      <w:marBottom w:val="0"/>
      <w:divBdr>
        <w:top w:val="none" w:sz="0" w:space="0" w:color="auto"/>
        <w:left w:val="none" w:sz="0" w:space="0" w:color="auto"/>
        <w:bottom w:val="none" w:sz="0" w:space="0" w:color="auto"/>
        <w:right w:val="none" w:sz="0" w:space="0" w:color="auto"/>
      </w:divBdr>
      <w:divsChild>
        <w:div w:id="79255425">
          <w:marLeft w:val="0"/>
          <w:marRight w:val="0"/>
          <w:marTop w:val="0"/>
          <w:marBottom w:val="0"/>
          <w:divBdr>
            <w:top w:val="none" w:sz="0" w:space="0" w:color="auto"/>
            <w:left w:val="none" w:sz="0" w:space="0" w:color="auto"/>
            <w:bottom w:val="none" w:sz="0" w:space="0" w:color="auto"/>
            <w:right w:val="none" w:sz="0" w:space="0" w:color="auto"/>
          </w:divBdr>
        </w:div>
        <w:div w:id="318963789">
          <w:marLeft w:val="0"/>
          <w:marRight w:val="0"/>
          <w:marTop w:val="0"/>
          <w:marBottom w:val="0"/>
          <w:divBdr>
            <w:top w:val="none" w:sz="0" w:space="0" w:color="auto"/>
            <w:left w:val="none" w:sz="0" w:space="0" w:color="auto"/>
            <w:bottom w:val="none" w:sz="0" w:space="0" w:color="auto"/>
            <w:right w:val="none" w:sz="0" w:space="0" w:color="auto"/>
          </w:divBdr>
        </w:div>
        <w:div w:id="423694653">
          <w:marLeft w:val="0"/>
          <w:marRight w:val="0"/>
          <w:marTop w:val="0"/>
          <w:marBottom w:val="0"/>
          <w:divBdr>
            <w:top w:val="none" w:sz="0" w:space="0" w:color="auto"/>
            <w:left w:val="none" w:sz="0" w:space="0" w:color="auto"/>
            <w:bottom w:val="none" w:sz="0" w:space="0" w:color="auto"/>
            <w:right w:val="none" w:sz="0" w:space="0" w:color="auto"/>
          </w:divBdr>
        </w:div>
        <w:div w:id="916521808">
          <w:marLeft w:val="0"/>
          <w:marRight w:val="0"/>
          <w:marTop w:val="0"/>
          <w:marBottom w:val="0"/>
          <w:divBdr>
            <w:top w:val="none" w:sz="0" w:space="0" w:color="auto"/>
            <w:left w:val="none" w:sz="0" w:space="0" w:color="auto"/>
            <w:bottom w:val="none" w:sz="0" w:space="0" w:color="auto"/>
            <w:right w:val="none" w:sz="0" w:space="0" w:color="auto"/>
          </w:divBdr>
        </w:div>
        <w:div w:id="1394431320">
          <w:marLeft w:val="0"/>
          <w:marRight w:val="0"/>
          <w:marTop w:val="0"/>
          <w:marBottom w:val="0"/>
          <w:divBdr>
            <w:top w:val="none" w:sz="0" w:space="0" w:color="auto"/>
            <w:left w:val="none" w:sz="0" w:space="0" w:color="auto"/>
            <w:bottom w:val="none" w:sz="0" w:space="0" w:color="auto"/>
            <w:right w:val="none" w:sz="0" w:space="0" w:color="auto"/>
          </w:divBdr>
        </w:div>
        <w:div w:id="1701976852">
          <w:marLeft w:val="0"/>
          <w:marRight w:val="0"/>
          <w:marTop w:val="0"/>
          <w:marBottom w:val="0"/>
          <w:divBdr>
            <w:top w:val="none" w:sz="0" w:space="0" w:color="auto"/>
            <w:left w:val="none" w:sz="0" w:space="0" w:color="auto"/>
            <w:bottom w:val="none" w:sz="0" w:space="0" w:color="auto"/>
            <w:right w:val="none" w:sz="0" w:space="0" w:color="auto"/>
          </w:divBdr>
        </w:div>
        <w:div w:id="1771774682">
          <w:marLeft w:val="0"/>
          <w:marRight w:val="0"/>
          <w:marTop w:val="0"/>
          <w:marBottom w:val="0"/>
          <w:divBdr>
            <w:top w:val="none" w:sz="0" w:space="0" w:color="auto"/>
            <w:left w:val="none" w:sz="0" w:space="0" w:color="auto"/>
            <w:bottom w:val="none" w:sz="0" w:space="0" w:color="auto"/>
            <w:right w:val="none" w:sz="0" w:space="0" w:color="auto"/>
          </w:divBdr>
        </w:div>
      </w:divsChild>
    </w:div>
    <w:div w:id="382801197">
      <w:bodyDiv w:val="1"/>
      <w:marLeft w:val="0"/>
      <w:marRight w:val="0"/>
      <w:marTop w:val="0"/>
      <w:marBottom w:val="0"/>
      <w:divBdr>
        <w:top w:val="none" w:sz="0" w:space="0" w:color="auto"/>
        <w:left w:val="none" w:sz="0" w:space="0" w:color="auto"/>
        <w:bottom w:val="none" w:sz="0" w:space="0" w:color="auto"/>
        <w:right w:val="none" w:sz="0" w:space="0" w:color="auto"/>
      </w:divBdr>
    </w:div>
    <w:div w:id="384186346">
      <w:bodyDiv w:val="1"/>
      <w:marLeft w:val="0"/>
      <w:marRight w:val="0"/>
      <w:marTop w:val="0"/>
      <w:marBottom w:val="0"/>
      <w:divBdr>
        <w:top w:val="none" w:sz="0" w:space="0" w:color="auto"/>
        <w:left w:val="none" w:sz="0" w:space="0" w:color="auto"/>
        <w:bottom w:val="none" w:sz="0" w:space="0" w:color="auto"/>
        <w:right w:val="none" w:sz="0" w:space="0" w:color="auto"/>
      </w:divBdr>
      <w:divsChild>
        <w:div w:id="884439912">
          <w:marLeft w:val="0"/>
          <w:marRight w:val="0"/>
          <w:marTop w:val="0"/>
          <w:marBottom w:val="0"/>
          <w:divBdr>
            <w:top w:val="none" w:sz="0" w:space="0" w:color="auto"/>
            <w:left w:val="none" w:sz="0" w:space="0" w:color="auto"/>
            <w:bottom w:val="none" w:sz="0" w:space="0" w:color="auto"/>
            <w:right w:val="none" w:sz="0" w:space="0" w:color="auto"/>
          </w:divBdr>
        </w:div>
        <w:div w:id="1780222937">
          <w:marLeft w:val="0"/>
          <w:marRight w:val="0"/>
          <w:marTop w:val="0"/>
          <w:marBottom w:val="0"/>
          <w:divBdr>
            <w:top w:val="none" w:sz="0" w:space="0" w:color="auto"/>
            <w:left w:val="none" w:sz="0" w:space="0" w:color="auto"/>
            <w:bottom w:val="none" w:sz="0" w:space="0" w:color="auto"/>
            <w:right w:val="none" w:sz="0" w:space="0" w:color="auto"/>
          </w:divBdr>
        </w:div>
      </w:divsChild>
    </w:div>
    <w:div w:id="397436670">
      <w:bodyDiv w:val="1"/>
      <w:marLeft w:val="0"/>
      <w:marRight w:val="0"/>
      <w:marTop w:val="0"/>
      <w:marBottom w:val="0"/>
      <w:divBdr>
        <w:top w:val="none" w:sz="0" w:space="0" w:color="auto"/>
        <w:left w:val="none" w:sz="0" w:space="0" w:color="auto"/>
        <w:bottom w:val="none" w:sz="0" w:space="0" w:color="auto"/>
        <w:right w:val="none" w:sz="0" w:space="0" w:color="auto"/>
      </w:divBdr>
    </w:div>
    <w:div w:id="400374689">
      <w:bodyDiv w:val="1"/>
      <w:marLeft w:val="0"/>
      <w:marRight w:val="0"/>
      <w:marTop w:val="0"/>
      <w:marBottom w:val="0"/>
      <w:divBdr>
        <w:top w:val="none" w:sz="0" w:space="0" w:color="auto"/>
        <w:left w:val="none" w:sz="0" w:space="0" w:color="auto"/>
        <w:bottom w:val="none" w:sz="0" w:space="0" w:color="auto"/>
        <w:right w:val="none" w:sz="0" w:space="0" w:color="auto"/>
      </w:divBdr>
    </w:div>
    <w:div w:id="402142169">
      <w:bodyDiv w:val="1"/>
      <w:marLeft w:val="0"/>
      <w:marRight w:val="0"/>
      <w:marTop w:val="0"/>
      <w:marBottom w:val="0"/>
      <w:divBdr>
        <w:top w:val="none" w:sz="0" w:space="0" w:color="auto"/>
        <w:left w:val="none" w:sz="0" w:space="0" w:color="auto"/>
        <w:bottom w:val="none" w:sz="0" w:space="0" w:color="auto"/>
        <w:right w:val="none" w:sz="0" w:space="0" w:color="auto"/>
      </w:divBdr>
    </w:div>
    <w:div w:id="406265637">
      <w:bodyDiv w:val="1"/>
      <w:marLeft w:val="0"/>
      <w:marRight w:val="0"/>
      <w:marTop w:val="0"/>
      <w:marBottom w:val="0"/>
      <w:divBdr>
        <w:top w:val="none" w:sz="0" w:space="0" w:color="auto"/>
        <w:left w:val="none" w:sz="0" w:space="0" w:color="auto"/>
        <w:bottom w:val="none" w:sz="0" w:space="0" w:color="auto"/>
        <w:right w:val="none" w:sz="0" w:space="0" w:color="auto"/>
      </w:divBdr>
    </w:div>
    <w:div w:id="409543553">
      <w:bodyDiv w:val="1"/>
      <w:marLeft w:val="0"/>
      <w:marRight w:val="0"/>
      <w:marTop w:val="0"/>
      <w:marBottom w:val="0"/>
      <w:divBdr>
        <w:top w:val="none" w:sz="0" w:space="0" w:color="auto"/>
        <w:left w:val="none" w:sz="0" w:space="0" w:color="auto"/>
        <w:bottom w:val="none" w:sz="0" w:space="0" w:color="auto"/>
        <w:right w:val="none" w:sz="0" w:space="0" w:color="auto"/>
      </w:divBdr>
    </w:div>
    <w:div w:id="415326258">
      <w:bodyDiv w:val="1"/>
      <w:marLeft w:val="0"/>
      <w:marRight w:val="0"/>
      <w:marTop w:val="0"/>
      <w:marBottom w:val="0"/>
      <w:divBdr>
        <w:top w:val="none" w:sz="0" w:space="0" w:color="auto"/>
        <w:left w:val="none" w:sz="0" w:space="0" w:color="auto"/>
        <w:bottom w:val="none" w:sz="0" w:space="0" w:color="auto"/>
        <w:right w:val="none" w:sz="0" w:space="0" w:color="auto"/>
      </w:divBdr>
    </w:div>
    <w:div w:id="417140811">
      <w:bodyDiv w:val="1"/>
      <w:marLeft w:val="0"/>
      <w:marRight w:val="0"/>
      <w:marTop w:val="0"/>
      <w:marBottom w:val="0"/>
      <w:divBdr>
        <w:top w:val="none" w:sz="0" w:space="0" w:color="auto"/>
        <w:left w:val="none" w:sz="0" w:space="0" w:color="auto"/>
        <w:bottom w:val="none" w:sz="0" w:space="0" w:color="auto"/>
        <w:right w:val="none" w:sz="0" w:space="0" w:color="auto"/>
      </w:divBdr>
    </w:div>
    <w:div w:id="418522717">
      <w:bodyDiv w:val="1"/>
      <w:marLeft w:val="0"/>
      <w:marRight w:val="0"/>
      <w:marTop w:val="0"/>
      <w:marBottom w:val="0"/>
      <w:divBdr>
        <w:top w:val="none" w:sz="0" w:space="0" w:color="auto"/>
        <w:left w:val="none" w:sz="0" w:space="0" w:color="auto"/>
        <w:bottom w:val="none" w:sz="0" w:space="0" w:color="auto"/>
        <w:right w:val="none" w:sz="0" w:space="0" w:color="auto"/>
      </w:divBdr>
    </w:div>
    <w:div w:id="420687849">
      <w:bodyDiv w:val="1"/>
      <w:marLeft w:val="0"/>
      <w:marRight w:val="0"/>
      <w:marTop w:val="0"/>
      <w:marBottom w:val="0"/>
      <w:divBdr>
        <w:top w:val="none" w:sz="0" w:space="0" w:color="auto"/>
        <w:left w:val="none" w:sz="0" w:space="0" w:color="auto"/>
        <w:bottom w:val="none" w:sz="0" w:space="0" w:color="auto"/>
        <w:right w:val="none" w:sz="0" w:space="0" w:color="auto"/>
      </w:divBdr>
    </w:div>
    <w:div w:id="423653540">
      <w:bodyDiv w:val="1"/>
      <w:marLeft w:val="0"/>
      <w:marRight w:val="0"/>
      <w:marTop w:val="0"/>
      <w:marBottom w:val="0"/>
      <w:divBdr>
        <w:top w:val="none" w:sz="0" w:space="0" w:color="auto"/>
        <w:left w:val="none" w:sz="0" w:space="0" w:color="auto"/>
        <w:bottom w:val="none" w:sz="0" w:space="0" w:color="auto"/>
        <w:right w:val="none" w:sz="0" w:space="0" w:color="auto"/>
      </w:divBdr>
    </w:div>
    <w:div w:id="424232557">
      <w:bodyDiv w:val="1"/>
      <w:marLeft w:val="0"/>
      <w:marRight w:val="0"/>
      <w:marTop w:val="0"/>
      <w:marBottom w:val="0"/>
      <w:divBdr>
        <w:top w:val="none" w:sz="0" w:space="0" w:color="auto"/>
        <w:left w:val="none" w:sz="0" w:space="0" w:color="auto"/>
        <w:bottom w:val="none" w:sz="0" w:space="0" w:color="auto"/>
        <w:right w:val="none" w:sz="0" w:space="0" w:color="auto"/>
      </w:divBdr>
    </w:div>
    <w:div w:id="439180825">
      <w:bodyDiv w:val="1"/>
      <w:marLeft w:val="0"/>
      <w:marRight w:val="0"/>
      <w:marTop w:val="0"/>
      <w:marBottom w:val="0"/>
      <w:divBdr>
        <w:top w:val="none" w:sz="0" w:space="0" w:color="auto"/>
        <w:left w:val="none" w:sz="0" w:space="0" w:color="auto"/>
        <w:bottom w:val="none" w:sz="0" w:space="0" w:color="auto"/>
        <w:right w:val="none" w:sz="0" w:space="0" w:color="auto"/>
      </w:divBdr>
    </w:div>
    <w:div w:id="440343363">
      <w:bodyDiv w:val="1"/>
      <w:marLeft w:val="0"/>
      <w:marRight w:val="0"/>
      <w:marTop w:val="0"/>
      <w:marBottom w:val="0"/>
      <w:divBdr>
        <w:top w:val="none" w:sz="0" w:space="0" w:color="auto"/>
        <w:left w:val="none" w:sz="0" w:space="0" w:color="auto"/>
        <w:bottom w:val="none" w:sz="0" w:space="0" w:color="auto"/>
        <w:right w:val="none" w:sz="0" w:space="0" w:color="auto"/>
      </w:divBdr>
    </w:div>
    <w:div w:id="441077989">
      <w:bodyDiv w:val="1"/>
      <w:marLeft w:val="0"/>
      <w:marRight w:val="0"/>
      <w:marTop w:val="0"/>
      <w:marBottom w:val="0"/>
      <w:divBdr>
        <w:top w:val="none" w:sz="0" w:space="0" w:color="auto"/>
        <w:left w:val="none" w:sz="0" w:space="0" w:color="auto"/>
        <w:bottom w:val="none" w:sz="0" w:space="0" w:color="auto"/>
        <w:right w:val="none" w:sz="0" w:space="0" w:color="auto"/>
      </w:divBdr>
      <w:divsChild>
        <w:div w:id="1178427636">
          <w:marLeft w:val="0"/>
          <w:marRight w:val="0"/>
          <w:marTop w:val="0"/>
          <w:marBottom w:val="0"/>
          <w:divBdr>
            <w:top w:val="none" w:sz="0" w:space="0" w:color="auto"/>
            <w:left w:val="none" w:sz="0" w:space="0" w:color="auto"/>
            <w:bottom w:val="none" w:sz="0" w:space="0" w:color="auto"/>
            <w:right w:val="none" w:sz="0" w:space="0" w:color="auto"/>
          </w:divBdr>
        </w:div>
      </w:divsChild>
    </w:div>
    <w:div w:id="442697897">
      <w:bodyDiv w:val="1"/>
      <w:marLeft w:val="0"/>
      <w:marRight w:val="0"/>
      <w:marTop w:val="0"/>
      <w:marBottom w:val="0"/>
      <w:divBdr>
        <w:top w:val="none" w:sz="0" w:space="0" w:color="auto"/>
        <w:left w:val="none" w:sz="0" w:space="0" w:color="auto"/>
        <w:bottom w:val="none" w:sz="0" w:space="0" w:color="auto"/>
        <w:right w:val="none" w:sz="0" w:space="0" w:color="auto"/>
      </w:divBdr>
      <w:divsChild>
        <w:div w:id="1439527077">
          <w:marLeft w:val="0"/>
          <w:marRight w:val="0"/>
          <w:marTop w:val="0"/>
          <w:marBottom w:val="0"/>
          <w:divBdr>
            <w:top w:val="none" w:sz="0" w:space="0" w:color="auto"/>
            <w:left w:val="none" w:sz="0" w:space="0" w:color="auto"/>
            <w:bottom w:val="none" w:sz="0" w:space="0" w:color="auto"/>
            <w:right w:val="none" w:sz="0" w:space="0" w:color="auto"/>
          </w:divBdr>
        </w:div>
      </w:divsChild>
    </w:div>
    <w:div w:id="443771579">
      <w:bodyDiv w:val="1"/>
      <w:marLeft w:val="0"/>
      <w:marRight w:val="0"/>
      <w:marTop w:val="0"/>
      <w:marBottom w:val="0"/>
      <w:divBdr>
        <w:top w:val="none" w:sz="0" w:space="0" w:color="auto"/>
        <w:left w:val="none" w:sz="0" w:space="0" w:color="auto"/>
        <w:bottom w:val="none" w:sz="0" w:space="0" w:color="auto"/>
        <w:right w:val="none" w:sz="0" w:space="0" w:color="auto"/>
      </w:divBdr>
    </w:div>
    <w:div w:id="445197547">
      <w:bodyDiv w:val="1"/>
      <w:marLeft w:val="0"/>
      <w:marRight w:val="0"/>
      <w:marTop w:val="0"/>
      <w:marBottom w:val="0"/>
      <w:divBdr>
        <w:top w:val="none" w:sz="0" w:space="0" w:color="auto"/>
        <w:left w:val="none" w:sz="0" w:space="0" w:color="auto"/>
        <w:bottom w:val="none" w:sz="0" w:space="0" w:color="auto"/>
        <w:right w:val="none" w:sz="0" w:space="0" w:color="auto"/>
      </w:divBdr>
    </w:div>
    <w:div w:id="445514403">
      <w:bodyDiv w:val="1"/>
      <w:marLeft w:val="0"/>
      <w:marRight w:val="0"/>
      <w:marTop w:val="0"/>
      <w:marBottom w:val="0"/>
      <w:divBdr>
        <w:top w:val="none" w:sz="0" w:space="0" w:color="auto"/>
        <w:left w:val="none" w:sz="0" w:space="0" w:color="auto"/>
        <w:bottom w:val="none" w:sz="0" w:space="0" w:color="auto"/>
        <w:right w:val="none" w:sz="0" w:space="0" w:color="auto"/>
      </w:divBdr>
      <w:divsChild>
        <w:div w:id="787551951">
          <w:marLeft w:val="0"/>
          <w:marRight w:val="0"/>
          <w:marTop w:val="0"/>
          <w:marBottom w:val="0"/>
          <w:divBdr>
            <w:top w:val="none" w:sz="0" w:space="0" w:color="auto"/>
            <w:left w:val="none" w:sz="0" w:space="0" w:color="auto"/>
            <w:bottom w:val="none" w:sz="0" w:space="0" w:color="auto"/>
            <w:right w:val="none" w:sz="0" w:space="0" w:color="auto"/>
          </w:divBdr>
          <w:divsChild>
            <w:div w:id="2363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9721">
      <w:bodyDiv w:val="1"/>
      <w:marLeft w:val="0"/>
      <w:marRight w:val="0"/>
      <w:marTop w:val="0"/>
      <w:marBottom w:val="0"/>
      <w:divBdr>
        <w:top w:val="none" w:sz="0" w:space="0" w:color="auto"/>
        <w:left w:val="none" w:sz="0" w:space="0" w:color="auto"/>
        <w:bottom w:val="none" w:sz="0" w:space="0" w:color="auto"/>
        <w:right w:val="none" w:sz="0" w:space="0" w:color="auto"/>
      </w:divBdr>
    </w:div>
    <w:div w:id="452478367">
      <w:bodyDiv w:val="1"/>
      <w:marLeft w:val="0"/>
      <w:marRight w:val="0"/>
      <w:marTop w:val="0"/>
      <w:marBottom w:val="0"/>
      <w:divBdr>
        <w:top w:val="none" w:sz="0" w:space="0" w:color="auto"/>
        <w:left w:val="none" w:sz="0" w:space="0" w:color="auto"/>
        <w:bottom w:val="none" w:sz="0" w:space="0" w:color="auto"/>
        <w:right w:val="none" w:sz="0" w:space="0" w:color="auto"/>
      </w:divBdr>
    </w:div>
    <w:div w:id="452988085">
      <w:bodyDiv w:val="1"/>
      <w:marLeft w:val="0"/>
      <w:marRight w:val="0"/>
      <w:marTop w:val="0"/>
      <w:marBottom w:val="0"/>
      <w:divBdr>
        <w:top w:val="none" w:sz="0" w:space="0" w:color="auto"/>
        <w:left w:val="none" w:sz="0" w:space="0" w:color="auto"/>
        <w:bottom w:val="none" w:sz="0" w:space="0" w:color="auto"/>
        <w:right w:val="none" w:sz="0" w:space="0" w:color="auto"/>
      </w:divBdr>
    </w:div>
    <w:div w:id="457114213">
      <w:bodyDiv w:val="1"/>
      <w:marLeft w:val="0"/>
      <w:marRight w:val="0"/>
      <w:marTop w:val="0"/>
      <w:marBottom w:val="0"/>
      <w:divBdr>
        <w:top w:val="none" w:sz="0" w:space="0" w:color="auto"/>
        <w:left w:val="none" w:sz="0" w:space="0" w:color="auto"/>
        <w:bottom w:val="none" w:sz="0" w:space="0" w:color="auto"/>
        <w:right w:val="none" w:sz="0" w:space="0" w:color="auto"/>
      </w:divBdr>
    </w:div>
    <w:div w:id="458031906">
      <w:bodyDiv w:val="1"/>
      <w:marLeft w:val="0"/>
      <w:marRight w:val="0"/>
      <w:marTop w:val="0"/>
      <w:marBottom w:val="0"/>
      <w:divBdr>
        <w:top w:val="none" w:sz="0" w:space="0" w:color="auto"/>
        <w:left w:val="none" w:sz="0" w:space="0" w:color="auto"/>
        <w:bottom w:val="none" w:sz="0" w:space="0" w:color="auto"/>
        <w:right w:val="none" w:sz="0" w:space="0" w:color="auto"/>
      </w:divBdr>
    </w:div>
    <w:div w:id="464855489">
      <w:bodyDiv w:val="1"/>
      <w:marLeft w:val="0"/>
      <w:marRight w:val="0"/>
      <w:marTop w:val="0"/>
      <w:marBottom w:val="0"/>
      <w:divBdr>
        <w:top w:val="none" w:sz="0" w:space="0" w:color="auto"/>
        <w:left w:val="none" w:sz="0" w:space="0" w:color="auto"/>
        <w:bottom w:val="none" w:sz="0" w:space="0" w:color="auto"/>
        <w:right w:val="none" w:sz="0" w:space="0" w:color="auto"/>
      </w:divBdr>
    </w:div>
    <w:div w:id="472252925">
      <w:bodyDiv w:val="1"/>
      <w:marLeft w:val="0"/>
      <w:marRight w:val="0"/>
      <w:marTop w:val="0"/>
      <w:marBottom w:val="0"/>
      <w:divBdr>
        <w:top w:val="none" w:sz="0" w:space="0" w:color="auto"/>
        <w:left w:val="none" w:sz="0" w:space="0" w:color="auto"/>
        <w:bottom w:val="none" w:sz="0" w:space="0" w:color="auto"/>
        <w:right w:val="none" w:sz="0" w:space="0" w:color="auto"/>
      </w:divBdr>
    </w:div>
    <w:div w:id="472411128">
      <w:bodyDiv w:val="1"/>
      <w:marLeft w:val="0"/>
      <w:marRight w:val="0"/>
      <w:marTop w:val="0"/>
      <w:marBottom w:val="0"/>
      <w:divBdr>
        <w:top w:val="none" w:sz="0" w:space="0" w:color="auto"/>
        <w:left w:val="none" w:sz="0" w:space="0" w:color="auto"/>
        <w:bottom w:val="none" w:sz="0" w:space="0" w:color="auto"/>
        <w:right w:val="none" w:sz="0" w:space="0" w:color="auto"/>
      </w:divBdr>
      <w:divsChild>
        <w:div w:id="755325352">
          <w:marLeft w:val="0"/>
          <w:marRight w:val="0"/>
          <w:marTop w:val="0"/>
          <w:marBottom w:val="0"/>
          <w:divBdr>
            <w:top w:val="none" w:sz="0" w:space="0" w:color="auto"/>
            <w:left w:val="none" w:sz="0" w:space="0" w:color="auto"/>
            <w:bottom w:val="none" w:sz="0" w:space="0" w:color="auto"/>
            <w:right w:val="none" w:sz="0" w:space="0" w:color="auto"/>
          </w:divBdr>
        </w:div>
        <w:div w:id="1650012915">
          <w:marLeft w:val="0"/>
          <w:marRight w:val="0"/>
          <w:marTop w:val="0"/>
          <w:marBottom w:val="0"/>
          <w:divBdr>
            <w:top w:val="none" w:sz="0" w:space="0" w:color="auto"/>
            <w:left w:val="none" w:sz="0" w:space="0" w:color="auto"/>
            <w:bottom w:val="none" w:sz="0" w:space="0" w:color="auto"/>
            <w:right w:val="none" w:sz="0" w:space="0" w:color="auto"/>
          </w:divBdr>
        </w:div>
      </w:divsChild>
    </w:div>
    <w:div w:id="475416454">
      <w:bodyDiv w:val="1"/>
      <w:marLeft w:val="0"/>
      <w:marRight w:val="0"/>
      <w:marTop w:val="0"/>
      <w:marBottom w:val="0"/>
      <w:divBdr>
        <w:top w:val="none" w:sz="0" w:space="0" w:color="auto"/>
        <w:left w:val="none" w:sz="0" w:space="0" w:color="auto"/>
        <w:bottom w:val="none" w:sz="0" w:space="0" w:color="auto"/>
        <w:right w:val="none" w:sz="0" w:space="0" w:color="auto"/>
      </w:divBdr>
    </w:div>
    <w:div w:id="478838424">
      <w:bodyDiv w:val="1"/>
      <w:marLeft w:val="0"/>
      <w:marRight w:val="0"/>
      <w:marTop w:val="0"/>
      <w:marBottom w:val="0"/>
      <w:divBdr>
        <w:top w:val="none" w:sz="0" w:space="0" w:color="auto"/>
        <w:left w:val="none" w:sz="0" w:space="0" w:color="auto"/>
        <w:bottom w:val="none" w:sz="0" w:space="0" w:color="auto"/>
        <w:right w:val="none" w:sz="0" w:space="0" w:color="auto"/>
      </w:divBdr>
    </w:div>
    <w:div w:id="479812193">
      <w:bodyDiv w:val="1"/>
      <w:marLeft w:val="0"/>
      <w:marRight w:val="0"/>
      <w:marTop w:val="0"/>
      <w:marBottom w:val="0"/>
      <w:divBdr>
        <w:top w:val="none" w:sz="0" w:space="0" w:color="auto"/>
        <w:left w:val="none" w:sz="0" w:space="0" w:color="auto"/>
        <w:bottom w:val="none" w:sz="0" w:space="0" w:color="auto"/>
        <w:right w:val="none" w:sz="0" w:space="0" w:color="auto"/>
      </w:divBdr>
    </w:div>
    <w:div w:id="480344874">
      <w:bodyDiv w:val="1"/>
      <w:marLeft w:val="0"/>
      <w:marRight w:val="0"/>
      <w:marTop w:val="0"/>
      <w:marBottom w:val="0"/>
      <w:divBdr>
        <w:top w:val="none" w:sz="0" w:space="0" w:color="auto"/>
        <w:left w:val="none" w:sz="0" w:space="0" w:color="auto"/>
        <w:bottom w:val="none" w:sz="0" w:space="0" w:color="auto"/>
        <w:right w:val="none" w:sz="0" w:space="0" w:color="auto"/>
      </w:divBdr>
    </w:div>
    <w:div w:id="484276134">
      <w:bodyDiv w:val="1"/>
      <w:marLeft w:val="0"/>
      <w:marRight w:val="0"/>
      <w:marTop w:val="0"/>
      <w:marBottom w:val="0"/>
      <w:divBdr>
        <w:top w:val="none" w:sz="0" w:space="0" w:color="auto"/>
        <w:left w:val="none" w:sz="0" w:space="0" w:color="auto"/>
        <w:bottom w:val="none" w:sz="0" w:space="0" w:color="auto"/>
        <w:right w:val="none" w:sz="0" w:space="0" w:color="auto"/>
      </w:divBdr>
    </w:div>
    <w:div w:id="485245725">
      <w:bodyDiv w:val="1"/>
      <w:marLeft w:val="0"/>
      <w:marRight w:val="0"/>
      <w:marTop w:val="0"/>
      <w:marBottom w:val="0"/>
      <w:divBdr>
        <w:top w:val="none" w:sz="0" w:space="0" w:color="auto"/>
        <w:left w:val="none" w:sz="0" w:space="0" w:color="auto"/>
        <w:bottom w:val="none" w:sz="0" w:space="0" w:color="auto"/>
        <w:right w:val="none" w:sz="0" w:space="0" w:color="auto"/>
      </w:divBdr>
    </w:div>
    <w:div w:id="490606858">
      <w:bodyDiv w:val="1"/>
      <w:marLeft w:val="0"/>
      <w:marRight w:val="0"/>
      <w:marTop w:val="0"/>
      <w:marBottom w:val="0"/>
      <w:divBdr>
        <w:top w:val="none" w:sz="0" w:space="0" w:color="auto"/>
        <w:left w:val="none" w:sz="0" w:space="0" w:color="auto"/>
        <w:bottom w:val="none" w:sz="0" w:space="0" w:color="auto"/>
        <w:right w:val="none" w:sz="0" w:space="0" w:color="auto"/>
      </w:divBdr>
    </w:div>
    <w:div w:id="491918138">
      <w:bodyDiv w:val="1"/>
      <w:marLeft w:val="0"/>
      <w:marRight w:val="0"/>
      <w:marTop w:val="0"/>
      <w:marBottom w:val="0"/>
      <w:divBdr>
        <w:top w:val="none" w:sz="0" w:space="0" w:color="auto"/>
        <w:left w:val="none" w:sz="0" w:space="0" w:color="auto"/>
        <w:bottom w:val="none" w:sz="0" w:space="0" w:color="auto"/>
        <w:right w:val="none" w:sz="0" w:space="0" w:color="auto"/>
      </w:divBdr>
    </w:div>
    <w:div w:id="499346167">
      <w:bodyDiv w:val="1"/>
      <w:marLeft w:val="0"/>
      <w:marRight w:val="0"/>
      <w:marTop w:val="0"/>
      <w:marBottom w:val="0"/>
      <w:divBdr>
        <w:top w:val="none" w:sz="0" w:space="0" w:color="auto"/>
        <w:left w:val="none" w:sz="0" w:space="0" w:color="auto"/>
        <w:bottom w:val="none" w:sz="0" w:space="0" w:color="auto"/>
        <w:right w:val="none" w:sz="0" w:space="0" w:color="auto"/>
      </w:divBdr>
    </w:div>
    <w:div w:id="502628196">
      <w:bodyDiv w:val="1"/>
      <w:marLeft w:val="0"/>
      <w:marRight w:val="0"/>
      <w:marTop w:val="0"/>
      <w:marBottom w:val="0"/>
      <w:divBdr>
        <w:top w:val="none" w:sz="0" w:space="0" w:color="auto"/>
        <w:left w:val="none" w:sz="0" w:space="0" w:color="auto"/>
        <w:bottom w:val="none" w:sz="0" w:space="0" w:color="auto"/>
        <w:right w:val="none" w:sz="0" w:space="0" w:color="auto"/>
      </w:divBdr>
    </w:div>
    <w:div w:id="516385254">
      <w:bodyDiv w:val="1"/>
      <w:marLeft w:val="0"/>
      <w:marRight w:val="0"/>
      <w:marTop w:val="0"/>
      <w:marBottom w:val="0"/>
      <w:divBdr>
        <w:top w:val="none" w:sz="0" w:space="0" w:color="auto"/>
        <w:left w:val="none" w:sz="0" w:space="0" w:color="auto"/>
        <w:bottom w:val="none" w:sz="0" w:space="0" w:color="auto"/>
        <w:right w:val="none" w:sz="0" w:space="0" w:color="auto"/>
      </w:divBdr>
    </w:div>
    <w:div w:id="517503720">
      <w:bodyDiv w:val="1"/>
      <w:marLeft w:val="0"/>
      <w:marRight w:val="0"/>
      <w:marTop w:val="0"/>
      <w:marBottom w:val="0"/>
      <w:divBdr>
        <w:top w:val="none" w:sz="0" w:space="0" w:color="auto"/>
        <w:left w:val="none" w:sz="0" w:space="0" w:color="auto"/>
        <w:bottom w:val="none" w:sz="0" w:space="0" w:color="auto"/>
        <w:right w:val="none" w:sz="0" w:space="0" w:color="auto"/>
      </w:divBdr>
    </w:div>
    <w:div w:id="518012155">
      <w:bodyDiv w:val="1"/>
      <w:marLeft w:val="0"/>
      <w:marRight w:val="0"/>
      <w:marTop w:val="0"/>
      <w:marBottom w:val="0"/>
      <w:divBdr>
        <w:top w:val="none" w:sz="0" w:space="0" w:color="auto"/>
        <w:left w:val="none" w:sz="0" w:space="0" w:color="auto"/>
        <w:bottom w:val="none" w:sz="0" w:space="0" w:color="auto"/>
        <w:right w:val="none" w:sz="0" w:space="0" w:color="auto"/>
      </w:divBdr>
    </w:div>
    <w:div w:id="522060916">
      <w:bodyDiv w:val="1"/>
      <w:marLeft w:val="0"/>
      <w:marRight w:val="0"/>
      <w:marTop w:val="0"/>
      <w:marBottom w:val="0"/>
      <w:divBdr>
        <w:top w:val="none" w:sz="0" w:space="0" w:color="auto"/>
        <w:left w:val="none" w:sz="0" w:space="0" w:color="auto"/>
        <w:bottom w:val="none" w:sz="0" w:space="0" w:color="auto"/>
        <w:right w:val="none" w:sz="0" w:space="0" w:color="auto"/>
      </w:divBdr>
    </w:div>
    <w:div w:id="522674661">
      <w:bodyDiv w:val="1"/>
      <w:marLeft w:val="0"/>
      <w:marRight w:val="0"/>
      <w:marTop w:val="0"/>
      <w:marBottom w:val="0"/>
      <w:divBdr>
        <w:top w:val="none" w:sz="0" w:space="0" w:color="auto"/>
        <w:left w:val="none" w:sz="0" w:space="0" w:color="auto"/>
        <w:bottom w:val="none" w:sz="0" w:space="0" w:color="auto"/>
        <w:right w:val="none" w:sz="0" w:space="0" w:color="auto"/>
      </w:divBdr>
    </w:div>
    <w:div w:id="526798695">
      <w:bodyDiv w:val="1"/>
      <w:marLeft w:val="0"/>
      <w:marRight w:val="0"/>
      <w:marTop w:val="0"/>
      <w:marBottom w:val="0"/>
      <w:divBdr>
        <w:top w:val="none" w:sz="0" w:space="0" w:color="auto"/>
        <w:left w:val="none" w:sz="0" w:space="0" w:color="auto"/>
        <w:bottom w:val="none" w:sz="0" w:space="0" w:color="auto"/>
        <w:right w:val="none" w:sz="0" w:space="0" w:color="auto"/>
      </w:divBdr>
    </w:div>
    <w:div w:id="527372848">
      <w:bodyDiv w:val="1"/>
      <w:marLeft w:val="0"/>
      <w:marRight w:val="0"/>
      <w:marTop w:val="0"/>
      <w:marBottom w:val="0"/>
      <w:divBdr>
        <w:top w:val="none" w:sz="0" w:space="0" w:color="auto"/>
        <w:left w:val="none" w:sz="0" w:space="0" w:color="auto"/>
        <w:bottom w:val="none" w:sz="0" w:space="0" w:color="auto"/>
        <w:right w:val="none" w:sz="0" w:space="0" w:color="auto"/>
      </w:divBdr>
    </w:div>
    <w:div w:id="530218124">
      <w:bodyDiv w:val="1"/>
      <w:marLeft w:val="0"/>
      <w:marRight w:val="0"/>
      <w:marTop w:val="0"/>
      <w:marBottom w:val="0"/>
      <w:divBdr>
        <w:top w:val="none" w:sz="0" w:space="0" w:color="auto"/>
        <w:left w:val="none" w:sz="0" w:space="0" w:color="auto"/>
        <w:bottom w:val="none" w:sz="0" w:space="0" w:color="auto"/>
        <w:right w:val="none" w:sz="0" w:space="0" w:color="auto"/>
      </w:divBdr>
    </w:div>
    <w:div w:id="530531140">
      <w:bodyDiv w:val="1"/>
      <w:marLeft w:val="0"/>
      <w:marRight w:val="0"/>
      <w:marTop w:val="0"/>
      <w:marBottom w:val="0"/>
      <w:divBdr>
        <w:top w:val="none" w:sz="0" w:space="0" w:color="auto"/>
        <w:left w:val="none" w:sz="0" w:space="0" w:color="auto"/>
        <w:bottom w:val="none" w:sz="0" w:space="0" w:color="auto"/>
        <w:right w:val="none" w:sz="0" w:space="0" w:color="auto"/>
      </w:divBdr>
    </w:div>
    <w:div w:id="530722513">
      <w:bodyDiv w:val="1"/>
      <w:marLeft w:val="0"/>
      <w:marRight w:val="0"/>
      <w:marTop w:val="0"/>
      <w:marBottom w:val="0"/>
      <w:divBdr>
        <w:top w:val="none" w:sz="0" w:space="0" w:color="auto"/>
        <w:left w:val="none" w:sz="0" w:space="0" w:color="auto"/>
        <w:bottom w:val="none" w:sz="0" w:space="0" w:color="auto"/>
        <w:right w:val="none" w:sz="0" w:space="0" w:color="auto"/>
      </w:divBdr>
    </w:div>
    <w:div w:id="531529620">
      <w:bodyDiv w:val="1"/>
      <w:marLeft w:val="0"/>
      <w:marRight w:val="0"/>
      <w:marTop w:val="0"/>
      <w:marBottom w:val="0"/>
      <w:divBdr>
        <w:top w:val="none" w:sz="0" w:space="0" w:color="auto"/>
        <w:left w:val="none" w:sz="0" w:space="0" w:color="auto"/>
        <w:bottom w:val="none" w:sz="0" w:space="0" w:color="auto"/>
        <w:right w:val="none" w:sz="0" w:space="0" w:color="auto"/>
      </w:divBdr>
    </w:div>
    <w:div w:id="533888544">
      <w:bodyDiv w:val="1"/>
      <w:marLeft w:val="0"/>
      <w:marRight w:val="0"/>
      <w:marTop w:val="0"/>
      <w:marBottom w:val="0"/>
      <w:divBdr>
        <w:top w:val="none" w:sz="0" w:space="0" w:color="auto"/>
        <w:left w:val="none" w:sz="0" w:space="0" w:color="auto"/>
        <w:bottom w:val="none" w:sz="0" w:space="0" w:color="auto"/>
        <w:right w:val="none" w:sz="0" w:space="0" w:color="auto"/>
      </w:divBdr>
    </w:div>
    <w:div w:id="534537836">
      <w:bodyDiv w:val="1"/>
      <w:marLeft w:val="0"/>
      <w:marRight w:val="0"/>
      <w:marTop w:val="0"/>
      <w:marBottom w:val="0"/>
      <w:divBdr>
        <w:top w:val="none" w:sz="0" w:space="0" w:color="auto"/>
        <w:left w:val="none" w:sz="0" w:space="0" w:color="auto"/>
        <w:bottom w:val="none" w:sz="0" w:space="0" w:color="auto"/>
        <w:right w:val="none" w:sz="0" w:space="0" w:color="auto"/>
      </w:divBdr>
    </w:div>
    <w:div w:id="538322032">
      <w:bodyDiv w:val="1"/>
      <w:marLeft w:val="0"/>
      <w:marRight w:val="0"/>
      <w:marTop w:val="0"/>
      <w:marBottom w:val="0"/>
      <w:divBdr>
        <w:top w:val="none" w:sz="0" w:space="0" w:color="auto"/>
        <w:left w:val="none" w:sz="0" w:space="0" w:color="auto"/>
        <w:bottom w:val="none" w:sz="0" w:space="0" w:color="auto"/>
        <w:right w:val="none" w:sz="0" w:space="0" w:color="auto"/>
      </w:divBdr>
    </w:div>
    <w:div w:id="538665828">
      <w:bodyDiv w:val="1"/>
      <w:marLeft w:val="0"/>
      <w:marRight w:val="0"/>
      <w:marTop w:val="0"/>
      <w:marBottom w:val="0"/>
      <w:divBdr>
        <w:top w:val="none" w:sz="0" w:space="0" w:color="auto"/>
        <w:left w:val="none" w:sz="0" w:space="0" w:color="auto"/>
        <w:bottom w:val="none" w:sz="0" w:space="0" w:color="auto"/>
        <w:right w:val="none" w:sz="0" w:space="0" w:color="auto"/>
      </w:divBdr>
    </w:div>
    <w:div w:id="540285582">
      <w:bodyDiv w:val="1"/>
      <w:marLeft w:val="0"/>
      <w:marRight w:val="0"/>
      <w:marTop w:val="0"/>
      <w:marBottom w:val="0"/>
      <w:divBdr>
        <w:top w:val="none" w:sz="0" w:space="0" w:color="auto"/>
        <w:left w:val="none" w:sz="0" w:space="0" w:color="auto"/>
        <w:bottom w:val="none" w:sz="0" w:space="0" w:color="auto"/>
        <w:right w:val="none" w:sz="0" w:space="0" w:color="auto"/>
      </w:divBdr>
    </w:div>
    <w:div w:id="542795607">
      <w:bodyDiv w:val="1"/>
      <w:marLeft w:val="0"/>
      <w:marRight w:val="0"/>
      <w:marTop w:val="0"/>
      <w:marBottom w:val="0"/>
      <w:divBdr>
        <w:top w:val="none" w:sz="0" w:space="0" w:color="auto"/>
        <w:left w:val="none" w:sz="0" w:space="0" w:color="auto"/>
        <w:bottom w:val="none" w:sz="0" w:space="0" w:color="auto"/>
        <w:right w:val="none" w:sz="0" w:space="0" w:color="auto"/>
      </w:divBdr>
    </w:div>
    <w:div w:id="542911572">
      <w:bodyDiv w:val="1"/>
      <w:marLeft w:val="0"/>
      <w:marRight w:val="0"/>
      <w:marTop w:val="0"/>
      <w:marBottom w:val="0"/>
      <w:divBdr>
        <w:top w:val="none" w:sz="0" w:space="0" w:color="auto"/>
        <w:left w:val="none" w:sz="0" w:space="0" w:color="auto"/>
        <w:bottom w:val="none" w:sz="0" w:space="0" w:color="auto"/>
        <w:right w:val="none" w:sz="0" w:space="0" w:color="auto"/>
      </w:divBdr>
    </w:div>
    <w:div w:id="545337285">
      <w:bodyDiv w:val="1"/>
      <w:marLeft w:val="0"/>
      <w:marRight w:val="0"/>
      <w:marTop w:val="0"/>
      <w:marBottom w:val="0"/>
      <w:divBdr>
        <w:top w:val="none" w:sz="0" w:space="0" w:color="auto"/>
        <w:left w:val="none" w:sz="0" w:space="0" w:color="auto"/>
        <w:bottom w:val="none" w:sz="0" w:space="0" w:color="auto"/>
        <w:right w:val="none" w:sz="0" w:space="0" w:color="auto"/>
      </w:divBdr>
    </w:div>
    <w:div w:id="547910619">
      <w:bodyDiv w:val="1"/>
      <w:marLeft w:val="0"/>
      <w:marRight w:val="0"/>
      <w:marTop w:val="0"/>
      <w:marBottom w:val="0"/>
      <w:divBdr>
        <w:top w:val="none" w:sz="0" w:space="0" w:color="auto"/>
        <w:left w:val="none" w:sz="0" w:space="0" w:color="auto"/>
        <w:bottom w:val="none" w:sz="0" w:space="0" w:color="auto"/>
        <w:right w:val="none" w:sz="0" w:space="0" w:color="auto"/>
      </w:divBdr>
    </w:div>
    <w:div w:id="549072588">
      <w:bodyDiv w:val="1"/>
      <w:marLeft w:val="0"/>
      <w:marRight w:val="0"/>
      <w:marTop w:val="0"/>
      <w:marBottom w:val="0"/>
      <w:divBdr>
        <w:top w:val="none" w:sz="0" w:space="0" w:color="auto"/>
        <w:left w:val="none" w:sz="0" w:space="0" w:color="auto"/>
        <w:bottom w:val="none" w:sz="0" w:space="0" w:color="auto"/>
        <w:right w:val="none" w:sz="0" w:space="0" w:color="auto"/>
      </w:divBdr>
    </w:div>
    <w:div w:id="549727589">
      <w:bodyDiv w:val="1"/>
      <w:marLeft w:val="0"/>
      <w:marRight w:val="0"/>
      <w:marTop w:val="0"/>
      <w:marBottom w:val="0"/>
      <w:divBdr>
        <w:top w:val="none" w:sz="0" w:space="0" w:color="auto"/>
        <w:left w:val="none" w:sz="0" w:space="0" w:color="auto"/>
        <w:bottom w:val="none" w:sz="0" w:space="0" w:color="auto"/>
        <w:right w:val="none" w:sz="0" w:space="0" w:color="auto"/>
      </w:divBdr>
    </w:div>
    <w:div w:id="549994240">
      <w:bodyDiv w:val="1"/>
      <w:marLeft w:val="0"/>
      <w:marRight w:val="0"/>
      <w:marTop w:val="0"/>
      <w:marBottom w:val="0"/>
      <w:divBdr>
        <w:top w:val="none" w:sz="0" w:space="0" w:color="auto"/>
        <w:left w:val="none" w:sz="0" w:space="0" w:color="auto"/>
        <w:bottom w:val="none" w:sz="0" w:space="0" w:color="auto"/>
        <w:right w:val="none" w:sz="0" w:space="0" w:color="auto"/>
      </w:divBdr>
    </w:div>
    <w:div w:id="552813078">
      <w:bodyDiv w:val="1"/>
      <w:marLeft w:val="0"/>
      <w:marRight w:val="0"/>
      <w:marTop w:val="0"/>
      <w:marBottom w:val="0"/>
      <w:divBdr>
        <w:top w:val="none" w:sz="0" w:space="0" w:color="auto"/>
        <w:left w:val="none" w:sz="0" w:space="0" w:color="auto"/>
        <w:bottom w:val="none" w:sz="0" w:space="0" w:color="auto"/>
        <w:right w:val="none" w:sz="0" w:space="0" w:color="auto"/>
      </w:divBdr>
    </w:div>
    <w:div w:id="561790030">
      <w:bodyDiv w:val="1"/>
      <w:marLeft w:val="0"/>
      <w:marRight w:val="0"/>
      <w:marTop w:val="0"/>
      <w:marBottom w:val="0"/>
      <w:divBdr>
        <w:top w:val="none" w:sz="0" w:space="0" w:color="auto"/>
        <w:left w:val="none" w:sz="0" w:space="0" w:color="auto"/>
        <w:bottom w:val="none" w:sz="0" w:space="0" w:color="auto"/>
        <w:right w:val="none" w:sz="0" w:space="0" w:color="auto"/>
      </w:divBdr>
    </w:div>
    <w:div w:id="561912058">
      <w:bodyDiv w:val="1"/>
      <w:marLeft w:val="0"/>
      <w:marRight w:val="0"/>
      <w:marTop w:val="0"/>
      <w:marBottom w:val="0"/>
      <w:divBdr>
        <w:top w:val="none" w:sz="0" w:space="0" w:color="auto"/>
        <w:left w:val="none" w:sz="0" w:space="0" w:color="auto"/>
        <w:bottom w:val="none" w:sz="0" w:space="0" w:color="auto"/>
        <w:right w:val="none" w:sz="0" w:space="0" w:color="auto"/>
      </w:divBdr>
    </w:div>
    <w:div w:id="569390826">
      <w:bodyDiv w:val="1"/>
      <w:marLeft w:val="0"/>
      <w:marRight w:val="0"/>
      <w:marTop w:val="0"/>
      <w:marBottom w:val="0"/>
      <w:divBdr>
        <w:top w:val="none" w:sz="0" w:space="0" w:color="auto"/>
        <w:left w:val="none" w:sz="0" w:space="0" w:color="auto"/>
        <w:bottom w:val="none" w:sz="0" w:space="0" w:color="auto"/>
        <w:right w:val="none" w:sz="0" w:space="0" w:color="auto"/>
      </w:divBdr>
    </w:div>
    <w:div w:id="571307525">
      <w:bodyDiv w:val="1"/>
      <w:marLeft w:val="0"/>
      <w:marRight w:val="0"/>
      <w:marTop w:val="0"/>
      <w:marBottom w:val="0"/>
      <w:divBdr>
        <w:top w:val="none" w:sz="0" w:space="0" w:color="auto"/>
        <w:left w:val="none" w:sz="0" w:space="0" w:color="auto"/>
        <w:bottom w:val="none" w:sz="0" w:space="0" w:color="auto"/>
        <w:right w:val="none" w:sz="0" w:space="0" w:color="auto"/>
      </w:divBdr>
    </w:div>
    <w:div w:id="571550619">
      <w:bodyDiv w:val="1"/>
      <w:marLeft w:val="0"/>
      <w:marRight w:val="0"/>
      <w:marTop w:val="0"/>
      <w:marBottom w:val="0"/>
      <w:divBdr>
        <w:top w:val="none" w:sz="0" w:space="0" w:color="auto"/>
        <w:left w:val="none" w:sz="0" w:space="0" w:color="auto"/>
        <w:bottom w:val="none" w:sz="0" w:space="0" w:color="auto"/>
        <w:right w:val="none" w:sz="0" w:space="0" w:color="auto"/>
      </w:divBdr>
    </w:div>
    <w:div w:id="573512972">
      <w:bodyDiv w:val="1"/>
      <w:marLeft w:val="0"/>
      <w:marRight w:val="0"/>
      <w:marTop w:val="0"/>
      <w:marBottom w:val="0"/>
      <w:divBdr>
        <w:top w:val="none" w:sz="0" w:space="0" w:color="auto"/>
        <w:left w:val="none" w:sz="0" w:space="0" w:color="auto"/>
        <w:bottom w:val="none" w:sz="0" w:space="0" w:color="auto"/>
        <w:right w:val="none" w:sz="0" w:space="0" w:color="auto"/>
      </w:divBdr>
    </w:div>
    <w:div w:id="581378440">
      <w:bodyDiv w:val="1"/>
      <w:marLeft w:val="0"/>
      <w:marRight w:val="0"/>
      <w:marTop w:val="0"/>
      <w:marBottom w:val="0"/>
      <w:divBdr>
        <w:top w:val="none" w:sz="0" w:space="0" w:color="auto"/>
        <w:left w:val="none" w:sz="0" w:space="0" w:color="auto"/>
        <w:bottom w:val="none" w:sz="0" w:space="0" w:color="auto"/>
        <w:right w:val="none" w:sz="0" w:space="0" w:color="auto"/>
      </w:divBdr>
    </w:div>
    <w:div w:id="582225960">
      <w:bodyDiv w:val="1"/>
      <w:marLeft w:val="0"/>
      <w:marRight w:val="0"/>
      <w:marTop w:val="0"/>
      <w:marBottom w:val="0"/>
      <w:divBdr>
        <w:top w:val="none" w:sz="0" w:space="0" w:color="auto"/>
        <w:left w:val="none" w:sz="0" w:space="0" w:color="auto"/>
        <w:bottom w:val="none" w:sz="0" w:space="0" w:color="auto"/>
        <w:right w:val="none" w:sz="0" w:space="0" w:color="auto"/>
      </w:divBdr>
    </w:div>
    <w:div w:id="586157666">
      <w:bodyDiv w:val="1"/>
      <w:marLeft w:val="0"/>
      <w:marRight w:val="0"/>
      <w:marTop w:val="0"/>
      <w:marBottom w:val="0"/>
      <w:divBdr>
        <w:top w:val="none" w:sz="0" w:space="0" w:color="auto"/>
        <w:left w:val="none" w:sz="0" w:space="0" w:color="auto"/>
        <w:bottom w:val="none" w:sz="0" w:space="0" w:color="auto"/>
        <w:right w:val="none" w:sz="0" w:space="0" w:color="auto"/>
      </w:divBdr>
    </w:div>
    <w:div w:id="587540928">
      <w:bodyDiv w:val="1"/>
      <w:marLeft w:val="0"/>
      <w:marRight w:val="0"/>
      <w:marTop w:val="0"/>
      <w:marBottom w:val="0"/>
      <w:divBdr>
        <w:top w:val="none" w:sz="0" w:space="0" w:color="auto"/>
        <w:left w:val="none" w:sz="0" w:space="0" w:color="auto"/>
        <w:bottom w:val="none" w:sz="0" w:space="0" w:color="auto"/>
        <w:right w:val="none" w:sz="0" w:space="0" w:color="auto"/>
      </w:divBdr>
    </w:div>
    <w:div w:id="591162988">
      <w:bodyDiv w:val="1"/>
      <w:marLeft w:val="0"/>
      <w:marRight w:val="0"/>
      <w:marTop w:val="0"/>
      <w:marBottom w:val="0"/>
      <w:divBdr>
        <w:top w:val="none" w:sz="0" w:space="0" w:color="auto"/>
        <w:left w:val="none" w:sz="0" w:space="0" w:color="auto"/>
        <w:bottom w:val="none" w:sz="0" w:space="0" w:color="auto"/>
        <w:right w:val="none" w:sz="0" w:space="0" w:color="auto"/>
      </w:divBdr>
    </w:div>
    <w:div w:id="599140542">
      <w:bodyDiv w:val="1"/>
      <w:marLeft w:val="0"/>
      <w:marRight w:val="0"/>
      <w:marTop w:val="0"/>
      <w:marBottom w:val="0"/>
      <w:divBdr>
        <w:top w:val="none" w:sz="0" w:space="0" w:color="auto"/>
        <w:left w:val="none" w:sz="0" w:space="0" w:color="auto"/>
        <w:bottom w:val="none" w:sz="0" w:space="0" w:color="auto"/>
        <w:right w:val="none" w:sz="0" w:space="0" w:color="auto"/>
      </w:divBdr>
    </w:div>
    <w:div w:id="599945994">
      <w:bodyDiv w:val="1"/>
      <w:marLeft w:val="0"/>
      <w:marRight w:val="0"/>
      <w:marTop w:val="0"/>
      <w:marBottom w:val="0"/>
      <w:divBdr>
        <w:top w:val="none" w:sz="0" w:space="0" w:color="auto"/>
        <w:left w:val="none" w:sz="0" w:space="0" w:color="auto"/>
        <w:bottom w:val="none" w:sz="0" w:space="0" w:color="auto"/>
        <w:right w:val="none" w:sz="0" w:space="0" w:color="auto"/>
      </w:divBdr>
    </w:div>
    <w:div w:id="600454543">
      <w:bodyDiv w:val="1"/>
      <w:marLeft w:val="0"/>
      <w:marRight w:val="0"/>
      <w:marTop w:val="0"/>
      <w:marBottom w:val="0"/>
      <w:divBdr>
        <w:top w:val="none" w:sz="0" w:space="0" w:color="auto"/>
        <w:left w:val="none" w:sz="0" w:space="0" w:color="auto"/>
        <w:bottom w:val="none" w:sz="0" w:space="0" w:color="auto"/>
        <w:right w:val="none" w:sz="0" w:space="0" w:color="auto"/>
      </w:divBdr>
    </w:div>
    <w:div w:id="602374143">
      <w:bodyDiv w:val="1"/>
      <w:marLeft w:val="0"/>
      <w:marRight w:val="0"/>
      <w:marTop w:val="0"/>
      <w:marBottom w:val="0"/>
      <w:divBdr>
        <w:top w:val="none" w:sz="0" w:space="0" w:color="auto"/>
        <w:left w:val="none" w:sz="0" w:space="0" w:color="auto"/>
        <w:bottom w:val="none" w:sz="0" w:space="0" w:color="auto"/>
        <w:right w:val="none" w:sz="0" w:space="0" w:color="auto"/>
      </w:divBdr>
    </w:div>
    <w:div w:id="602617736">
      <w:bodyDiv w:val="1"/>
      <w:marLeft w:val="0"/>
      <w:marRight w:val="0"/>
      <w:marTop w:val="0"/>
      <w:marBottom w:val="0"/>
      <w:divBdr>
        <w:top w:val="none" w:sz="0" w:space="0" w:color="auto"/>
        <w:left w:val="none" w:sz="0" w:space="0" w:color="auto"/>
        <w:bottom w:val="none" w:sz="0" w:space="0" w:color="auto"/>
        <w:right w:val="none" w:sz="0" w:space="0" w:color="auto"/>
      </w:divBdr>
    </w:div>
    <w:div w:id="610937043">
      <w:bodyDiv w:val="1"/>
      <w:marLeft w:val="0"/>
      <w:marRight w:val="0"/>
      <w:marTop w:val="0"/>
      <w:marBottom w:val="0"/>
      <w:divBdr>
        <w:top w:val="none" w:sz="0" w:space="0" w:color="auto"/>
        <w:left w:val="none" w:sz="0" w:space="0" w:color="auto"/>
        <w:bottom w:val="none" w:sz="0" w:space="0" w:color="auto"/>
        <w:right w:val="none" w:sz="0" w:space="0" w:color="auto"/>
      </w:divBdr>
    </w:div>
    <w:div w:id="611935038">
      <w:bodyDiv w:val="1"/>
      <w:marLeft w:val="0"/>
      <w:marRight w:val="0"/>
      <w:marTop w:val="0"/>
      <w:marBottom w:val="0"/>
      <w:divBdr>
        <w:top w:val="none" w:sz="0" w:space="0" w:color="auto"/>
        <w:left w:val="none" w:sz="0" w:space="0" w:color="auto"/>
        <w:bottom w:val="none" w:sz="0" w:space="0" w:color="auto"/>
        <w:right w:val="none" w:sz="0" w:space="0" w:color="auto"/>
      </w:divBdr>
    </w:div>
    <w:div w:id="612637543">
      <w:bodyDiv w:val="1"/>
      <w:marLeft w:val="0"/>
      <w:marRight w:val="0"/>
      <w:marTop w:val="0"/>
      <w:marBottom w:val="0"/>
      <w:divBdr>
        <w:top w:val="none" w:sz="0" w:space="0" w:color="auto"/>
        <w:left w:val="none" w:sz="0" w:space="0" w:color="auto"/>
        <w:bottom w:val="none" w:sz="0" w:space="0" w:color="auto"/>
        <w:right w:val="none" w:sz="0" w:space="0" w:color="auto"/>
      </w:divBdr>
    </w:div>
    <w:div w:id="615792103">
      <w:bodyDiv w:val="1"/>
      <w:marLeft w:val="0"/>
      <w:marRight w:val="0"/>
      <w:marTop w:val="0"/>
      <w:marBottom w:val="0"/>
      <w:divBdr>
        <w:top w:val="none" w:sz="0" w:space="0" w:color="auto"/>
        <w:left w:val="none" w:sz="0" w:space="0" w:color="auto"/>
        <w:bottom w:val="none" w:sz="0" w:space="0" w:color="auto"/>
        <w:right w:val="none" w:sz="0" w:space="0" w:color="auto"/>
      </w:divBdr>
    </w:div>
    <w:div w:id="617294062">
      <w:bodyDiv w:val="1"/>
      <w:marLeft w:val="0"/>
      <w:marRight w:val="0"/>
      <w:marTop w:val="0"/>
      <w:marBottom w:val="0"/>
      <w:divBdr>
        <w:top w:val="none" w:sz="0" w:space="0" w:color="auto"/>
        <w:left w:val="none" w:sz="0" w:space="0" w:color="auto"/>
        <w:bottom w:val="none" w:sz="0" w:space="0" w:color="auto"/>
        <w:right w:val="none" w:sz="0" w:space="0" w:color="auto"/>
      </w:divBdr>
    </w:div>
    <w:div w:id="617446235">
      <w:bodyDiv w:val="1"/>
      <w:marLeft w:val="0"/>
      <w:marRight w:val="0"/>
      <w:marTop w:val="0"/>
      <w:marBottom w:val="0"/>
      <w:divBdr>
        <w:top w:val="none" w:sz="0" w:space="0" w:color="auto"/>
        <w:left w:val="none" w:sz="0" w:space="0" w:color="auto"/>
        <w:bottom w:val="none" w:sz="0" w:space="0" w:color="auto"/>
        <w:right w:val="none" w:sz="0" w:space="0" w:color="auto"/>
      </w:divBdr>
    </w:div>
    <w:div w:id="618297701">
      <w:bodyDiv w:val="1"/>
      <w:marLeft w:val="0"/>
      <w:marRight w:val="0"/>
      <w:marTop w:val="0"/>
      <w:marBottom w:val="0"/>
      <w:divBdr>
        <w:top w:val="none" w:sz="0" w:space="0" w:color="auto"/>
        <w:left w:val="none" w:sz="0" w:space="0" w:color="auto"/>
        <w:bottom w:val="none" w:sz="0" w:space="0" w:color="auto"/>
        <w:right w:val="none" w:sz="0" w:space="0" w:color="auto"/>
      </w:divBdr>
    </w:div>
    <w:div w:id="619608985">
      <w:bodyDiv w:val="1"/>
      <w:marLeft w:val="0"/>
      <w:marRight w:val="0"/>
      <w:marTop w:val="0"/>
      <w:marBottom w:val="0"/>
      <w:divBdr>
        <w:top w:val="none" w:sz="0" w:space="0" w:color="auto"/>
        <w:left w:val="none" w:sz="0" w:space="0" w:color="auto"/>
        <w:bottom w:val="none" w:sz="0" w:space="0" w:color="auto"/>
        <w:right w:val="none" w:sz="0" w:space="0" w:color="auto"/>
      </w:divBdr>
    </w:div>
    <w:div w:id="621964965">
      <w:bodyDiv w:val="1"/>
      <w:marLeft w:val="0"/>
      <w:marRight w:val="0"/>
      <w:marTop w:val="0"/>
      <w:marBottom w:val="0"/>
      <w:divBdr>
        <w:top w:val="none" w:sz="0" w:space="0" w:color="auto"/>
        <w:left w:val="none" w:sz="0" w:space="0" w:color="auto"/>
        <w:bottom w:val="none" w:sz="0" w:space="0" w:color="auto"/>
        <w:right w:val="none" w:sz="0" w:space="0" w:color="auto"/>
      </w:divBdr>
    </w:div>
    <w:div w:id="627011942">
      <w:bodyDiv w:val="1"/>
      <w:marLeft w:val="0"/>
      <w:marRight w:val="0"/>
      <w:marTop w:val="0"/>
      <w:marBottom w:val="0"/>
      <w:divBdr>
        <w:top w:val="none" w:sz="0" w:space="0" w:color="auto"/>
        <w:left w:val="none" w:sz="0" w:space="0" w:color="auto"/>
        <w:bottom w:val="none" w:sz="0" w:space="0" w:color="auto"/>
        <w:right w:val="none" w:sz="0" w:space="0" w:color="auto"/>
      </w:divBdr>
    </w:div>
    <w:div w:id="628049208">
      <w:bodyDiv w:val="1"/>
      <w:marLeft w:val="0"/>
      <w:marRight w:val="0"/>
      <w:marTop w:val="0"/>
      <w:marBottom w:val="0"/>
      <w:divBdr>
        <w:top w:val="none" w:sz="0" w:space="0" w:color="auto"/>
        <w:left w:val="none" w:sz="0" w:space="0" w:color="auto"/>
        <w:bottom w:val="none" w:sz="0" w:space="0" w:color="auto"/>
        <w:right w:val="none" w:sz="0" w:space="0" w:color="auto"/>
      </w:divBdr>
    </w:div>
    <w:div w:id="628167921">
      <w:bodyDiv w:val="1"/>
      <w:marLeft w:val="0"/>
      <w:marRight w:val="0"/>
      <w:marTop w:val="0"/>
      <w:marBottom w:val="0"/>
      <w:divBdr>
        <w:top w:val="none" w:sz="0" w:space="0" w:color="auto"/>
        <w:left w:val="none" w:sz="0" w:space="0" w:color="auto"/>
        <w:bottom w:val="none" w:sz="0" w:space="0" w:color="auto"/>
        <w:right w:val="none" w:sz="0" w:space="0" w:color="auto"/>
      </w:divBdr>
    </w:div>
    <w:div w:id="632909045">
      <w:bodyDiv w:val="1"/>
      <w:marLeft w:val="0"/>
      <w:marRight w:val="0"/>
      <w:marTop w:val="0"/>
      <w:marBottom w:val="0"/>
      <w:divBdr>
        <w:top w:val="none" w:sz="0" w:space="0" w:color="auto"/>
        <w:left w:val="none" w:sz="0" w:space="0" w:color="auto"/>
        <w:bottom w:val="none" w:sz="0" w:space="0" w:color="auto"/>
        <w:right w:val="none" w:sz="0" w:space="0" w:color="auto"/>
      </w:divBdr>
    </w:div>
    <w:div w:id="634875074">
      <w:bodyDiv w:val="1"/>
      <w:marLeft w:val="0"/>
      <w:marRight w:val="0"/>
      <w:marTop w:val="0"/>
      <w:marBottom w:val="0"/>
      <w:divBdr>
        <w:top w:val="none" w:sz="0" w:space="0" w:color="auto"/>
        <w:left w:val="none" w:sz="0" w:space="0" w:color="auto"/>
        <w:bottom w:val="none" w:sz="0" w:space="0" w:color="auto"/>
        <w:right w:val="none" w:sz="0" w:space="0" w:color="auto"/>
      </w:divBdr>
    </w:div>
    <w:div w:id="635254761">
      <w:bodyDiv w:val="1"/>
      <w:marLeft w:val="0"/>
      <w:marRight w:val="0"/>
      <w:marTop w:val="0"/>
      <w:marBottom w:val="0"/>
      <w:divBdr>
        <w:top w:val="none" w:sz="0" w:space="0" w:color="auto"/>
        <w:left w:val="none" w:sz="0" w:space="0" w:color="auto"/>
        <w:bottom w:val="none" w:sz="0" w:space="0" w:color="auto"/>
        <w:right w:val="none" w:sz="0" w:space="0" w:color="auto"/>
      </w:divBdr>
    </w:div>
    <w:div w:id="637538168">
      <w:bodyDiv w:val="1"/>
      <w:marLeft w:val="0"/>
      <w:marRight w:val="0"/>
      <w:marTop w:val="0"/>
      <w:marBottom w:val="0"/>
      <w:divBdr>
        <w:top w:val="none" w:sz="0" w:space="0" w:color="auto"/>
        <w:left w:val="none" w:sz="0" w:space="0" w:color="auto"/>
        <w:bottom w:val="none" w:sz="0" w:space="0" w:color="auto"/>
        <w:right w:val="none" w:sz="0" w:space="0" w:color="auto"/>
      </w:divBdr>
    </w:div>
    <w:div w:id="642081910">
      <w:bodyDiv w:val="1"/>
      <w:marLeft w:val="0"/>
      <w:marRight w:val="0"/>
      <w:marTop w:val="0"/>
      <w:marBottom w:val="0"/>
      <w:divBdr>
        <w:top w:val="none" w:sz="0" w:space="0" w:color="auto"/>
        <w:left w:val="none" w:sz="0" w:space="0" w:color="auto"/>
        <w:bottom w:val="none" w:sz="0" w:space="0" w:color="auto"/>
        <w:right w:val="none" w:sz="0" w:space="0" w:color="auto"/>
      </w:divBdr>
      <w:divsChild>
        <w:div w:id="564679402">
          <w:marLeft w:val="0"/>
          <w:marRight w:val="0"/>
          <w:marTop w:val="0"/>
          <w:marBottom w:val="0"/>
          <w:divBdr>
            <w:top w:val="none" w:sz="0" w:space="0" w:color="auto"/>
            <w:left w:val="none" w:sz="0" w:space="0" w:color="auto"/>
            <w:bottom w:val="none" w:sz="0" w:space="0" w:color="auto"/>
            <w:right w:val="none" w:sz="0" w:space="0" w:color="auto"/>
          </w:divBdr>
        </w:div>
        <w:div w:id="762608673">
          <w:marLeft w:val="0"/>
          <w:marRight w:val="0"/>
          <w:marTop w:val="0"/>
          <w:marBottom w:val="0"/>
          <w:divBdr>
            <w:top w:val="none" w:sz="0" w:space="0" w:color="auto"/>
            <w:left w:val="none" w:sz="0" w:space="0" w:color="auto"/>
            <w:bottom w:val="none" w:sz="0" w:space="0" w:color="auto"/>
            <w:right w:val="none" w:sz="0" w:space="0" w:color="auto"/>
          </w:divBdr>
        </w:div>
        <w:div w:id="779300777">
          <w:marLeft w:val="0"/>
          <w:marRight w:val="0"/>
          <w:marTop w:val="0"/>
          <w:marBottom w:val="0"/>
          <w:divBdr>
            <w:top w:val="none" w:sz="0" w:space="0" w:color="auto"/>
            <w:left w:val="none" w:sz="0" w:space="0" w:color="auto"/>
            <w:bottom w:val="none" w:sz="0" w:space="0" w:color="auto"/>
            <w:right w:val="none" w:sz="0" w:space="0" w:color="auto"/>
          </w:divBdr>
        </w:div>
        <w:div w:id="877937810">
          <w:marLeft w:val="0"/>
          <w:marRight w:val="0"/>
          <w:marTop w:val="0"/>
          <w:marBottom w:val="0"/>
          <w:divBdr>
            <w:top w:val="none" w:sz="0" w:space="0" w:color="auto"/>
            <w:left w:val="none" w:sz="0" w:space="0" w:color="auto"/>
            <w:bottom w:val="none" w:sz="0" w:space="0" w:color="auto"/>
            <w:right w:val="none" w:sz="0" w:space="0" w:color="auto"/>
          </w:divBdr>
        </w:div>
        <w:div w:id="1081637357">
          <w:marLeft w:val="0"/>
          <w:marRight w:val="0"/>
          <w:marTop w:val="0"/>
          <w:marBottom w:val="0"/>
          <w:divBdr>
            <w:top w:val="none" w:sz="0" w:space="0" w:color="auto"/>
            <w:left w:val="none" w:sz="0" w:space="0" w:color="auto"/>
            <w:bottom w:val="none" w:sz="0" w:space="0" w:color="auto"/>
            <w:right w:val="none" w:sz="0" w:space="0" w:color="auto"/>
          </w:divBdr>
        </w:div>
        <w:div w:id="1209954317">
          <w:marLeft w:val="0"/>
          <w:marRight w:val="0"/>
          <w:marTop w:val="0"/>
          <w:marBottom w:val="0"/>
          <w:divBdr>
            <w:top w:val="none" w:sz="0" w:space="0" w:color="auto"/>
            <w:left w:val="none" w:sz="0" w:space="0" w:color="auto"/>
            <w:bottom w:val="none" w:sz="0" w:space="0" w:color="auto"/>
            <w:right w:val="none" w:sz="0" w:space="0" w:color="auto"/>
          </w:divBdr>
        </w:div>
        <w:div w:id="1218318488">
          <w:marLeft w:val="0"/>
          <w:marRight w:val="0"/>
          <w:marTop w:val="0"/>
          <w:marBottom w:val="0"/>
          <w:divBdr>
            <w:top w:val="none" w:sz="0" w:space="0" w:color="auto"/>
            <w:left w:val="none" w:sz="0" w:space="0" w:color="auto"/>
            <w:bottom w:val="none" w:sz="0" w:space="0" w:color="auto"/>
            <w:right w:val="none" w:sz="0" w:space="0" w:color="auto"/>
          </w:divBdr>
        </w:div>
        <w:div w:id="1486704407">
          <w:marLeft w:val="0"/>
          <w:marRight w:val="0"/>
          <w:marTop w:val="0"/>
          <w:marBottom w:val="0"/>
          <w:divBdr>
            <w:top w:val="none" w:sz="0" w:space="0" w:color="auto"/>
            <w:left w:val="none" w:sz="0" w:space="0" w:color="auto"/>
            <w:bottom w:val="none" w:sz="0" w:space="0" w:color="auto"/>
            <w:right w:val="none" w:sz="0" w:space="0" w:color="auto"/>
          </w:divBdr>
        </w:div>
        <w:div w:id="2088916233">
          <w:marLeft w:val="0"/>
          <w:marRight w:val="0"/>
          <w:marTop w:val="0"/>
          <w:marBottom w:val="0"/>
          <w:divBdr>
            <w:top w:val="none" w:sz="0" w:space="0" w:color="auto"/>
            <w:left w:val="none" w:sz="0" w:space="0" w:color="auto"/>
            <w:bottom w:val="none" w:sz="0" w:space="0" w:color="auto"/>
            <w:right w:val="none" w:sz="0" w:space="0" w:color="auto"/>
          </w:divBdr>
        </w:div>
      </w:divsChild>
    </w:div>
    <w:div w:id="643779409">
      <w:bodyDiv w:val="1"/>
      <w:marLeft w:val="0"/>
      <w:marRight w:val="0"/>
      <w:marTop w:val="0"/>
      <w:marBottom w:val="0"/>
      <w:divBdr>
        <w:top w:val="none" w:sz="0" w:space="0" w:color="auto"/>
        <w:left w:val="none" w:sz="0" w:space="0" w:color="auto"/>
        <w:bottom w:val="none" w:sz="0" w:space="0" w:color="auto"/>
        <w:right w:val="none" w:sz="0" w:space="0" w:color="auto"/>
      </w:divBdr>
    </w:div>
    <w:div w:id="648049543">
      <w:bodyDiv w:val="1"/>
      <w:marLeft w:val="0"/>
      <w:marRight w:val="0"/>
      <w:marTop w:val="0"/>
      <w:marBottom w:val="0"/>
      <w:divBdr>
        <w:top w:val="none" w:sz="0" w:space="0" w:color="auto"/>
        <w:left w:val="none" w:sz="0" w:space="0" w:color="auto"/>
        <w:bottom w:val="none" w:sz="0" w:space="0" w:color="auto"/>
        <w:right w:val="none" w:sz="0" w:space="0" w:color="auto"/>
      </w:divBdr>
    </w:div>
    <w:div w:id="650059415">
      <w:bodyDiv w:val="1"/>
      <w:marLeft w:val="0"/>
      <w:marRight w:val="0"/>
      <w:marTop w:val="0"/>
      <w:marBottom w:val="0"/>
      <w:divBdr>
        <w:top w:val="none" w:sz="0" w:space="0" w:color="auto"/>
        <w:left w:val="none" w:sz="0" w:space="0" w:color="auto"/>
        <w:bottom w:val="none" w:sz="0" w:space="0" w:color="auto"/>
        <w:right w:val="none" w:sz="0" w:space="0" w:color="auto"/>
      </w:divBdr>
    </w:div>
    <w:div w:id="650136266">
      <w:bodyDiv w:val="1"/>
      <w:marLeft w:val="0"/>
      <w:marRight w:val="0"/>
      <w:marTop w:val="0"/>
      <w:marBottom w:val="0"/>
      <w:divBdr>
        <w:top w:val="none" w:sz="0" w:space="0" w:color="auto"/>
        <w:left w:val="none" w:sz="0" w:space="0" w:color="auto"/>
        <w:bottom w:val="none" w:sz="0" w:space="0" w:color="auto"/>
        <w:right w:val="none" w:sz="0" w:space="0" w:color="auto"/>
      </w:divBdr>
    </w:div>
    <w:div w:id="651567764">
      <w:bodyDiv w:val="1"/>
      <w:marLeft w:val="0"/>
      <w:marRight w:val="0"/>
      <w:marTop w:val="0"/>
      <w:marBottom w:val="0"/>
      <w:divBdr>
        <w:top w:val="none" w:sz="0" w:space="0" w:color="auto"/>
        <w:left w:val="none" w:sz="0" w:space="0" w:color="auto"/>
        <w:bottom w:val="none" w:sz="0" w:space="0" w:color="auto"/>
        <w:right w:val="none" w:sz="0" w:space="0" w:color="auto"/>
      </w:divBdr>
    </w:div>
    <w:div w:id="652375815">
      <w:bodyDiv w:val="1"/>
      <w:marLeft w:val="0"/>
      <w:marRight w:val="0"/>
      <w:marTop w:val="0"/>
      <w:marBottom w:val="0"/>
      <w:divBdr>
        <w:top w:val="none" w:sz="0" w:space="0" w:color="auto"/>
        <w:left w:val="none" w:sz="0" w:space="0" w:color="auto"/>
        <w:bottom w:val="none" w:sz="0" w:space="0" w:color="auto"/>
        <w:right w:val="none" w:sz="0" w:space="0" w:color="auto"/>
      </w:divBdr>
    </w:div>
    <w:div w:id="653067933">
      <w:bodyDiv w:val="1"/>
      <w:marLeft w:val="0"/>
      <w:marRight w:val="0"/>
      <w:marTop w:val="0"/>
      <w:marBottom w:val="0"/>
      <w:divBdr>
        <w:top w:val="none" w:sz="0" w:space="0" w:color="auto"/>
        <w:left w:val="none" w:sz="0" w:space="0" w:color="auto"/>
        <w:bottom w:val="none" w:sz="0" w:space="0" w:color="auto"/>
        <w:right w:val="none" w:sz="0" w:space="0" w:color="auto"/>
      </w:divBdr>
    </w:div>
    <w:div w:id="654334747">
      <w:bodyDiv w:val="1"/>
      <w:marLeft w:val="0"/>
      <w:marRight w:val="0"/>
      <w:marTop w:val="0"/>
      <w:marBottom w:val="0"/>
      <w:divBdr>
        <w:top w:val="none" w:sz="0" w:space="0" w:color="auto"/>
        <w:left w:val="none" w:sz="0" w:space="0" w:color="auto"/>
        <w:bottom w:val="none" w:sz="0" w:space="0" w:color="auto"/>
        <w:right w:val="none" w:sz="0" w:space="0" w:color="auto"/>
      </w:divBdr>
    </w:div>
    <w:div w:id="657005357">
      <w:bodyDiv w:val="1"/>
      <w:marLeft w:val="0"/>
      <w:marRight w:val="0"/>
      <w:marTop w:val="0"/>
      <w:marBottom w:val="0"/>
      <w:divBdr>
        <w:top w:val="none" w:sz="0" w:space="0" w:color="auto"/>
        <w:left w:val="none" w:sz="0" w:space="0" w:color="auto"/>
        <w:bottom w:val="none" w:sz="0" w:space="0" w:color="auto"/>
        <w:right w:val="none" w:sz="0" w:space="0" w:color="auto"/>
      </w:divBdr>
    </w:div>
    <w:div w:id="658117026">
      <w:bodyDiv w:val="1"/>
      <w:marLeft w:val="0"/>
      <w:marRight w:val="0"/>
      <w:marTop w:val="0"/>
      <w:marBottom w:val="0"/>
      <w:divBdr>
        <w:top w:val="none" w:sz="0" w:space="0" w:color="auto"/>
        <w:left w:val="none" w:sz="0" w:space="0" w:color="auto"/>
        <w:bottom w:val="none" w:sz="0" w:space="0" w:color="auto"/>
        <w:right w:val="none" w:sz="0" w:space="0" w:color="auto"/>
      </w:divBdr>
    </w:div>
    <w:div w:id="664165457">
      <w:bodyDiv w:val="1"/>
      <w:marLeft w:val="0"/>
      <w:marRight w:val="0"/>
      <w:marTop w:val="0"/>
      <w:marBottom w:val="0"/>
      <w:divBdr>
        <w:top w:val="none" w:sz="0" w:space="0" w:color="auto"/>
        <w:left w:val="none" w:sz="0" w:space="0" w:color="auto"/>
        <w:bottom w:val="none" w:sz="0" w:space="0" w:color="auto"/>
        <w:right w:val="none" w:sz="0" w:space="0" w:color="auto"/>
      </w:divBdr>
    </w:div>
    <w:div w:id="667025869">
      <w:bodyDiv w:val="1"/>
      <w:marLeft w:val="0"/>
      <w:marRight w:val="0"/>
      <w:marTop w:val="0"/>
      <w:marBottom w:val="0"/>
      <w:divBdr>
        <w:top w:val="none" w:sz="0" w:space="0" w:color="auto"/>
        <w:left w:val="none" w:sz="0" w:space="0" w:color="auto"/>
        <w:bottom w:val="none" w:sz="0" w:space="0" w:color="auto"/>
        <w:right w:val="none" w:sz="0" w:space="0" w:color="auto"/>
      </w:divBdr>
    </w:div>
    <w:div w:id="668025408">
      <w:bodyDiv w:val="1"/>
      <w:marLeft w:val="0"/>
      <w:marRight w:val="0"/>
      <w:marTop w:val="0"/>
      <w:marBottom w:val="0"/>
      <w:divBdr>
        <w:top w:val="none" w:sz="0" w:space="0" w:color="auto"/>
        <w:left w:val="none" w:sz="0" w:space="0" w:color="auto"/>
        <w:bottom w:val="none" w:sz="0" w:space="0" w:color="auto"/>
        <w:right w:val="none" w:sz="0" w:space="0" w:color="auto"/>
      </w:divBdr>
    </w:div>
    <w:div w:id="669523325">
      <w:bodyDiv w:val="1"/>
      <w:marLeft w:val="0"/>
      <w:marRight w:val="0"/>
      <w:marTop w:val="0"/>
      <w:marBottom w:val="0"/>
      <w:divBdr>
        <w:top w:val="none" w:sz="0" w:space="0" w:color="auto"/>
        <w:left w:val="none" w:sz="0" w:space="0" w:color="auto"/>
        <w:bottom w:val="none" w:sz="0" w:space="0" w:color="auto"/>
        <w:right w:val="none" w:sz="0" w:space="0" w:color="auto"/>
      </w:divBdr>
    </w:div>
    <w:div w:id="669604522">
      <w:bodyDiv w:val="1"/>
      <w:marLeft w:val="0"/>
      <w:marRight w:val="0"/>
      <w:marTop w:val="0"/>
      <w:marBottom w:val="0"/>
      <w:divBdr>
        <w:top w:val="none" w:sz="0" w:space="0" w:color="auto"/>
        <w:left w:val="none" w:sz="0" w:space="0" w:color="auto"/>
        <w:bottom w:val="none" w:sz="0" w:space="0" w:color="auto"/>
        <w:right w:val="none" w:sz="0" w:space="0" w:color="auto"/>
      </w:divBdr>
    </w:div>
    <w:div w:id="674919528">
      <w:bodyDiv w:val="1"/>
      <w:marLeft w:val="0"/>
      <w:marRight w:val="0"/>
      <w:marTop w:val="0"/>
      <w:marBottom w:val="0"/>
      <w:divBdr>
        <w:top w:val="none" w:sz="0" w:space="0" w:color="auto"/>
        <w:left w:val="none" w:sz="0" w:space="0" w:color="auto"/>
        <w:bottom w:val="none" w:sz="0" w:space="0" w:color="auto"/>
        <w:right w:val="none" w:sz="0" w:space="0" w:color="auto"/>
      </w:divBdr>
    </w:div>
    <w:div w:id="680817932">
      <w:bodyDiv w:val="1"/>
      <w:marLeft w:val="0"/>
      <w:marRight w:val="0"/>
      <w:marTop w:val="0"/>
      <w:marBottom w:val="0"/>
      <w:divBdr>
        <w:top w:val="none" w:sz="0" w:space="0" w:color="auto"/>
        <w:left w:val="none" w:sz="0" w:space="0" w:color="auto"/>
        <w:bottom w:val="none" w:sz="0" w:space="0" w:color="auto"/>
        <w:right w:val="none" w:sz="0" w:space="0" w:color="auto"/>
      </w:divBdr>
    </w:div>
    <w:div w:id="683288701">
      <w:bodyDiv w:val="1"/>
      <w:marLeft w:val="0"/>
      <w:marRight w:val="0"/>
      <w:marTop w:val="0"/>
      <w:marBottom w:val="0"/>
      <w:divBdr>
        <w:top w:val="none" w:sz="0" w:space="0" w:color="auto"/>
        <w:left w:val="none" w:sz="0" w:space="0" w:color="auto"/>
        <w:bottom w:val="none" w:sz="0" w:space="0" w:color="auto"/>
        <w:right w:val="none" w:sz="0" w:space="0" w:color="auto"/>
      </w:divBdr>
    </w:div>
    <w:div w:id="684750996">
      <w:bodyDiv w:val="1"/>
      <w:marLeft w:val="0"/>
      <w:marRight w:val="0"/>
      <w:marTop w:val="0"/>
      <w:marBottom w:val="0"/>
      <w:divBdr>
        <w:top w:val="none" w:sz="0" w:space="0" w:color="auto"/>
        <w:left w:val="none" w:sz="0" w:space="0" w:color="auto"/>
        <w:bottom w:val="none" w:sz="0" w:space="0" w:color="auto"/>
        <w:right w:val="none" w:sz="0" w:space="0" w:color="auto"/>
      </w:divBdr>
    </w:div>
    <w:div w:id="687412382">
      <w:bodyDiv w:val="1"/>
      <w:marLeft w:val="0"/>
      <w:marRight w:val="0"/>
      <w:marTop w:val="0"/>
      <w:marBottom w:val="0"/>
      <w:divBdr>
        <w:top w:val="none" w:sz="0" w:space="0" w:color="auto"/>
        <w:left w:val="none" w:sz="0" w:space="0" w:color="auto"/>
        <w:bottom w:val="none" w:sz="0" w:space="0" w:color="auto"/>
        <w:right w:val="none" w:sz="0" w:space="0" w:color="auto"/>
      </w:divBdr>
    </w:div>
    <w:div w:id="688062765">
      <w:bodyDiv w:val="1"/>
      <w:marLeft w:val="0"/>
      <w:marRight w:val="0"/>
      <w:marTop w:val="0"/>
      <w:marBottom w:val="0"/>
      <w:divBdr>
        <w:top w:val="none" w:sz="0" w:space="0" w:color="auto"/>
        <w:left w:val="none" w:sz="0" w:space="0" w:color="auto"/>
        <w:bottom w:val="none" w:sz="0" w:space="0" w:color="auto"/>
        <w:right w:val="none" w:sz="0" w:space="0" w:color="auto"/>
      </w:divBdr>
    </w:div>
    <w:div w:id="690690494">
      <w:bodyDiv w:val="1"/>
      <w:marLeft w:val="0"/>
      <w:marRight w:val="0"/>
      <w:marTop w:val="0"/>
      <w:marBottom w:val="0"/>
      <w:divBdr>
        <w:top w:val="none" w:sz="0" w:space="0" w:color="auto"/>
        <w:left w:val="none" w:sz="0" w:space="0" w:color="auto"/>
        <w:bottom w:val="none" w:sz="0" w:space="0" w:color="auto"/>
        <w:right w:val="none" w:sz="0" w:space="0" w:color="auto"/>
      </w:divBdr>
    </w:div>
    <w:div w:id="694235299">
      <w:bodyDiv w:val="1"/>
      <w:marLeft w:val="0"/>
      <w:marRight w:val="0"/>
      <w:marTop w:val="0"/>
      <w:marBottom w:val="0"/>
      <w:divBdr>
        <w:top w:val="none" w:sz="0" w:space="0" w:color="auto"/>
        <w:left w:val="none" w:sz="0" w:space="0" w:color="auto"/>
        <w:bottom w:val="none" w:sz="0" w:space="0" w:color="auto"/>
        <w:right w:val="none" w:sz="0" w:space="0" w:color="auto"/>
      </w:divBdr>
    </w:div>
    <w:div w:id="695694730">
      <w:bodyDiv w:val="1"/>
      <w:marLeft w:val="0"/>
      <w:marRight w:val="0"/>
      <w:marTop w:val="0"/>
      <w:marBottom w:val="0"/>
      <w:divBdr>
        <w:top w:val="none" w:sz="0" w:space="0" w:color="auto"/>
        <w:left w:val="none" w:sz="0" w:space="0" w:color="auto"/>
        <w:bottom w:val="none" w:sz="0" w:space="0" w:color="auto"/>
        <w:right w:val="none" w:sz="0" w:space="0" w:color="auto"/>
      </w:divBdr>
    </w:div>
    <w:div w:id="699890583">
      <w:bodyDiv w:val="1"/>
      <w:marLeft w:val="0"/>
      <w:marRight w:val="0"/>
      <w:marTop w:val="0"/>
      <w:marBottom w:val="0"/>
      <w:divBdr>
        <w:top w:val="none" w:sz="0" w:space="0" w:color="auto"/>
        <w:left w:val="none" w:sz="0" w:space="0" w:color="auto"/>
        <w:bottom w:val="none" w:sz="0" w:space="0" w:color="auto"/>
        <w:right w:val="none" w:sz="0" w:space="0" w:color="auto"/>
      </w:divBdr>
    </w:div>
    <w:div w:id="700790799">
      <w:bodyDiv w:val="1"/>
      <w:marLeft w:val="0"/>
      <w:marRight w:val="0"/>
      <w:marTop w:val="0"/>
      <w:marBottom w:val="0"/>
      <w:divBdr>
        <w:top w:val="none" w:sz="0" w:space="0" w:color="auto"/>
        <w:left w:val="none" w:sz="0" w:space="0" w:color="auto"/>
        <w:bottom w:val="none" w:sz="0" w:space="0" w:color="auto"/>
        <w:right w:val="none" w:sz="0" w:space="0" w:color="auto"/>
      </w:divBdr>
      <w:divsChild>
        <w:div w:id="1485468211">
          <w:marLeft w:val="0"/>
          <w:marRight w:val="0"/>
          <w:marTop w:val="0"/>
          <w:marBottom w:val="0"/>
          <w:divBdr>
            <w:top w:val="none" w:sz="0" w:space="0" w:color="auto"/>
            <w:left w:val="none" w:sz="0" w:space="0" w:color="auto"/>
            <w:bottom w:val="none" w:sz="0" w:space="0" w:color="auto"/>
            <w:right w:val="none" w:sz="0" w:space="0" w:color="auto"/>
          </w:divBdr>
        </w:div>
      </w:divsChild>
    </w:div>
    <w:div w:id="707339784">
      <w:bodyDiv w:val="1"/>
      <w:marLeft w:val="0"/>
      <w:marRight w:val="0"/>
      <w:marTop w:val="0"/>
      <w:marBottom w:val="0"/>
      <w:divBdr>
        <w:top w:val="none" w:sz="0" w:space="0" w:color="auto"/>
        <w:left w:val="none" w:sz="0" w:space="0" w:color="auto"/>
        <w:bottom w:val="none" w:sz="0" w:space="0" w:color="auto"/>
        <w:right w:val="none" w:sz="0" w:space="0" w:color="auto"/>
      </w:divBdr>
    </w:div>
    <w:div w:id="709110461">
      <w:bodyDiv w:val="1"/>
      <w:marLeft w:val="0"/>
      <w:marRight w:val="0"/>
      <w:marTop w:val="0"/>
      <w:marBottom w:val="0"/>
      <w:divBdr>
        <w:top w:val="none" w:sz="0" w:space="0" w:color="auto"/>
        <w:left w:val="none" w:sz="0" w:space="0" w:color="auto"/>
        <w:bottom w:val="none" w:sz="0" w:space="0" w:color="auto"/>
        <w:right w:val="none" w:sz="0" w:space="0" w:color="auto"/>
      </w:divBdr>
    </w:div>
    <w:div w:id="710572351">
      <w:bodyDiv w:val="1"/>
      <w:marLeft w:val="0"/>
      <w:marRight w:val="0"/>
      <w:marTop w:val="0"/>
      <w:marBottom w:val="0"/>
      <w:divBdr>
        <w:top w:val="none" w:sz="0" w:space="0" w:color="auto"/>
        <w:left w:val="none" w:sz="0" w:space="0" w:color="auto"/>
        <w:bottom w:val="none" w:sz="0" w:space="0" w:color="auto"/>
        <w:right w:val="none" w:sz="0" w:space="0" w:color="auto"/>
      </w:divBdr>
    </w:div>
    <w:div w:id="711346858">
      <w:bodyDiv w:val="1"/>
      <w:marLeft w:val="0"/>
      <w:marRight w:val="0"/>
      <w:marTop w:val="0"/>
      <w:marBottom w:val="0"/>
      <w:divBdr>
        <w:top w:val="none" w:sz="0" w:space="0" w:color="auto"/>
        <w:left w:val="none" w:sz="0" w:space="0" w:color="auto"/>
        <w:bottom w:val="none" w:sz="0" w:space="0" w:color="auto"/>
        <w:right w:val="none" w:sz="0" w:space="0" w:color="auto"/>
      </w:divBdr>
    </w:div>
    <w:div w:id="715282036">
      <w:bodyDiv w:val="1"/>
      <w:marLeft w:val="0"/>
      <w:marRight w:val="0"/>
      <w:marTop w:val="0"/>
      <w:marBottom w:val="0"/>
      <w:divBdr>
        <w:top w:val="none" w:sz="0" w:space="0" w:color="auto"/>
        <w:left w:val="none" w:sz="0" w:space="0" w:color="auto"/>
        <w:bottom w:val="none" w:sz="0" w:space="0" w:color="auto"/>
        <w:right w:val="none" w:sz="0" w:space="0" w:color="auto"/>
      </w:divBdr>
    </w:div>
    <w:div w:id="715935151">
      <w:bodyDiv w:val="1"/>
      <w:marLeft w:val="0"/>
      <w:marRight w:val="0"/>
      <w:marTop w:val="0"/>
      <w:marBottom w:val="0"/>
      <w:divBdr>
        <w:top w:val="none" w:sz="0" w:space="0" w:color="auto"/>
        <w:left w:val="none" w:sz="0" w:space="0" w:color="auto"/>
        <w:bottom w:val="none" w:sz="0" w:space="0" w:color="auto"/>
        <w:right w:val="none" w:sz="0" w:space="0" w:color="auto"/>
      </w:divBdr>
    </w:div>
    <w:div w:id="716664109">
      <w:bodyDiv w:val="1"/>
      <w:marLeft w:val="0"/>
      <w:marRight w:val="0"/>
      <w:marTop w:val="0"/>
      <w:marBottom w:val="0"/>
      <w:divBdr>
        <w:top w:val="none" w:sz="0" w:space="0" w:color="auto"/>
        <w:left w:val="none" w:sz="0" w:space="0" w:color="auto"/>
        <w:bottom w:val="none" w:sz="0" w:space="0" w:color="auto"/>
        <w:right w:val="none" w:sz="0" w:space="0" w:color="auto"/>
      </w:divBdr>
    </w:div>
    <w:div w:id="723140353">
      <w:bodyDiv w:val="1"/>
      <w:marLeft w:val="0"/>
      <w:marRight w:val="0"/>
      <w:marTop w:val="0"/>
      <w:marBottom w:val="0"/>
      <w:divBdr>
        <w:top w:val="none" w:sz="0" w:space="0" w:color="auto"/>
        <w:left w:val="none" w:sz="0" w:space="0" w:color="auto"/>
        <w:bottom w:val="none" w:sz="0" w:space="0" w:color="auto"/>
        <w:right w:val="none" w:sz="0" w:space="0" w:color="auto"/>
      </w:divBdr>
    </w:div>
    <w:div w:id="725419644">
      <w:bodyDiv w:val="1"/>
      <w:marLeft w:val="0"/>
      <w:marRight w:val="0"/>
      <w:marTop w:val="0"/>
      <w:marBottom w:val="0"/>
      <w:divBdr>
        <w:top w:val="none" w:sz="0" w:space="0" w:color="auto"/>
        <w:left w:val="none" w:sz="0" w:space="0" w:color="auto"/>
        <w:bottom w:val="none" w:sz="0" w:space="0" w:color="auto"/>
        <w:right w:val="none" w:sz="0" w:space="0" w:color="auto"/>
      </w:divBdr>
    </w:div>
    <w:div w:id="726025374">
      <w:bodyDiv w:val="1"/>
      <w:marLeft w:val="0"/>
      <w:marRight w:val="0"/>
      <w:marTop w:val="0"/>
      <w:marBottom w:val="0"/>
      <w:divBdr>
        <w:top w:val="none" w:sz="0" w:space="0" w:color="auto"/>
        <w:left w:val="none" w:sz="0" w:space="0" w:color="auto"/>
        <w:bottom w:val="none" w:sz="0" w:space="0" w:color="auto"/>
        <w:right w:val="none" w:sz="0" w:space="0" w:color="auto"/>
      </w:divBdr>
    </w:div>
    <w:div w:id="729351153">
      <w:bodyDiv w:val="1"/>
      <w:marLeft w:val="0"/>
      <w:marRight w:val="0"/>
      <w:marTop w:val="0"/>
      <w:marBottom w:val="0"/>
      <w:divBdr>
        <w:top w:val="none" w:sz="0" w:space="0" w:color="auto"/>
        <w:left w:val="none" w:sz="0" w:space="0" w:color="auto"/>
        <w:bottom w:val="none" w:sz="0" w:space="0" w:color="auto"/>
        <w:right w:val="none" w:sz="0" w:space="0" w:color="auto"/>
      </w:divBdr>
    </w:div>
    <w:div w:id="732049643">
      <w:bodyDiv w:val="1"/>
      <w:marLeft w:val="0"/>
      <w:marRight w:val="0"/>
      <w:marTop w:val="0"/>
      <w:marBottom w:val="0"/>
      <w:divBdr>
        <w:top w:val="none" w:sz="0" w:space="0" w:color="auto"/>
        <w:left w:val="none" w:sz="0" w:space="0" w:color="auto"/>
        <w:bottom w:val="none" w:sz="0" w:space="0" w:color="auto"/>
        <w:right w:val="none" w:sz="0" w:space="0" w:color="auto"/>
      </w:divBdr>
    </w:div>
    <w:div w:id="736248177">
      <w:bodyDiv w:val="1"/>
      <w:marLeft w:val="0"/>
      <w:marRight w:val="0"/>
      <w:marTop w:val="0"/>
      <w:marBottom w:val="0"/>
      <w:divBdr>
        <w:top w:val="none" w:sz="0" w:space="0" w:color="auto"/>
        <w:left w:val="none" w:sz="0" w:space="0" w:color="auto"/>
        <w:bottom w:val="none" w:sz="0" w:space="0" w:color="auto"/>
        <w:right w:val="none" w:sz="0" w:space="0" w:color="auto"/>
      </w:divBdr>
    </w:div>
    <w:div w:id="737943864">
      <w:bodyDiv w:val="1"/>
      <w:marLeft w:val="0"/>
      <w:marRight w:val="0"/>
      <w:marTop w:val="0"/>
      <w:marBottom w:val="0"/>
      <w:divBdr>
        <w:top w:val="none" w:sz="0" w:space="0" w:color="auto"/>
        <w:left w:val="none" w:sz="0" w:space="0" w:color="auto"/>
        <w:bottom w:val="none" w:sz="0" w:space="0" w:color="auto"/>
        <w:right w:val="none" w:sz="0" w:space="0" w:color="auto"/>
      </w:divBdr>
    </w:div>
    <w:div w:id="742340660">
      <w:bodyDiv w:val="1"/>
      <w:marLeft w:val="0"/>
      <w:marRight w:val="0"/>
      <w:marTop w:val="0"/>
      <w:marBottom w:val="0"/>
      <w:divBdr>
        <w:top w:val="none" w:sz="0" w:space="0" w:color="auto"/>
        <w:left w:val="none" w:sz="0" w:space="0" w:color="auto"/>
        <w:bottom w:val="none" w:sz="0" w:space="0" w:color="auto"/>
        <w:right w:val="none" w:sz="0" w:space="0" w:color="auto"/>
      </w:divBdr>
    </w:div>
    <w:div w:id="749082365">
      <w:bodyDiv w:val="1"/>
      <w:marLeft w:val="0"/>
      <w:marRight w:val="0"/>
      <w:marTop w:val="0"/>
      <w:marBottom w:val="0"/>
      <w:divBdr>
        <w:top w:val="none" w:sz="0" w:space="0" w:color="auto"/>
        <w:left w:val="none" w:sz="0" w:space="0" w:color="auto"/>
        <w:bottom w:val="none" w:sz="0" w:space="0" w:color="auto"/>
        <w:right w:val="none" w:sz="0" w:space="0" w:color="auto"/>
      </w:divBdr>
    </w:div>
    <w:div w:id="749544539">
      <w:bodyDiv w:val="1"/>
      <w:marLeft w:val="0"/>
      <w:marRight w:val="0"/>
      <w:marTop w:val="0"/>
      <w:marBottom w:val="0"/>
      <w:divBdr>
        <w:top w:val="none" w:sz="0" w:space="0" w:color="auto"/>
        <w:left w:val="none" w:sz="0" w:space="0" w:color="auto"/>
        <w:bottom w:val="none" w:sz="0" w:space="0" w:color="auto"/>
        <w:right w:val="none" w:sz="0" w:space="0" w:color="auto"/>
      </w:divBdr>
    </w:div>
    <w:div w:id="750273939">
      <w:bodyDiv w:val="1"/>
      <w:marLeft w:val="0"/>
      <w:marRight w:val="0"/>
      <w:marTop w:val="0"/>
      <w:marBottom w:val="0"/>
      <w:divBdr>
        <w:top w:val="none" w:sz="0" w:space="0" w:color="auto"/>
        <w:left w:val="none" w:sz="0" w:space="0" w:color="auto"/>
        <w:bottom w:val="none" w:sz="0" w:space="0" w:color="auto"/>
        <w:right w:val="none" w:sz="0" w:space="0" w:color="auto"/>
      </w:divBdr>
    </w:div>
    <w:div w:id="752775745">
      <w:bodyDiv w:val="1"/>
      <w:marLeft w:val="0"/>
      <w:marRight w:val="0"/>
      <w:marTop w:val="0"/>
      <w:marBottom w:val="0"/>
      <w:divBdr>
        <w:top w:val="none" w:sz="0" w:space="0" w:color="auto"/>
        <w:left w:val="none" w:sz="0" w:space="0" w:color="auto"/>
        <w:bottom w:val="none" w:sz="0" w:space="0" w:color="auto"/>
        <w:right w:val="none" w:sz="0" w:space="0" w:color="auto"/>
      </w:divBdr>
    </w:div>
    <w:div w:id="753631206">
      <w:bodyDiv w:val="1"/>
      <w:marLeft w:val="0"/>
      <w:marRight w:val="0"/>
      <w:marTop w:val="0"/>
      <w:marBottom w:val="0"/>
      <w:divBdr>
        <w:top w:val="none" w:sz="0" w:space="0" w:color="auto"/>
        <w:left w:val="none" w:sz="0" w:space="0" w:color="auto"/>
        <w:bottom w:val="none" w:sz="0" w:space="0" w:color="auto"/>
        <w:right w:val="none" w:sz="0" w:space="0" w:color="auto"/>
      </w:divBdr>
    </w:div>
    <w:div w:id="756440596">
      <w:bodyDiv w:val="1"/>
      <w:marLeft w:val="0"/>
      <w:marRight w:val="0"/>
      <w:marTop w:val="0"/>
      <w:marBottom w:val="0"/>
      <w:divBdr>
        <w:top w:val="none" w:sz="0" w:space="0" w:color="auto"/>
        <w:left w:val="none" w:sz="0" w:space="0" w:color="auto"/>
        <w:bottom w:val="none" w:sz="0" w:space="0" w:color="auto"/>
        <w:right w:val="none" w:sz="0" w:space="0" w:color="auto"/>
      </w:divBdr>
    </w:div>
    <w:div w:id="757403041">
      <w:bodyDiv w:val="1"/>
      <w:marLeft w:val="0"/>
      <w:marRight w:val="0"/>
      <w:marTop w:val="0"/>
      <w:marBottom w:val="0"/>
      <w:divBdr>
        <w:top w:val="none" w:sz="0" w:space="0" w:color="auto"/>
        <w:left w:val="none" w:sz="0" w:space="0" w:color="auto"/>
        <w:bottom w:val="none" w:sz="0" w:space="0" w:color="auto"/>
        <w:right w:val="none" w:sz="0" w:space="0" w:color="auto"/>
      </w:divBdr>
    </w:div>
    <w:div w:id="757555955">
      <w:bodyDiv w:val="1"/>
      <w:marLeft w:val="0"/>
      <w:marRight w:val="0"/>
      <w:marTop w:val="0"/>
      <w:marBottom w:val="0"/>
      <w:divBdr>
        <w:top w:val="none" w:sz="0" w:space="0" w:color="auto"/>
        <w:left w:val="none" w:sz="0" w:space="0" w:color="auto"/>
        <w:bottom w:val="none" w:sz="0" w:space="0" w:color="auto"/>
        <w:right w:val="none" w:sz="0" w:space="0" w:color="auto"/>
      </w:divBdr>
    </w:div>
    <w:div w:id="764498014">
      <w:bodyDiv w:val="1"/>
      <w:marLeft w:val="0"/>
      <w:marRight w:val="0"/>
      <w:marTop w:val="0"/>
      <w:marBottom w:val="0"/>
      <w:divBdr>
        <w:top w:val="none" w:sz="0" w:space="0" w:color="auto"/>
        <w:left w:val="none" w:sz="0" w:space="0" w:color="auto"/>
        <w:bottom w:val="none" w:sz="0" w:space="0" w:color="auto"/>
        <w:right w:val="none" w:sz="0" w:space="0" w:color="auto"/>
      </w:divBdr>
    </w:div>
    <w:div w:id="767508143">
      <w:bodyDiv w:val="1"/>
      <w:marLeft w:val="0"/>
      <w:marRight w:val="0"/>
      <w:marTop w:val="0"/>
      <w:marBottom w:val="0"/>
      <w:divBdr>
        <w:top w:val="none" w:sz="0" w:space="0" w:color="auto"/>
        <w:left w:val="none" w:sz="0" w:space="0" w:color="auto"/>
        <w:bottom w:val="none" w:sz="0" w:space="0" w:color="auto"/>
        <w:right w:val="none" w:sz="0" w:space="0" w:color="auto"/>
      </w:divBdr>
    </w:div>
    <w:div w:id="787696739">
      <w:bodyDiv w:val="1"/>
      <w:marLeft w:val="0"/>
      <w:marRight w:val="0"/>
      <w:marTop w:val="0"/>
      <w:marBottom w:val="0"/>
      <w:divBdr>
        <w:top w:val="none" w:sz="0" w:space="0" w:color="auto"/>
        <w:left w:val="none" w:sz="0" w:space="0" w:color="auto"/>
        <w:bottom w:val="none" w:sz="0" w:space="0" w:color="auto"/>
        <w:right w:val="none" w:sz="0" w:space="0" w:color="auto"/>
      </w:divBdr>
    </w:div>
    <w:div w:id="788470223">
      <w:bodyDiv w:val="1"/>
      <w:marLeft w:val="0"/>
      <w:marRight w:val="0"/>
      <w:marTop w:val="0"/>
      <w:marBottom w:val="0"/>
      <w:divBdr>
        <w:top w:val="none" w:sz="0" w:space="0" w:color="auto"/>
        <w:left w:val="none" w:sz="0" w:space="0" w:color="auto"/>
        <w:bottom w:val="none" w:sz="0" w:space="0" w:color="auto"/>
        <w:right w:val="none" w:sz="0" w:space="0" w:color="auto"/>
      </w:divBdr>
    </w:div>
    <w:div w:id="791365947">
      <w:bodyDiv w:val="1"/>
      <w:marLeft w:val="0"/>
      <w:marRight w:val="0"/>
      <w:marTop w:val="0"/>
      <w:marBottom w:val="0"/>
      <w:divBdr>
        <w:top w:val="none" w:sz="0" w:space="0" w:color="auto"/>
        <w:left w:val="none" w:sz="0" w:space="0" w:color="auto"/>
        <w:bottom w:val="none" w:sz="0" w:space="0" w:color="auto"/>
        <w:right w:val="none" w:sz="0" w:space="0" w:color="auto"/>
      </w:divBdr>
      <w:divsChild>
        <w:div w:id="371926584">
          <w:marLeft w:val="0"/>
          <w:marRight w:val="0"/>
          <w:marTop w:val="0"/>
          <w:marBottom w:val="0"/>
          <w:divBdr>
            <w:top w:val="none" w:sz="0" w:space="0" w:color="auto"/>
            <w:left w:val="none" w:sz="0" w:space="0" w:color="auto"/>
            <w:bottom w:val="none" w:sz="0" w:space="0" w:color="auto"/>
            <w:right w:val="none" w:sz="0" w:space="0" w:color="auto"/>
          </w:divBdr>
        </w:div>
        <w:div w:id="1066562272">
          <w:marLeft w:val="0"/>
          <w:marRight w:val="0"/>
          <w:marTop w:val="0"/>
          <w:marBottom w:val="0"/>
          <w:divBdr>
            <w:top w:val="none" w:sz="0" w:space="0" w:color="auto"/>
            <w:left w:val="none" w:sz="0" w:space="0" w:color="auto"/>
            <w:bottom w:val="none" w:sz="0" w:space="0" w:color="auto"/>
            <w:right w:val="none" w:sz="0" w:space="0" w:color="auto"/>
          </w:divBdr>
        </w:div>
      </w:divsChild>
    </w:div>
    <w:div w:id="804616784">
      <w:bodyDiv w:val="1"/>
      <w:marLeft w:val="0"/>
      <w:marRight w:val="0"/>
      <w:marTop w:val="0"/>
      <w:marBottom w:val="0"/>
      <w:divBdr>
        <w:top w:val="none" w:sz="0" w:space="0" w:color="auto"/>
        <w:left w:val="none" w:sz="0" w:space="0" w:color="auto"/>
        <w:bottom w:val="none" w:sz="0" w:space="0" w:color="auto"/>
        <w:right w:val="none" w:sz="0" w:space="0" w:color="auto"/>
      </w:divBdr>
    </w:div>
    <w:div w:id="805898204">
      <w:bodyDiv w:val="1"/>
      <w:marLeft w:val="0"/>
      <w:marRight w:val="0"/>
      <w:marTop w:val="0"/>
      <w:marBottom w:val="0"/>
      <w:divBdr>
        <w:top w:val="none" w:sz="0" w:space="0" w:color="auto"/>
        <w:left w:val="none" w:sz="0" w:space="0" w:color="auto"/>
        <w:bottom w:val="none" w:sz="0" w:space="0" w:color="auto"/>
        <w:right w:val="none" w:sz="0" w:space="0" w:color="auto"/>
      </w:divBdr>
    </w:div>
    <w:div w:id="809975491">
      <w:bodyDiv w:val="1"/>
      <w:marLeft w:val="0"/>
      <w:marRight w:val="0"/>
      <w:marTop w:val="0"/>
      <w:marBottom w:val="0"/>
      <w:divBdr>
        <w:top w:val="none" w:sz="0" w:space="0" w:color="auto"/>
        <w:left w:val="none" w:sz="0" w:space="0" w:color="auto"/>
        <w:bottom w:val="none" w:sz="0" w:space="0" w:color="auto"/>
        <w:right w:val="none" w:sz="0" w:space="0" w:color="auto"/>
      </w:divBdr>
    </w:div>
    <w:div w:id="811993220">
      <w:bodyDiv w:val="1"/>
      <w:marLeft w:val="0"/>
      <w:marRight w:val="0"/>
      <w:marTop w:val="0"/>
      <w:marBottom w:val="0"/>
      <w:divBdr>
        <w:top w:val="none" w:sz="0" w:space="0" w:color="auto"/>
        <w:left w:val="none" w:sz="0" w:space="0" w:color="auto"/>
        <w:bottom w:val="none" w:sz="0" w:space="0" w:color="auto"/>
        <w:right w:val="none" w:sz="0" w:space="0" w:color="auto"/>
      </w:divBdr>
    </w:div>
    <w:div w:id="812213646">
      <w:bodyDiv w:val="1"/>
      <w:marLeft w:val="0"/>
      <w:marRight w:val="0"/>
      <w:marTop w:val="0"/>
      <w:marBottom w:val="0"/>
      <w:divBdr>
        <w:top w:val="none" w:sz="0" w:space="0" w:color="auto"/>
        <w:left w:val="none" w:sz="0" w:space="0" w:color="auto"/>
        <w:bottom w:val="none" w:sz="0" w:space="0" w:color="auto"/>
        <w:right w:val="none" w:sz="0" w:space="0" w:color="auto"/>
      </w:divBdr>
    </w:div>
    <w:div w:id="815412771">
      <w:bodyDiv w:val="1"/>
      <w:marLeft w:val="0"/>
      <w:marRight w:val="0"/>
      <w:marTop w:val="0"/>
      <w:marBottom w:val="0"/>
      <w:divBdr>
        <w:top w:val="none" w:sz="0" w:space="0" w:color="auto"/>
        <w:left w:val="none" w:sz="0" w:space="0" w:color="auto"/>
        <w:bottom w:val="none" w:sz="0" w:space="0" w:color="auto"/>
        <w:right w:val="none" w:sz="0" w:space="0" w:color="auto"/>
      </w:divBdr>
    </w:div>
    <w:div w:id="823543193">
      <w:bodyDiv w:val="1"/>
      <w:marLeft w:val="0"/>
      <w:marRight w:val="0"/>
      <w:marTop w:val="0"/>
      <w:marBottom w:val="0"/>
      <w:divBdr>
        <w:top w:val="none" w:sz="0" w:space="0" w:color="auto"/>
        <w:left w:val="none" w:sz="0" w:space="0" w:color="auto"/>
        <w:bottom w:val="none" w:sz="0" w:space="0" w:color="auto"/>
        <w:right w:val="none" w:sz="0" w:space="0" w:color="auto"/>
      </w:divBdr>
    </w:div>
    <w:div w:id="825124964">
      <w:bodyDiv w:val="1"/>
      <w:marLeft w:val="0"/>
      <w:marRight w:val="0"/>
      <w:marTop w:val="0"/>
      <w:marBottom w:val="0"/>
      <w:divBdr>
        <w:top w:val="none" w:sz="0" w:space="0" w:color="auto"/>
        <w:left w:val="none" w:sz="0" w:space="0" w:color="auto"/>
        <w:bottom w:val="none" w:sz="0" w:space="0" w:color="auto"/>
        <w:right w:val="none" w:sz="0" w:space="0" w:color="auto"/>
      </w:divBdr>
    </w:div>
    <w:div w:id="826441699">
      <w:bodyDiv w:val="1"/>
      <w:marLeft w:val="0"/>
      <w:marRight w:val="0"/>
      <w:marTop w:val="0"/>
      <w:marBottom w:val="0"/>
      <w:divBdr>
        <w:top w:val="none" w:sz="0" w:space="0" w:color="auto"/>
        <w:left w:val="none" w:sz="0" w:space="0" w:color="auto"/>
        <w:bottom w:val="none" w:sz="0" w:space="0" w:color="auto"/>
        <w:right w:val="none" w:sz="0" w:space="0" w:color="auto"/>
      </w:divBdr>
    </w:div>
    <w:div w:id="827940090">
      <w:bodyDiv w:val="1"/>
      <w:marLeft w:val="0"/>
      <w:marRight w:val="0"/>
      <w:marTop w:val="0"/>
      <w:marBottom w:val="0"/>
      <w:divBdr>
        <w:top w:val="none" w:sz="0" w:space="0" w:color="auto"/>
        <w:left w:val="none" w:sz="0" w:space="0" w:color="auto"/>
        <w:bottom w:val="none" w:sz="0" w:space="0" w:color="auto"/>
        <w:right w:val="none" w:sz="0" w:space="0" w:color="auto"/>
      </w:divBdr>
    </w:div>
    <w:div w:id="836726221">
      <w:bodyDiv w:val="1"/>
      <w:marLeft w:val="0"/>
      <w:marRight w:val="0"/>
      <w:marTop w:val="0"/>
      <w:marBottom w:val="0"/>
      <w:divBdr>
        <w:top w:val="none" w:sz="0" w:space="0" w:color="auto"/>
        <w:left w:val="none" w:sz="0" w:space="0" w:color="auto"/>
        <w:bottom w:val="none" w:sz="0" w:space="0" w:color="auto"/>
        <w:right w:val="none" w:sz="0" w:space="0" w:color="auto"/>
      </w:divBdr>
    </w:div>
    <w:div w:id="840239487">
      <w:bodyDiv w:val="1"/>
      <w:marLeft w:val="0"/>
      <w:marRight w:val="0"/>
      <w:marTop w:val="0"/>
      <w:marBottom w:val="0"/>
      <w:divBdr>
        <w:top w:val="none" w:sz="0" w:space="0" w:color="auto"/>
        <w:left w:val="none" w:sz="0" w:space="0" w:color="auto"/>
        <w:bottom w:val="none" w:sz="0" w:space="0" w:color="auto"/>
        <w:right w:val="none" w:sz="0" w:space="0" w:color="auto"/>
      </w:divBdr>
      <w:divsChild>
        <w:div w:id="85074236">
          <w:marLeft w:val="0"/>
          <w:marRight w:val="0"/>
          <w:marTop w:val="0"/>
          <w:marBottom w:val="0"/>
          <w:divBdr>
            <w:top w:val="none" w:sz="0" w:space="0" w:color="auto"/>
            <w:left w:val="none" w:sz="0" w:space="0" w:color="auto"/>
            <w:bottom w:val="none" w:sz="0" w:space="0" w:color="auto"/>
            <w:right w:val="none" w:sz="0" w:space="0" w:color="auto"/>
          </w:divBdr>
        </w:div>
        <w:div w:id="452286358">
          <w:marLeft w:val="0"/>
          <w:marRight w:val="0"/>
          <w:marTop w:val="0"/>
          <w:marBottom w:val="0"/>
          <w:divBdr>
            <w:top w:val="none" w:sz="0" w:space="0" w:color="auto"/>
            <w:left w:val="none" w:sz="0" w:space="0" w:color="auto"/>
            <w:bottom w:val="none" w:sz="0" w:space="0" w:color="auto"/>
            <w:right w:val="none" w:sz="0" w:space="0" w:color="auto"/>
          </w:divBdr>
        </w:div>
        <w:div w:id="738601938">
          <w:marLeft w:val="0"/>
          <w:marRight w:val="0"/>
          <w:marTop w:val="0"/>
          <w:marBottom w:val="0"/>
          <w:divBdr>
            <w:top w:val="none" w:sz="0" w:space="0" w:color="auto"/>
            <w:left w:val="none" w:sz="0" w:space="0" w:color="auto"/>
            <w:bottom w:val="none" w:sz="0" w:space="0" w:color="auto"/>
            <w:right w:val="none" w:sz="0" w:space="0" w:color="auto"/>
          </w:divBdr>
        </w:div>
      </w:divsChild>
    </w:div>
    <w:div w:id="843783538">
      <w:bodyDiv w:val="1"/>
      <w:marLeft w:val="0"/>
      <w:marRight w:val="0"/>
      <w:marTop w:val="0"/>
      <w:marBottom w:val="0"/>
      <w:divBdr>
        <w:top w:val="none" w:sz="0" w:space="0" w:color="auto"/>
        <w:left w:val="none" w:sz="0" w:space="0" w:color="auto"/>
        <w:bottom w:val="none" w:sz="0" w:space="0" w:color="auto"/>
        <w:right w:val="none" w:sz="0" w:space="0" w:color="auto"/>
      </w:divBdr>
      <w:divsChild>
        <w:div w:id="363335340">
          <w:marLeft w:val="0"/>
          <w:marRight w:val="0"/>
          <w:marTop w:val="0"/>
          <w:marBottom w:val="0"/>
          <w:divBdr>
            <w:top w:val="none" w:sz="0" w:space="0" w:color="auto"/>
            <w:left w:val="none" w:sz="0" w:space="0" w:color="auto"/>
            <w:bottom w:val="none" w:sz="0" w:space="0" w:color="auto"/>
            <w:right w:val="none" w:sz="0" w:space="0" w:color="auto"/>
          </w:divBdr>
        </w:div>
        <w:div w:id="473761867">
          <w:marLeft w:val="0"/>
          <w:marRight w:val="0"/>
          <w:marTop w:val="0"/>
          <w:marBottom w:val="0"/>
          <w:divBdr>
            <w:top w:val="none" w:sz="0" w:space="0" w:color="auto"/>
            <w:left w:val="none" w:sz="0" w:space="0" w:color="auto"/>
            <w:bottom w:val="none" w:sz="0" w:space="0" w:color="auto"/>
            <w:right w:val="none" w:sz="0" w:space="0" w:color="auto"/>
          </w:divBdr>
          <w:divsChild>
            <w:div w:id="1040664726">
              <w:marLeft w:val="0"/>
              <w:marRight w:val="0"/>
              <w:marTop w:val="0"/>
              <w:marBottom w:val="0"/>
              <w:divBdr>
                <w:top w:val="none" w:sz="0" w:space="0" w:color="auto"/>
                <w:left w:val="none" w:sz="0" w:space="0" w:color="auto"/>
                <w:bottom w:val="none" w:sz="0" w:space="0" w:color="auto"/>
                <w:right w:val="none" w:sz="0" w:space="0" w:color="auto"/>
              </w:divBdr>
            </w:div>
            <w:div w:id="1337882780">
              <w:marLeft w:val="0"/>
              <w:marRight w:val="0"/>
              <w:marTop w:val="0"/>
              <w:marBottom w:val="0"/>
              <w:divBdr>
                <w:top w:val="none" w:sz="0" w:space="0" w:color="auto"/>
                <w:left w:val="none" w:sz="0" w:space="0" w:color="auto"/>
                <w:bottom w:val="none" w:sz="0" w:space="0" w:color="auto"/>
                <w:right w:val="none" w:sz="0" w:space="0" w:color="auto"/>
              </w:divBdr>
            </w:div>
            <w:div w:id="1451319414">
              <w:marLeft w:val="0"/>
              <w:marRight w:val="0"/>
              <w:marTop w:val="0"/>
              <w:marBottom w:val="0"/>
              <w:divBdr>
                <w:top w:val="none" w:sz="0" w:space="0" w:color="auto"/>
                <w:left w:val="none" w:sz="0" w:space="0" w:color="auto"/>
                <w:bottom w:val="none" w:sz="0" w:space="0" w:color="auto"/>
                <w:right w:val="none" w:sz="0" w:space="0" w:color="auto"/>
              </w:divBdr>
            </w:div>
            <w:div w:id="2010911938">
              <w:marLeft w:val="0"/>
              <w:marRight w:val="0"/>
              <w:marTop w:val="0"/>
              <w:marBottom w:val="0"/>
              <w:divBdr>
                <w:top w:val="none" w:sz="0" w:space="0" w:color="auto"/>
                <w:left w:val="none" w:sz="0" w:space="0" w:color="auto"/>
                <w:bottom w:val="none" w:sz="0" w:space="0" w:color="auto"/>
                <w:right w:val="none" w:sz="0" w:space="0" w:color="auto"/>
              </w:divBdr>
            </w:div>
          </w:divsChild>
        </w:div>
        <w:div w:id="1440445642">
          <w:marLeft w:val="0"/>
          <w:marRight w:val="0"/>
          <w:marTop w:val="0"/>
          <w:marBottom w:val="0"/>
          <w:divBdr>
            <w:top w:val="none" w:sz="0" w:space="0" w:color="auto"/>
            <w:left w:val="none" w:sz="0" w:space="0" w:color="auto"/>
            <w:bottom w:val="none" w:sz="0" w:space="0" w:color="auto"/>
            <w:right w:val="none" w:sz="0" w:space="0" w:color="auto"/>
          </w:divBdr>
        </w:div>
      </w:divsChild>
    </w:div>
    <w:div w:id="844629396">
      <w:bodyDiv w:val="1"/>
      <w:marLeft w:val="0"/>
      <w:marRight w:val="0"/>
      <w:marTop w:val="0"/>
      <w:marBottom w:val="0"/>
      <w:divBdr>
        <w:top w:val="none" w:sz="0" w:space="0" w:color="auto"/>
        <w:left w:val="none" w:sz="0" w:space="0" w:color="auto"/>
        <w:bottom w:val="none" w:sz="0" w:space="0" w:color="auto"/>
        <w:right w:val="none" w:sz="0" w:space="0" w:color="auto"/>
      </w:divBdr>
      <w:divsChild>
        <w:div w:id="331222521">
          <w:marLeft w:val="0"/>
          <w:marRight w:val="0"/>
          <w:marTop w:val="0"/>
          <w:marBottom w:val="0"/>
          <w:divBdr>
            <w:top w:val="none" w:sz="0" w:space="0" w:color="auto"/>
            <w:left w:val="none" w:sz="0" w:space="0" w:color="auto"/>
            <w:bottom w:val="none" w:sz="0" w:space="0" w:color="auto"/>
            <w:right w:val="none" w:sz="0" w:space="0" w:color="auto"/>
          </w:divBdr>
        </w:div>
        <w:div w:id="1908955395">
          <w:marLeft w:val="0"/>
          <w:marRight w:val="0"/>
          <w:marTop w:val="375"/>
          <w:marBottom w:val="300"/>
          <w:divBdr>
            <w:top w:val="none" w:sz="0" w:space="0" w:color="auto"/>
            <w:left w:val="none" w:sz="0" w:space="0" w:color="auto"/>
            <w:bottom w:val="none" w:sz="0" w:space="0" w:color="auto"/>
            <w:right w:val="none" w:sz="0" w:space="0" w:color="auto"/>
          </w:divBdr>
          <w:divsChild>
            <w:div w:id="119692754">
              <w:marLeft w:val="0"/>
              <w:marRight w:val="0"/>
              <w:marTop w:val="0"/>
              <w:marBottom w:val="0"/>
              <w:divBdr>
                <w:top w:val="none" w:sz="0" w:space="0" w:color="auto"/>
                <w:left w:val="none" w:sz="0" w:space="0" w:color="auto"/>
                <w:bottom w:val="none" w:sz="0" w:space="0" w:color="auto"/>
                <w:right w:val="none" w:sz="0" w:space="0" w:color="auto"/>
              </w:divBdr>
            </w:div>
          </w:divsChild>
        </w:div>
        <w:div w:id="1480731405">
          <w:marLeft w:val="0"/>
          <w:marRight w:val="0"/>
          <w:marTop w:val="0"/>
          <w:marBottom w:val="300"/>
          <w:divBdr>
            <w:top w:val="none" w:sz="0" w:space="0" w:color="auto"/>
            <w:left w:val="none" w:sz="0" w:space="0" w:color="auto"/>
            <w:bottom w:val="none" w:sz="0" w:space="0" w:color="auto"/>
            <w:right w:val="none" w:sz="0" w:space="0" w:color="auto"/>
          </w:divBdr>
        </w:div>
      </w:divsChild>
    </w:div>
    <w:div w:id="849415552">
      <w:bodyDiv w:val="1"/>
      <w:marLeft w:val="0"/>
      <w:marRight w:val="0"/>
      <w:marTop w:val="0"/>
      <w:marBottom w:val="0"/>
      <w:divBdr>
        <w:top w:val="none" w:sz="0" w:space="0" w:color="auto"/>
        <w:left w:val="none" w:sz="0" w:space="0" w:color="auto"/>
        <w:bottom w:val="none" w:sz="0" w:space="0" w:color="auto"/>
        <w:right w:val="none" w:sz="0" w:space="0" w:color="auto"/>
      </w:divBdr>
    </w:div>
    <w:div w:id="856695861">
      <w:bodyDiv w:val="1"/>
      <w:marLeft w:val="0"/>
      <w:marRight w:val="0"/>
      <w:marTop w:val="0"/>
      <w:marBottom w:val="0"/>
      <w:divBdr>
        <w:top w:val="none" w:sz="0" w:space="0" w:color="auto"/>
        <w:left w:val="none" w:sz="0" w:space="0" w:color="auto"/>
        <w:bottom w:val="none" w:sz="0" w:space="0" w:color="auto"/>
        <w:right w:val="none" w:sz="0" w:space="0" w:color="auto"/>
      </w:divBdr>
    </w:div>
    <w:div w:id="856886192">
      <w:bodyDiv w:val="1"/>
      <w:marLeft w:val="0"/>
      <w:marRight w:val="0"/>
      <w:marTop w:val="0"/>
      <w:marBottom w:val="0"/>
      <w:divBdr>
        <w:top w:val="none" w:sz="0" w:space="0" w:color="auto"/>
        <w:left w:val="none" w:sz="0" w:space="0" w:color="auto"/>
        <w:bottom w:val="none" w:sz="0" w:space="0" w:color="auto"/>
        <w:right w:val="none" w:sz="0" w:space="0" w:color="auto"/>
      </w:divBdr>
    </w:div>
    <w:div w:id="859859058">
      <w:bodyDiv w:val="1"/>
      <w:marLeft w:val="0"/>
      <w:marRight w:val="0"/>
      <w:marTop w:val="0"/>
      <w:marBottom w:val="0"/>
      <w:divBdr>
        <w:top w:val="none" w:sz="0" w:space="0" w:color="auto"/>
        <w:left w:val="none" w:sz="0" w:space="0" w:color="auto"/>
        <w:bottom w:val="none" w:sz="0" w:space="0" w:color="auto"/>
        <w:right w:val="none" w:sz="0" w:space="0" w:color="auto"/>
      </w:divBdr>
    </w:div>
    <w:div w:id="861016227">
      <w:bodyDiv w:val="1"/>
      <w:marLeft w:val="0"/>
      <w:marRight w:val="0"/>
      <w:marTop w:val="0"/>
      <w:marBottom w:val="0"/>
      <w:divBdr>
        <w:top w:val="none" w:sz="0" w:space="0" w:color="auto"/>
        <w:left w:val="none" w:sz="0" w:space="0" w:color="auto"/>
        <w:bottom w:val="none" w:sz="0" w:space="0" w:color="auto"/>
        <w:right w:val="none" w:sz="0" w:space="0" w:color="auto"/>
      </w:divBdr>
    </w:div>
    <w:div w:id="863907603">
      <w:bodyDiv w:val="1"/>
      <w:marLeft w:val="0"/>
      <w:marRight w:val="0"/>
      <w:marTop w:val="0"/>
      <w:marBottom w:val="0"/>
      <w:divBdr>
        <w:top w:val="none" w:sz="0" w:space="0" w:color="auto"/>
        <w:left w:val="none" w:sz="0" w:space="0" w:color="auto"/>
        <w:bottom w:val="none" w:sz="0" w:space="0" w:color="auto"/>
        <w:right w:val="none" w:sz="0" w:space="0" w:color="auto"/>
      </w:divBdr>
    </w:div>
    <w:div w:id="865413939">
      <w:bodyDiv w:val="1"/>
      <w:marLeft w:val="0"/>
      <w:marRight w:val="0"/>
      <w:marTop w:val="0"/>
      <w:marBottom w:val="0"/>
      <w:divBdr>
        <w:top w:val="none" w:sz="0" w:space="0" w:color="auto"/>
        <w:left w:val="none" w:sz="0" w:space="0" w:color="auto"/>
        <w:bottom w:val="none" w:sz="0" w:space="0" w:color="auto"/>
        <w:right w:val="none" w:sz="0" w:space="0" w:color="auto"/>
      </w:divBdr>
    </w:div>
    <w:div w:id="869336460">
      <w:bodyDiv w:val="1"/>
      <w:marLeft w:val="0"/>
      <w:marRight w:val="0"/>
      <w:marTop w:val="0"/>
      <w:marBottom w:val="0"/>
      <w:divBdr>
        <w:top w:val="none" w:sz="0" w:space="0" w:color="auto"/>
        <w:left w:val="none" w:sz="0" w:space="0" w:color="auto"/>
        <w:bottom w:val="none" w:sz="0" w:space="0" w:color="auto"/>
        <w:right w:val="none" w:sz="0" w:space="0" w:color="auto"/>
      </w:divBdr>
    </w:div>
    <w:div w:id="869495585">
      <w:bodyDiv w:val="1"/>
      <w:marLeft w:val="0"/>
      <w:marRight w:val="0"/>
      <w:marTop w:val="0"/>
      <w:marBottom w:val="0"/>
      <w:divBdr>
        <w:top w:val="none" w:sz="0" w:space="0" w:color="auto"/>
        <w:left w:val="none" w:sz="0" w:space="0" w:color="auto"/>
        <w:bottom w:val="none" w:sz="0" w:space="0" w:color="auto"/>
        <w:right w:val="none" w:sz="0" w:space="0" w:color="auto"/>
      </w:divBdr>
    </w:div>
    <w:div w:id="870921831">
      <w:bodyDiv w:val="1"/>
      <w:marLeft w:val="0"/>
      <w:marRight w:val="0"/>
      <w:marTop w:val="0"/>
      <w:marBottom w:val="0"/>
      <w:divBdr>
        <w:top w:val="none" w:sz="0" w:space="0" w:color="auto"/>
        <w:left w:val="none" w:sz="0" w:space="0" w:color="auto"/>
        <w:bottom w:val="none" w:sz="0" w:space="0" w:color="auto"/>
        <w:right w:val="none" w:sz="0" w:space="0" w:color="auto"/>
      </w:divBdr>
    </w:div>
    <w:div w:id="871649673">
      <w:bodyDiv w:val="1"/>
      <w:marLeft w:val="0"/>
      <w:marRight w:val="0"/>
      <w:marTop w:val="0"/>
      <w:marBottom w:val="0"/>
      <w:divBdr>
        <w:top w:val="none" w:sz="0" w:space="0" w:color="auto"/>
        <w:left w:val="none" w:sz="0" w:space="0" w:color="auto"/>
        <w:bottom w:val="none" w:sz="0" w:space="0" w:color="auto"/>
        <w:right w:val="none" w:sz="0" w:space="0" w:color="auto"/>
      </w:divBdr>
    </w:div>
    <w:div w:id="876819582">
      <w:bodyDiv w:val="1"/>
      <w:marLeft w:val="0"/>
      <w:marRight w:val="0"/>
      <w:marTop w:val="0"/>
      <w:marBottom w:val="0"/>
      <w:divBdr>
        <w:top w:val="none" w:sz="0" w:space="0" w:color="auto"/>
        <w:left w:val="none" w:sz="0" w:space="0" w:color="auto"/>
        <w:bottom w:val="none" w:sz="0" w:space="0" w:color="auto"/>
        <w:right w:val="none" w:sz="0" w:space="0" w:color="auto"/>
      </w:divBdr>
    </w:div>
    <w:div w:id="877007359">
      <w:bodyDiv w:val="1"/>
      <w:marLeft w:val="0"/>
      <w:marRight w:val="0"/>
      <w:marTop w:val="0"/>
      <w:marBottom w:val="0"/>
      <w:divBdr>
        <w:top w:val="none" w:sz="0" w:space="0" w:color="auto"/>
        <w:left w:val="none" w:sz="0" w:space="0" w:color="auto"/>
        <w:bottom w:val="none" w:sz="0" w:space="0" w:color="auto"/>
        <w:right w:val="none" w:sz="0" w:space="0" w:color="auto"/>
      </w:divBdr>
    </w:div>
    <w:div w:id="884371974">
      <w:bodyDiv w:val="1"/>
      <w:marLeft w:val="0"/>
      <w:marRight w:val="0"/>
      <w:marTop w:val="0"/>
      <w:marBottom w:val="0"/>
      <w:divBdr>
        <w:top w:val="none" w:sz="0" w:space="0" w:color="auto"/>
        <w:left w:val="none" w:sz="0" w:space="0" w:color="auto"/>
        <w:bottom w:val="none" w:sz="0" w:space="0" w:color="auto"/>
        <w:right w:val="none" w:sz="0" w:space="0" w:color="auto"/>
      </w:divBdr>
    </w:div>
    <w:div w:id="885484590">
      <w:bodyDiv w:val="1"/>
      <w:marLeft w:val="0"/>
      <w:marRight w:val="0"/>
      <w:marTop w:val="0"/>
      <w:marBottom w:val="0"/>
      <w:divBdr>
        <w:top w:val="none" w:sz="0" w:space="0" w:color="auto"/>
        <w:left w:val="none" w:sz="0" w:space="0" w:color="auto"/>
        <w:bottom w:val="none" w:sz="0" w:space="0" w:color="auto"/>
        <w:right w:val="none" w:sz="0" w:space="0" w:color="auto"/>
      </w:divBdr>
    </w:div>
    <w:div w:id="885533986">
      <w:bodyDiv w:val="1"/>
      <w:marLeft w:val="0"/>
      <w:marRight w:val="0"/>
      <w:marTop w:val="0"/>
      <w:marBottom w:val="0"/>
      <w:divBdr>
        <w:top w:val="none" w:sz="0" w:space="0" w:color="auto"/>
        <w:left w:val="none" w:sz="0" w:space="0" w:color="auto"/>
        <w:bottom w:val="none" w:sz="0" w:space="0" w:color="auto"/>
        <w:right w:val="none" w:sz="0" w:space="0" w:color="auto"/>
      </w:divBdr>
    </w:div>
    <w:div w:id="887455215">
      <w:bodyDiv w:val="1"/>
      <w:marLeft w:val="0"/>
      <w:marRight w:val="0"/>
      <w:marTop w:val="0"/>
      <w:marBottom w:val="0"/>
      <w:divBdr>
        <w:top w:val="none" w:sz="0" w:space="0" w:color="auto"/>
        <w:left w:val="none" w:sz="0" w:space="0" w:color="auto"/>
        <w:bottom w:val="none" w:sz="0" w:space="0" w:color="auto"/>
        <w:right w:val="none" w:sz="0" w:space="0" w:color="auto"/>
      </w:divBdr>
    </w:div>
    <w:div w:id="898634129">
      <w:bodyDiv w:val="1"/>
      <w:marLeft w:val="0"/>
      <w:marRight w:val="0"/>
      <w:marTop w:val="0"/>
      <w:marBottom w:val="0"/>
      <w:divBdr>
        <w:top w:val="none" w:sz="0" w:space="0" w:color="auto"/>
        <w:left w:val="none" w:sz="0" w:space="0" w:color="auto"/>
        <w:bottom w:val="none" w:sz="0" w:space="0" w:color="auto"/>
        <w:right w:val="none" w:sz="0" w:space="0" w:color="auto"/>
      </w:divBdr>
    </w:div>
    <w:div w:id="900218341">
      <w:bodyDiv w:val="1"/>
      <w:marLeft w:val="0"/>
      <w:marRight w:val="0"/>
      <w:marTop w:val="0"/>
      <w:marBottom w:val="0"/>
      <w:divBdr>
        <w:top w:val="none" w:sz="0" w:space="0" w:color="auto"/>
        <w:left w:val="none" w:sz="0" w:space="0" w:color="auto"/>
        <w:bottom w:val="none" w:sz="0" w:space="0" w:color="auto"/>
        <w:right w:val="none" w:sz="0" w:space="0" w:color="auto"/>
      </w:divBdr>
    </w:div>
    <w:div w:id="900798465">
      <w:bodyDiv w:val="1"/>
      <w:marLeft w:val="0"/>
      <w:marRight w:val="0"/>
      <w:marTop w:val="0"/>
      <w:marBottom w:val="0"/>
      <w:divBdr>
        <w:top w:val="none" w:sz="0" w:space="0" w:color="auto"/>
        <w:left w:val="none" w:sz="0" w:space="0" w:color="auto"/>
        <w:bottom w:val="none" w:sz="0" w:space="0" w:color="auto"/>
        <w:right w:val="none" w:sz="0" w:space="0" w:color="auto"/>
      </w:divBdr>
    </w:div>
    <w:div w:id="901600803">
      <w:bodyDiv w:val="1"/>
      <w:marLeft w:val="0"/>
      <w:marRight w:val="0"/>
      <w:marTop w:val="0"/>
      <w:marBottom w:val="0"/>
      <w:divBdr>
        <w:top w:val="none" w:sz="0" w:space="0" w:color="auto"/>
        <w:left w:val="none" w:sz="0" w:space="0" w:color="auto"/>
        <w:bottom w:val="none" w:sz="0" w:space="0" w:color="auto"/>
        <w:right w:val="none" w:sz="0" w:space="0" w:color="auto"/>
      </w:divBdr>
    </w:div>
    <w:div w:id="902256074">
      <w:bodyDiv w:val="1"/>
      <w:marLeft w:val="0"/>
      <w:marRight w:val="0"/>
      <w:marTop w:val="0"/>
      <w:marBottom w:val="0"/>
      <w:divBdr>
        <w:top w:val="none" w:sz="0" w:space="0" w:color="auto"/>
        <w:left w:val="none" w:sz="0" w:space="0" w:color="auto"/>
        <w:bottom w:val="none" w:sz="0" w:space="0" w:color="auto"/>
        <w:right w:val="none" w:sz="0" w:space="0" w:color="auto"/>
      </w:divBdr>
      <w:divsChild>
        <w:div w:id="334503906">
          <w:marLeft w:val="0"/>
          <w:marRight w:val="0"/>
          <w:marTop w:val="0"/>
          <w:marBottom w:val="0"/>
          <w:divBdr>
            <w:top w:val="none" w:sz="0" w:space="0" w:color="auto"/>
            <w:left w:val="none" w:sz="0" w:space="0" w:color="auto"/>
            <w:bottom w:val="none" w:sz="0" w:space="0" w:color="auto"/>
            <w:right w:val="none" w:sz="0" w:space="0" w:color="auto"/>
          </w:divBdr>
        </w:div>
        <w:div w:id="611858634">
          <w:marLeft w:val="0"/>
          <w:marRight w:val="0"/>
          <w:marTop w:val="0"/>
          <w:marBottom w:val="0"/>
          <w:divBdr>
            <w:top w:val="none" w:sz="0" w:space="0" w:color="auto"/>
            <w:left w:val="none" w:sz="0" w:space="0" w:color="auto"/>
            <w:bottom w:val="none" w:sz="0" w:space="0" w:color="auto"/>
            <w:right w:val="none" w:sz="0" w:space="0" w:color="auto"/>
          </w:divBdr>
        </w:div>
        <w:div w:id="944774093">
          <w:marLeft w:val="0"/>
          <w:marRight w:val="0"/>
          <w:marTop w:val="0"/>
          <w:marBottom w:val="0"/>
          <w:divBdr>
            <w:top w:val="none" w:sz="0" w:space="0" w:color="auto"/>
            <w:left w:val="none" w:sz="0" w:space="0" w:color="auto"/>
            <w:bottom w:val="none" w:sz="0" w:space="0" w:color="auto"/>
            <w:right w:val="none" w:sz="0" w:space="0" w:color="auto"/>
          </w:divBdr>
        </w:div>
      </w:divsChild>
    </w:div>
    <w:div w:id="903493192">
      <w:bodyDiv w:val="1"/>
      <w:marLeft w:val="0"/>
      <w:marRight w:val="0"/>
      <w:marTop w:val="0"/>
      <w:marBottom w:val="0"/>
      <w:divBdr>
        <w:top w:val="none" w:sz="0" w:space="0" w:color="auto"/>
        <w:left w:val="none" w:sz="0" w:space="0" w:color="auto"/>
        <w:bottom w:val="none" w:sz="0" w:space="0" w:color="auto"/>
        <w:right w:val="none" w:sz="0" w:space="0" w:color="auto"/>
      </w:divBdr>
    </w:div>
    <w:div w:id="904755294">
      <w:bodyDiv w:val="1"/>
      <w:marLeft w:val="0"/>
      <w:marRight w:val="0"/>
      <w:marTop w:val="0"/>
      <w:marBottom w:val="0"/>
      <w:divBdr>
        <w:top w:val="none" w:sz="0" w:space="0" w:color="auto"/>
        <w:left w:val="none" w:sz="0" w:space="0" w:color="auto"/>
        <w:bottom w:val="none" w:sz="0" w:space="0" w:color="auto"/>
        <w:right w:val="none" w:sz="0" w:space="0" w:color="auto"/>
      </w:divBdr>
    </w:div>
    <w:div w:id="910851243">
      <w:bodyDiv w:val="1"/>
      <w:marLeft w:val="0"/>
      <w:marRight w:val="0"/>
      <w:marTop w:val="0"/>
      <w:marBottom w:val="0"/>
      <w:divBdr>
        <w:top w:val="none" w:sz="0" w:space="0" w:color="auto"/>
        <w:left w:val="none" w:sz="0" w:space="0" w:color="auto"/>
        <w:bottom w:val="none" w:sz="0" w:space="0" w:color="auto"/>
        <w:right w:val="none" w:sz="0" w:space="0" w:color="auto"/>
      </w:divBdr>
    </w:div>
    <w:div w:id="911503963">
      <w:bodyDiv w:val="1"/>
      <w:marLeft w:val="0"/>
      <w:marRight w:val="0"/>
      <w:marTop w:val="0"/>
      <w:marBottom w:val="0"/>
      <w:divBdr>
        <w:top w:val="none" w:sz="0" w:space="0" w:color="auto"/>
        <w:left w:val="none" w:sz="0" w:space="0" w:color="auto"/>
        <w:bottom w:val="none" w:sz="0" w:space="0" w:color="auto"/>
        <w:right w:val="none" w:sz="0" w:space="0" w:color="auto"/>
      </w:divBdr>
    </w:div>
    <w:div w:id="913274597">
      <w:bodyDiv w:val="1"/>
      <w:marLeft w:val="0"/>
      <w:marRight w:val="0"/>
      <w:marTop w:val="0"/>
      <w:marBottom w:val="0"/>
      <w:divBdr>
        <w:top w:val="none" w:sz="0" w:space="0" w:color="auto"/>
        <w:left w:val="none" w:sz="0" w:space="0" w:color="auto"/>
        <w:bottom w:val="none" w:sz="0" w:space="0" w:color="auto"/>
        <w:right w:val="none" w:sz="0" w:space="0" w:color="auto"/>
      </w:divBdr>
    </w:div>
    <w:div w:id="916013552">
      <w:bodyDiv w:val="1"/>
      <w:marLeft w:val="0"/>
      <w:marRight w:val="0"/>
      <w:marTop w:val="0"/>
      <w:marBottom w:val="0"/>
      <w:divBdr>
        <w:top w:val="none" w:sz="0" w:space="0" w:color="auto"/>
        <w:left w:val="none" w:sz="0" w:space="0" w:color="auto"/>
        <w:bottom w:val="none" w:sz="0" w:space="0" w:color="auto"/>
        <w:right w:val="none" w:sz="0" w:space="0" w:color="auto"/>
      </w:divBdr>
      <w:divsChild>
        <w:div w:id="1242905288">
          <w:marLeft w:val="0"/>
          <w:marRight w:val="0"/>
          <w:marTop w:val="0"/>
          <w:marBottom w:val="0"/>
          <w:divBdr>
            <w:top w:val="none" w:sz="0" w:space="0" w:color="auto"/>
            <w:left w:val="none" w:sz="0" w:space="0" w:color="auto"/>
            <w:bottom w:val="none" w:sz="0" w:space="0" w:color="auto"/>
            <w:right w:val="none" w:sz="0" w:space="0" w:color="auto"/>
          </w:divBdr>
        </w:div>
      </w:divsChild>
    </w:div>
    <w:div w:id="925722100">
      <w:bodyDiv w:val="1"/>
      <w:marLeft w:val="0"/>
      <w:marRight w:val="0"/>
      <w:marTop w:val="0"/>
      <w:marBottom w:val="0"/>
      <w:divBdr>
        <w:top w:val="none" w:sz="0" w:space="0" w:color="auto"/>
        <w:left w:val="none" w:sz="0" w:space="0" w:color="auto"/>
        <w:bottom w:val="none" w:sz="0" w:space="0" w:color="auto"/>
        <w:right w:val="none" w:sz="0" w:space="0" w:color="auto"/>
      </w:divBdr>
    </w:div>
    <w:div w:id="932781817">
      <w:bodyDiv w:val="1"/>
      <w:marLeft w:val="0"/>
      <w:marRight w:val="0"/>
      <w:marTop w:val="0"/>
      <w:marBottom w:val="0"/>
      <w:divBdr>
        <w:top w:val="none" w:sz="0" w:space="0" w:color="auto"/>
        <w:left w:val="none" w:sz="0" w:space="0" w:color="auto"/>
        <w:bottom w:val="none" w:sz="0" w:space="0" w:color="auto"/>
        <w:right w:val="none" w:sz="0" w:space="0" w:color="auto"/>
      </w:divBdr>
    </w:div>
    <w:div w:id="932787994">
      <w:bodyDiv w:val="1"/>
      <w:marLeft w:val="0"/>
      <w:marRight w:val="0"/>
      <w:marTop w:val="0"/>
      <w:marBottom w:val="0"/>
      <w:divBdr>
        <w:top w:val="none" w:sz="0" w:space="0" w:color="auto"/>
        <w:left w:val="none" w:sz="0" w:space="0" w:color="auto"/>
        <w:bottom w:val="none" w:sz="0" w:space="0" w:color="auto"/>
        <w:right w:val="none" w:sz="0" w:space="0" w:color="auto"/>
      </w:divBdr>
    </w:div>
    <w:div w:id="939065858">
      <w:bodyDiv w:val="1"/>
      <w:marLeft w:val="0"/>
      <w:marRight w:val="0"/>
      <w:marTop w:val="0"/>
      <w:marBottom w:val="0"/>
      <w:divBdr>
        <w:top w:val="none" w:sz="0" w:space="0" w:color="auto"/>
        <w:left w:val="none" w:sz="0" w:space="0" w:color="auto"/>
        <w:bottom w:val="none" w:sz="0" w:space="0" w:color="auto"/>
        <w:right w:val="none" w:sz="0" w:space="0" w:color="auto"/>
      </w:divBdr>
    </w:div>
    <w:div w:id="943806054">
      <w:bodyDiv w:val="1"/>
      <w:marLeft w:val="0"/>
      <w:marRight w:val="0"/>
      <w:marTop w:val="0"/>
      <w:marBottom w:val="0"/>
      <w:divBdr>
        <w:top w:val="none" w:sz="0" w:space="0" w:color="auto"/>
        <w:left w:val="none" w:sz="0" w:space="0" w:color="auto"/>
        <w:bottom w:val="none" w:sz="0" w:space="0" w:color="auto"/>
        <w:right w:val="none" w:sz="0" w:space="0" w:color="auto"/>
      </w:divBdr>
    </w:div>
    <w:div w:id="950741321">
      <w:bodyDiv w:val="1"/>
      <w:marLeft w:val="0"/>
      <w:marRight w:val="0"/>
      <w:marTop w:val="0"/>
      <w:marBottom w:val="0"/>
      <w:divBdr>
        <w:top w:val="none" w:sz="0" w:space="0" w:color="auto"/>
        <w:left w:val="none" w:sz="0" w:space="0" w:color="auto"/>
        <w:bottom w:val="none" w:sz="0" w:space="0" w:color="auto"/>
        <w:right w:val="none" w:sz="0" w:space="0" w:color="auto"/>
      </w:divBdr>
    </w:div>
    <w:div w:id="955135684">
      <w:bodyDiv w:val="1"/>
      <w:marLeft w:val="0"/>
      <w:marRight w:val="0"/>
      <w:marTop w:val="0"/>
      <w:marBottom w:val="0"/>
      <w:divBdr>
        <w:top w:val="none" w:sz="0" w:space="0" w:color="auto"/>
        <w:left w:val="none" w:sz="0" w:space="0" w:color="auto"/>
        <w:bottom w:val="none" w:sz="0" w:space="0" w:color="auto"/>
        <w:right w:val="none" w:sz="0" w:space="0" w:color="auto"/>
      </w:divBdr>
    </w:div>
    <w:div w:id="957641569">
      <w:bodyDiv w:val="1"/>
      <w:marLeft w:val="0"/>
      <w:marRight w:val="0"/>
      <w:marTop w:val="0"/>
      <w:marBottom w:val="0"/>
      <w:divBdr>
        <w:top w:val="none" w:sz="0" w:space="0" w:color="auto"/>
        <w:left w:val="none" w:sz="0" w:space="0" w:color="auto"/>
        <w:bottom w:val="none" w:sz="0" w:space="0" w:color="auto"/>
        <w:right w:val="none" w:sz="0" w:space="0" w:color="auto"/>
      </w:divBdr>
    </w:div>
    <w:div w:id="957957730">
      <w:bodyDiv w:val="1"/>
      <w:marLeft w:val="0"/>
      <w:marRight w:val="0"/>
      <w:marTop w:val="0"/>
      <w:marBottom w:val="0"/>
      <w:divBdr>
        <w:top w:val="none" w:sz="0" w:space="0" w:color="auto"/>
        <w:left w:val="none" w:sz="0" w:space="0" w:color="auto"/>
        <w:bottom w:val="none" w:sz="0" w:space="0" w:color="auto"/>
        <w:right w:val="none" w:sz="0" w:space="0" w:color="auto"/>
      </w:divBdr>
    </w:div>
    <w:div w:id="958531921">
      <w:bodyDiv w:val="1"/>
      <w:marLeft w:val="0"/>
      <w:marRight w:val="0"/>
      <w:marTop w:val="0"/>
      <w:marBottom w:val="0"/>
      <w:divBdr>
        <w:top w:val="none" w:sz="0" w:space="0" w:color="auto"/>
        <w:left w:val="none" w:sz="0" w:space="0" w:color="auto"/>
        <w:bottom w:val="none" w:sz="0" w:space="0" w:color="auto"/>
        <w:right w:val="none" w:sz="0" w:space="0" w:color="auto"/>
      </w:divBdr>
    </w:div>
    <w:div w:id="958758856">
      <w:bodyDiv w:val="1"/>
      <w:marLeft w:val="0"/>
      <w:marRight w:val="0"/>
      <w:marTop w:val="0"/>
      <w:marBottom w:val="0"/>
      <w:divBdr>
        <w:top w:val="none" w:sz="0" w:space="0" w:color="auto"/>
        <w:left w:val="none" w:sz="0" w:space="0" w:color="auto"/>
        <w:bottom w:val="none" w:sz="0" w:space="0" w:color="auto"/>
        <w:right w:val="none" w:sz="0" w:space="0" w:color="auto"/>
      </w:divBdr>
    </w:div>
    <w:div w:id="962225746">
      <w:bodyDiv w:val="1"/>
      <w:marLeft w:val="0"/>
      <w:marRight w:val="0"/>
      <w:marTop w:val="0"/>
      <w:marBottom w:val="0"/>
      <w:divBdr>
        <w:top w:val="none" w:sz="0" w:space="0" w:color="auto"/>
        <w:left w:val="none" w:sz="0" w:space="0" w:color="auto"/>
        <w:bottom w:val="none" w:sz="0" w:space="0" w:color="auto"/>
        <w:right w:val="none" w:sz="0" w:space="0" w:color="auto"/>
      </w:divBdr>
    </w:div>
    <w:div w:id="963577363">
      <w:bodyDiv w:val="1"/>
      <w:marLeft w:val="0"/>
      <w:marRight w:val="0"/>
      <w:marTop w:val="0"/>
      <w:marBottom w:val="0"/>
      <w:divBdr>
        <w:top w:val="none" w:sz="0" w:space="0" w:color="auto"/>
        <w:left w:val="none" w:sz="0" w:space="0" w:color="auto"/>
        <w:bottom w:val="none" w:sz="0" w:space="0" w:color="auto"/>
        <w:right w:val="none" w:sz="0" w:space="0" w:color="auto"/>
      </w:divBdr>
    </w:div>
    <w:div w:id="963971987">
      <w:bodyDiv w:val="1"/>
      <w:marLeft w:val="0"/>
      <w:marRight w:val="0"/>
      <w:marTop w:val="0"/>
      <w:marBottom w:val="0"/>
      <w:divBdr>
        <w:top w:val="none" w:sz="0" w:space="0" w:color="auto"/>
        <w:left w:val="none" w:sz="0" w:space="0" w:color="auto"/>
        <w:bottom w:val="none" w:sz="0" w:space="0" w:color="auto"/>
        <w:right w:val="none" w:sz="0" w:space="0" w:color="auto"/>
      </w:divBdr>
    </w:div>
    <w:div w:id="964773667">
      <w:bodyDiv w:val="1"/>
      <w:marLeft w:val="0"/>
      <w:marRight w:val="0"/>
      <w:marTop w:val="0"/>
      <w:marBottom w:val="0"/>
      <w:divBdr>
        <w:top w:val="none" w:sz="0" w:space="0" w:color="auto"/>
        <w:left w:val="none" w:sz="0" w:space="0" w:color="auto"/>
        <w:bottom w:val="none" w:sz="0" w:space="0" w:color="auto"/>
        <w:right w:val="none" w:sz="0" w:space="0" w:color="auto"/>
      </w:divBdr>
    </w:div>
    <w:div w:id="968164668">
      <w:bodyDiv w:val="1"/>
      <w:marLeft w:val="0"/>
      <w:marRight w:val="0"/>
      <w:marTop w:val="0"/>
      <w:marBottom w:val="0"/>
      <w:divBdr>
        <w:top w:val="none" w:sz="0" w:space="0" w:color="auto"/>
        <w:left w:val="none" w:sz="0" w:space="0" w:color="auto"/>
        <w:bottom w:val="none" w:sz="0" w:space="0" w:color="auto"/>
        <w:right w:val="none" w:sz="0" w:space="0" w:color="auto"/>
      </w:divBdr>
    </w:div>
    <w:div w:id="968360813">
      <w:bodyDiv w:val="1"/>
      <w:marLeft w:val="0"/>
      <w:marRight w:val="0"/>
      <w:marTop w:val="0"/>
      <w:marBottom w:val="0"/>
      <w:divBdr>
        <w:top w:val="none" w:sz="0" w:space="0" w:color="auto"/>
        <w:left w:val="none" w:sz="0" w:space="0" w:color="auto"/>
        <w:bottom w:val="none" w:sz="0" w:space="0" w:color="auto"/>
        <w:right w:val="none" w:sz="0" w:space="0" w:color="auto"/>
      </w:divBdr>
    </w:div>
    <w:div w:id="984895220">
      <w:bodyDiv w:val="1"/>
      <w:marLeft w:val="0"/>
      <w:marRight w:val="0"/>
      <w:marTop w:val="0"/>
      <w:marBottom w:val="0"/>
      <w:divBdr>
        <w:top w:val="none" w:sz="0" w:space="0" w:color="auto"/>
        <w:left w:val="none" w:sz="0" w:space="0" w:color="auto"/>
        <w:bottom w:val="none" w:sz="0" w:space="0" w:color="auto"/>
        <w:right w:val="none" w:sz="0" w:space="0" w:color="auto"/>
      </w:divBdr>
    </w:div>
    <w:div w:id="985937554">
      <w:bodyDiv w:val="1"/>
      <w:marLeft w:val="0"/>
      <w:marRight w:val="0"/>
      <w:marTop w:val="0"/>
      <w:marBottom w:val="0"/>
      <w:divBdr>
        <w:top w:val="none" w:sz="0" w:space="0" w:color="auto"/>
        <w:left w:val="none" w:sz="0" w:space="0" w:color="auto"/>
        <w:bottom w:val="none" w:sz="0" w:space="0" w:color="auto"/>
        <w:right w:val="none" w:sz="0" w:space="0" w:color="auto"/>
      </w:divBdr>
    </w:div>
    <w:div w:id="985939555">
      <w:bodyDiv w:val="1"/>
      <w:marLeft w:val="0"/>
      <w:marRight w:val="0"/>
      <w:marTop w:val="0"/>
      <w:marBottom w:val="0"/>
      <w:divBdr>
        <w:top w:val="none" w:sz="0" w:space="0" w:color="auto"/>
        <w:left w:val="none" w:sz="0" w:space="0" w:color="auto"/>
        <w:bottom w:val="none" w:sz="0" w:space="0" w:color="auto"/>
        <w:right w:val="none" w:sz="0" w:space="0" w:color="auto"/>
      </w:divBdr>
    </w:div>
    <w:div w:id="986278580">
      <w:bodyDiv w:val="1"/>
      <w:marLeft w:val="0"/>
      <w:marRight w:val="0"/>
      <w:marTop w:val="0"/>
      <w:marBottom w:val="0"/>
      <w:divBdr>
        <w:top w:val="none" w:sz="0" w:space="0" w:color="auto"/>
        <w:left w:val="none" w:sz="0" w:space="0" w:color="auto"/>
        <w:bottom w:val="none" w:sz="0" w:space="0" w:color="auto"/>
        <w:right w:val="none" w:sz="0" w:space="0" w:color="auto"/>
      </w:divBdr>
    </w:div>
    <w:div w:id="991370080">
      <w:bodyDiv w:val="1"/>
      <w:marLeft w:val="0"/>
      <w:marRight w:val="0"/>
      <w:marTop w:val="0"/>
      <w:marBottom w:val="0"/>
      <w:divBdr>
        <w:top w:val="none" w:sz="0" w:space="0" w:color="auto"/>
        <w:left w:val="none" w:sz="0" w:space="0" w:color="auto"/>
        <w:bottom w:val="none" w:sz="0" w:space="0" w:color="auto"/>
        <w:right w:val="none" w:sz="0" w:space="0" w:color="auto"/>
      </w:divBdr>
    </w:div>
    <w:div w:id="995768041">
      <w:bodyDiv w:val="1"/>
      <w:marLeft w:val="0"/>
      <w:marRight w:val="0"/>
      <w:marTop w:val="0"/>
      <w:marBottom w:val="0"/>
      <w:divBdr>
        <w:top w:val="none" w:sz="0" w:space="0" w:color="auto"/>
        <w:left w:val="none" w:sz="0" w:space="0" w:color="auto"/>
        <w:bottom w:val="none" w:sz="0" w:space="0" w:color="auto"/>
        <w:right w:val="none" w:sz="0" w:space="0" w:color="auto"/>
      </w:divBdr>
    </w:div>
    <w:div w:id="998847591">
      <w:bodyDiv w:val="1"/>
      <w:marLeft w:val="0"/>
      <w:marRight w:val="0"/>
      <w:marTop w:val="0"/>
      <w:marBottom w:val="0"/>
      <w:divBdr>
        <w:top w:val="none" w:sz="0" w:space="0" w:color="auto"/>
        <w:left w:val="none" w:sz="0" w:space="0" w:color="auto"/>
        <w:bottom w:val="none" w:sz="0" w:space="0" w:color="auto"/>
        <w:right w:val="none" w:sz="0" w:space="0" w:color="auto"/>
      </w:divBdr>
    </w:div>
    <w:div w:id="1003584523">
      <w:bodyDiv w:val="1"/>
      <w:marLeft w:val="0"/>
      <w:marRight w:val="0"/>
      <w:marTop w:val="0"/>
      <w:marBottom w:val="0"/>
      <w:divBdr>
        <w:top w:val="none" w:sz="0" w:space="0" w:color="auto"/>
        <w:left w:val="none" w:sz="0" w:space="0" w:color="auto"/>
        <w:bottom w:val="none" w:sz="0" w:space="0" w:color="auto"/>
        <w:right w:val="none" w:sz="0" w:space="0" w:color="auto"/>
      </w:divBdr>
    </w:div>
    <w:div w:id="1004406428">
      <w:bodyDiv w:val="1"/>
      <w:marLeft w:val="0"/>
      <w:marRight w:val="0"/>
      <w:marTop w:val="0"/>
      <w:marBottom w:val="0"/>
      <w:divBdr>
        <w:top w:val="none" w:sz="0" w:space="0" w:color="auto"/>
        <w:left w:val="none" w:sz="0" w:space="0" w:color="auto"/>
        <w:bottom w:val="none" w:sz="0" w:space="0" w:color="auto"/>
        <w:right w:val="none" w:sz="0" w:space="0" w:color="auto"/>
      </w:divBdr>
    </w:div>
    <w:div w:id="1008411349">
      <w:bodyDiv w:val="1"/>
      <w:marLeft w:val="0"/>
      <w:marRight w:val="0"/>
      <w:marTop w:val="0"/>
      <w:marBottom w:val="0"/>
      <w:divBdr>
        <w:top w:val="none" w:sz="0" w:space="0" w:color="auto"/>
        <w:left w:val="none" w:sz="0" w:space="0" w:color="auto"/>
        <w:bottom w:val="none" w:sz="0" w:space="0" w:color="auto"/>
        <w:right w:val="none" w:sz="0" w:space="0" w:color="auto"/>
      </w:divBdr>
    </w:div>
    <w:div w:id="1009452040">
      <w:bodyDiv w:val="1"/>
      <w:marLeft w:val="0"/>
      <w:marRight w:val="0"/>
      <w:marTop w:val="0"/>
      <w:marBottom w:val="0"/>
      <w:divBdr>
        <w:top w:val="none" w:sz="0" w:space="0" w:color="auto"/>
        <w:left w:val="none" w:sz="0" w:space="0" w:color="auto"/>
        <w:bottom w:val="none" w:sz="0" w:space="0" w:color="auto"/>
        <w:right w:val="none" w:sz="0" w:space="0" w:color="auto"/>
      </w:divBdr>
    </w:div>
    <w:div w:id="1010761893">
      <w:bodyDiv w:val="1"/>
      <w:marLeft w:val="0"/>
      <w:marRight w:val="0"/>
      <w:marTop w:val="0"/>
      <w:marBottom w:val="0"/>
      <w:divBdr>
        <w:top w:val="none" w:sz="0" w:space="0" w:color="auto"/>
        <w:left w:val="none" w:sz="0" w:space="0" w:color="auto"/>
        <w:bottom w:val="none" w:sz="0" w:space="0" w:color="auto"/>
        <w:right w:val="none" w:sz="0" w:space="0" w:color="auto"/>
      </w:divBdr>
    </w:div>
    <w:div w:id="1012608873">
      <w:bodyDiv w:val="1"/>
      <w:marLeft w:val="0"/>
      <w:marRight w:val="0"/>
      <w:marTop w:val="0"/>
      <w:marBottom w:val="0"/>
      <w:divBdr>
        <w:top w:val="none" w:sz="0" w:space="0" w:color="auto"/>
        <w:left w:val="none" w:sz="0" w:space="0" w:color="auto"/>
        <w:bottom w:val="none" w:sz="0" w:space="0" w:color="auto"/>
        <w:right w:val="none" w:sz="0" w:space="0" w:color="auto"/>
      </w:divBdr>
    </w:div>
    <w:div w:id="1017585855">
      <w:bodyDiv w:val="1"/>
      <w:marLeft w:val="0"/>
      <w:marRight w:val="0"/>
      <w:marTop w:val="0"/>
      <w:marBottom w:val="0"/>
      <w:divBdr>
        <w:top w:val="none" w:sz="0" w:space="0" w:color="auto"/>
        <w:left w:val="none" w:sz="0" w:space="0" w:color="auto"/>
        <w:bottom w:val="none" w:sz="0" w:space="0" w:color="auto"/>
        <w:right w:val="none" w:sz="0" w:space="0" w:color="auto"/>
      </w:divBdr>
    </w:div>
    <w:div w:id="1017662200">
      <w:bodyDiv w:val="1"/>
      <w:marLeft w:val="0"/>
      <w:marRight w:val="0"/>
      <w:marTop w:val="0"/>
      <w:marBottom w:val="0"/>
      <w:divBdr>
        <w:top w:val="none" w:sz="0" w:space="0" w:color="auto"/>
        <w:left w:val="none" w:sz="0" w:space="0" w:color="auto"/>
        <w:bottom w:val="none" w:sz="0" w:space="0" w:color="auto"/>
        <w:right w:val="none" w:sz="0" w:space="0" w:color="auto"/>
      </w:divBdr>
    </w:div>
    <w:div w:id="1018586462">
      <w:bodyDiv w:val="1"/>
      <w:marLeft w:val="0"/>
      <w:marRight w:val="0"/>
      <w:marTop w:val="0"/>
      <w:marBottom w:val="0"/>
      <w:divBdr>
        <w:top w:val="none" w:sz="0" w:space="0" w:color="auto"/>
        <w:left w:val="none" w:sz="0" w:space="0" w:color="auto"/>
        <w:bottom w:val="none" w:sz="0" w:space="0" w:color="auto"/>
        <w:right w:val="none" w:sz="0" w:space="0" w:color="auto"/>
      </w:divBdr>
    </w:div>
    <w:div w:id="1019235103">
      <w:bodyDiv w:val="1"/>
      <w:marLeft w:val="0"/>
      <w:marRight w:val="0"/>
      <w:marTop w:val="0"/>
      <w:marBottom w:val="0"/>
      <w:divBdr>
        <w:top w:val="none" w:sz="0" w:space="0" w:color="auto"/>
        <w:left w:val="none" w:sz="0" w:space="0" w:color="auto"/>
        <w:bottom w:val="none" w:sz="0" w:space="0" w:color="auto"/>
        <w:right w:val="none" w:sz="0" w:space="0" w:color="auto"/>
      </w:divBdr>
      <w:divsChild>
        <w:div w:id="293371541">
          <w:marLeft w:val="0"/>
          <w:marRight w:val="0"/>
          <w:marTop w:val="0"/>
          <w:marBottom w:val="0"/>
          <w:divBdr>
            <w:top w:val="none" w:sz="0" w:space="0" w:color="auto"/>
            <w:left w:val="none" w:sz="0" w:space="0" w:color="auto"/>
            <w:bottom w:val="none" w:sz="0" w:space="0" w:color="auto"/>
            <w:right w:val="none" w:sz="0" w:space="0" w:color="auto"/>
          </w:divBdr>
        </w:div>
      </w:divsChild>
    </w:div>
    <w:div w:id="1022781867">
      <w:bodyDiv w:val="1"/>
      <w:marLeft w:val="0"/>
      <w:marRight w:val="0"/>
      <w:marTop w:val="0"/>
      <w:marBottom w:val="0"/>
      <w:divBdr>
        <w:top w:val="none" w:sz="0" w:space="0" w:color="auto"/>
        <w:left w:val="none" w:sz="0" w:space="0" w:color="auto"/>
        <w:bottom w:val="none" w:sz="0" w:space="0" w:color="auto"/>
        <w:right w:val="none" w:sz="0" w:space="0" w:color="auto"/>
      </w:divBdr>
    </w:div>
    <w:div w:id="1022973455">
      <w:bodyDiv w:val="1"/>
      <w:marLeft w:val="0"/>
      <w:marRight w:val="0"/>
      <w:marTop w:val="0"/>
      <w:marBottom w:val="0"/>
      <w:divBdr>
        <w:top w:val="none" w:sz="0" w:space="0" w:color="auto"/>
        <w:left w:val="none" w:sz="0" w:space="0" w:color="auto"/>
        <w:bottom w:val="none" w:sz="0" w:space="0" w:color="auto"/>
        <w:right w:val="none" w:sz="0" w:space="0" w:color="auto"/>
      </w:divBdr>
    </w:div>
    <w:div w:id="1025904893">
      <w:bodyDiv w:val="1"/>
      <w:marLeft w:val="0"/>
      <w:marRight w:val="0"/>
      <w:marTop w:val="0"/>
      <w:marBottom w:val="0"/>
      <w:divBdr>
        <w:top w:val="none" w:sz="0" w:space="0" w:color="auto"/>
        <w:left w:val="none" w:sz="0" w:space="0" w:color="auto"/>
        <w:bottom w:val="none" w:sz="0" w:space="0" w:color="auto"/>
        <w:right w:val="none" w:sz="0" w:space="0" w:color="auto"/>
      </w:divBdr>
    </w:div>
    <w:div w:id="1028483932">
      <w:bodyDiv w:val="1"/>
      <w:marLeft w:val="0"/>
      <w:marRight w:val="0"/>
      <w:marTop w:val="0"/>
      <w:marBottom w:val="0"/>
      <w:divBdr>
        <w:top w:val="none" w:sz="0" w:space="0" w:color="auto"/>
        <w:left w:val="none" w:sz="0" w:space="0" w:color="auto"/>
        <w:bottom w:val="none" w:sz="0" w:space="0" w:color="auto"/>
        <w:right w:val="none" w:sz="0" w:space="0" w:color="auto"/>
      </w:divBdr>
    </w:div>
    <w:div w:id="1031688861">
      <w:bodyDiv w:val="1"/>
      <w:marLeft w:val="0"/>
      <w:marRight w:val="0"/>
      <w:marTop w:val="0"/>
      <w:marBottom w:val="0"/>
      <w:divBdr>
        <w:top w:val="none" w:sz="0" w:space="0" w:color="auto"/>
        <w:left w:val="none" w:sz="0" w:space="0" w:color="auto"/>
        <w:bottom w:val="none" w:sz="0" w:space="0" w:color="auto"/>
        <w:right w:val="none" w:sz="0" w:space="0" w:color="auto"/>
      </w:divBdr>
    </w:div>
    <w:div w:id="1035158894">
      <w:bodyDiv w:val="1"/>
      <w:marLeft w:val="0"/>
      <w:marRight w:val="0"/>
      <w:marTop w:val="0"/>
      <w:marBottom w:val="0"/>
      <w:divBdr>
        <w:top w:val="none" w:sz="0" w:space="0" w:color="auto"/>
        <w:left w:val="none" w:sz="0" w:space="0" w:color="auto"/>
        <w:bottom w:val="none" w:sz="0" w:space="0" w:color="auto"/>
        <w:right w:val="none" w:sz="0" w:space="0" w:color="auto"/>
      </w:divBdr>
    </w:div>
    <w:div w:id="1040279164">
      <w:bodyDiv w:val="1"/>
      <w:marLeft w:val="0"/>
      <w:marRight w:val="0"/>
      <w:marTop w:val="0"/>
      <w:marBottom w:val="0"/>
      <w:divBdr>
        <w:top w:val="none" w:sz="0" w:space="0" w:color="auto"/>
        <w:left w:val="none" w:sz="0" w:space="0" w:color="auto"/>
        <w:bottom w:val="none" w:sz="0" w:space="0" w:color="auto"/>
        <w:right w:val="none" w:sz="0" w:space="0" w:color="auto"/>
      </w:divBdr>
    </w:div>
    <w:div w:id="1040283972">
      <w:bodyDiv w:val="1"/>
      <w:marLeft w:val="0"/>
      <w:marRight w:val="0"/>
      <w:marTop w:val="0"/>
      <w:marBottom w:val="0"/>
      <w:divBdr>
        <w:top w:val="none" w:sz="0" w:space="0" w:color="auto"/>
        <w:left w:val="none" w:sz="0" w:space="0" w:color="auto"/>
        <w:bottom w:val="none" w:sz="0" w:space="0" w:color="auto"/>
        <w:right w:val="none" w:sz="0" w:space="0" w:color="auto"/>
      </w:divBdr>
    </w:div>
    <w:div w:id="1040402148">
      <w:bodyDiv w:val="1"/>
      <w:marLeft w:val="0"/>
      <w:marRight w:val="0"/>
      <w:marTop w:val="0"/>
      <w:marBottom w:val="0"/>
      <w:divBdr>
        <w:top w:val="none" w:sz="0" w:space="0" w:color="auto"/>
        <w:left w:val="none" w:sz="0" w:space="0" w:color="auto"/>
        <w:bottom w:val="none" w:sz="0" w:space="0" w:color="auto"/>
        <w:right w:val="none" w:sz="0" w:space="0" w:color="auto"/>
      </w:divBdr>
    </w:div>
    <w:div w:id="1041705406">
      <w:bodyDiv w:val="1"/>
      <w:marLeft w:val="0"/>
      <w:marRight w:val="0"/>
      <w:marTop w:val="0"/>
      <w:marBottom w:val="0"/>
      <w:divBdr>
        <w:top w:val="none" w:sz="0" w:space="0" w:color="auto"/>
        <w:left w:val="none" w:sz="0" w:space="0" w:color="auto"/>
        <w:bottom w:val="none" w:sz="0" w:space="0" w:color="auto"/>
        <w:right w:val="none" w:sz="0" w:space="0" w:color="auto"/>
      </w:divBdr>
    </w:div>
    <w:div w:id="1042830867">
      <w:bodyDiv w:val="1"/>
      <w:marLeft w:val="0"/>
      <w:marRight w:val="0"/>
      <w:marTop w:val="0"/>
      <w:marBottom w:val="0"/>
      <w:divBdr>
        <w:top w:val="none" w:sz="0" w:space="0" w:color="auto"/>
        <w:left w:val="none" w:sz="0" w:space="0" w:color="auto"/>
        <w:bottom w:val="none" w:sz="0" w:space="0" w:color="auto"/>
        <w:right w:val="none" w:sz="0" w:space="0" w:color="auto"/>
      </w:divBdr>
    </w:div>
    <w:div w:id="1046563450">
      <w:bodyDiv w:val="1"/>
      <w:marLeft w:val="0"/>
      <w:marRight w:val="0"/>
      <w:marTop w:val="0"/>
      <w:marBottom w:val="0"/>
      <w:divBdr>
        <w:top w:val="none" w:sz="0" w:space="0" w:color="auto"/>
        <w:left w:val="none" w:sz="0" w:space="0" w:color="auto"/>
        <w:bottom w:val="none" w:sz="0" w:space="0" w:color="auto"/>
        <w:right w:val="none" w:sz="0" w:space="0" w:color="auto"/>
      </w:divBdr>
    </w:div>
    <w:div w:id="1050416445">
      <w:bodyDiv w:val="1"/>
      <w:marLeft w:val="0"/>
      <w:marRight w:val="0"/>
      <w:marTop w:val="0"/>
      <w:marBottom w:val="0"/>
      <w:divBdr>
        <w:top w:val="none" w:sz="0" w:space="0" w:color="auto"/>
        <w:left w:val="none" w:sz="0" w:space="0" w:color="auto"/>
        <w:bottom w:val="none" w:sz="0" w:space="0" w:color="auto"/>
        <w:right w:val="none" w:sz="0" w:space="0" w:color="auto"/>
      </w:divBdr>
    </w:div>
    <w:div w:id="1054547958">
      <w:bodyDiv w:val="1"/>
      <w:marLeft w:val="0"/>
      <w:marRight w:val="0"/>
      <w:marTop w:val="0"/>
      <w:marBottom w:val="0"/>
      <w:divBdr>
        <w:top w:val="none" w:sz="0" w:space="0" w:color="auto"/>
        <w:left w:val="none" w:sz="0" w:space="0" w:color="auto"/>
        <w:bottom w:val="none" w:sz="0" w:space="0" w:color="auto"/>
        <w:right w:val="none" w:sz="0" w:space="0" w:color="auto"/>
      </w:divBdr>
    </w:div>
    <w:div w:id="1054548791">
      <w:bodyDiv w:val="1"/>
      <w:marLeft w:val="0"/>
      <w:marRight w:val="0"/>
      <w:marTop w:val="0"/>
      <w:marBottom w:val="0"/>
      <w:divBdr>
        <w:top w:val="none" w:sz="0" w:space="0" w:color="auto"/>
        <w:left w:val="none" w:sz="0" w:space="0" w:color="auto"/>
        <w:bottom w:val="none" w:sz="0" w:space="0" w:color="auto"/>
        <w:right w:val="none" w:sz="0" w:space="0" w:color="auto"/>
      </w:divBdr>
    </w:div>
    <w:div w:id="1055739920">
      <w:bodyDiv w:val="1"/>
      <w:marLeft w:val="0"/>
      <w:marRight w:val="0"/>
      <w:marTop w:val="0"/>
      <w:marBottom w:val="0"/>
      <w:divBdr>
        <w:top w:val="none" w:sz="0" w:space="0" w:color="auto"/>
        <w:left w:val="none" w:sz="0" w:space="0" w:color="auto"/>
        <w:bottom w:val="none" w:sz="0" w:space="0" w:color="auto"/>
        <w:right w:val="none" w:sz="0" w:space="0" w:color="auto"/>
      </w:divBdr>
    </w:div>
    <w:div w:id="1058163672">
      <w:bodyDiv w:val="1"/>
      <w:marLeft w:val="0"/>
      <w:marRight w:val="0"/>
      <w:marTop w:val="0"/>
      <w:marBottom w:val="0"/>
      <w:divBdr>
        <w:top w:val="none" w:sz="0" w:space="0" w:color="auto"/>
        <w:left w:val="none" w:sz="0" w:space="0" w:color="auto"/>
        <w:bottom w:val="none" w:sz="0" w:space="0" w:color="auto"/>
        <w:right w:val="none" w:sz="0" w:space="0" w:color="auto"/>
      </w:divBdr>
    </w:div>
    <w:div w:id="1061100467">
      <w:bodyDiv w:val="1"/>
      <w:marLeft w:val="0"/>
      <w:marRight w:val="0"/>
      <w:marTop w:val="0"/>
      <w:marBottom w:val="0"/>
      <w:divBdr>
        <w:top w:val="none" w:sz="0" w:space="0" w:color="auto"/>
        <w:left w:val="none" w:sz="0" w:space="0" w:color="auto"/>
        <w:bottom w:val="none" w:sz="0" w:space="0" w:color="auto"/>
        <w:right w:val="none" w:sz="0" w:space="0" w:color="auto"/>
      </w:divBdr>
    </w:div>
    <w:div w:id="1061976493">
      <w:bodyDiv w:val="1"/>
      <w:marLeft w:val="0"/>
      <w:marRight w:val="0"/>
      <w:marTop w:val="0"/>
      <w:marBottom w:val="0"/>
      <w:divBdr>
        <w:top w:val="none" w:sz="0" w:space="0" w:color="auto"/>
        <w:left w:val="none" w:sz="0" w:space="0" w:color="auto"/>
        <w:bottom w:val="none" w:sz="0" w:space="0" w:color="auto"/>
        <w:right w:val="none" w:sz="0" w:space="0" w:color="auto"/>
      </w:divBdr>
    </w:div>
    <w:div w:id="1064451676">
      <w:bodyDiv w:val="1"/>
      <w:marLeft w:val="0"/>
      <w:marRight w:val="0"/>
      <w:marTop w:val="0"/>
      <w:marBottom w:val="0"/>
      <w:divBdr>
        <w:top w:val="none" w:sz="0" w:space="0" w:color="auto"/>
        <w:left w:val="none" w:sz="0" w:space="0" w:color="auto"/>
        <w:bottom w:val="none" w:sz="0" w:space="0" w:color="auto"/>
        <w:right w:val="none" w:sz="0" w:space="0" w:color="auto"/>
      </w:divBdr>
    </w:div>
    <w:div w:id="1068531027">
      <w:bodyDiv w:val="1"/>
      <w:marLeft w:val="0"/>
      <w:marRight w:val="0"/>
      <w:marTop w:val="0"/>
      <w:marBottom w:val="0"/>
      <w:divBdr>
        <w:top w:val="none" w:sz="0" w:space="0" w:color="auto"/>
        <w:left w:val="none" w:sz="0" w:space="0" w:color="auto"/>
        <w:bottom w:val="none" w:sz="0" w:space="0" w:color="auto"/>
        <w:right w:val="none" w:sz="0" w:space="0" w:color="auto"/>
      </w:divBdr>
    </w:div>
    <w:div w:id="1069813626">
      <w:bodyDiv w:val="1"/>
      <w:marLeft w:val="0"/>
      <w:marRight w:val="0"/>
      <w:marTop w:val="0"/>
      <w:marBottom w:val="0"/>
      <w:divBdr>
        <w:top w:val="none" w:sz="0" w:space="0" w:color="auto"/>
        <w:left w:val="none" w:sz="0" w:space="0" w:color="auto"/>
        <w:bottom w:val="none" w:sz="0" w:space="0" w:color="auto"/>
        <w:right w:val="none" w:sz="0" w:space="0" w:color="auto"/>
      </w:divBdr>
    </w:div>
    <w:div w:id="1074400234">
      <w:bodyDiv w:val="1"/>
      <w:marLeft w:val="0"/>
      <w:marRight w:val="0"/>
      <w:marTop w:val="0"/>
      <w:marBottom w:val="0"/>
      <w:divBdr>
        <w:top w:val="none" w:sz="0" w:space="0" w:color="auto"/>
        <w:left w:val="none" w:sz="0" w:space="0" w:color="auto"/>
        <w:bottom w:val="none" w:sz="0" w:space="0" w:color="auto"/>
        <w:right w:val="none" w:sz="0" w:space="0" w:color="auto"/>
      </w:divBdr>
    </w:div>
    <w:div w:id="1077480936">
      <w:bodyDiv w:val="1"/>
      <w:marLeft w:val="0"/>
      <w:marRight w:val="0"/>
      <w:marTop w:val="0"/>
      <w:marBottom w:val="0"/>
      <w:divBdr>
        <w:top w:val="none" w:sz="0" w:space="0" w:color="auto"/>
        <w:left w:val="none" w:sz="0" w:space="0" w:color="auto"/>
        <w:bottom w:val="none" w:sz="0" w:space="0" w:color="auto"/>
        <w:right w:val="none" w:sz="0" w:space="0" w:color="auto"/>
      </w:divBdr>
    </w:div>
    <w:div w:id="1080757300">
      <w:bodyDiv w:val="1"/>
      <w:marLeft w:val="0"/>
      <w:marRight w:val="0"/>
      <w:marTop w:val="0"/>
      <w:marBottom w:val="0"/>
      <w:divBdr>
        <w:top w:val="none" w:sz="0" w:space="0" w:color="auto"/>
        <w:left w:val="none" w:sz="0" w:space="0" w:color="auto"/>
        <w:bottom w:val="none" w:sz="0" w:space="0" w:color="auto"/>
        <w:right w:val="none" w:sz="0" w:space="0" w:color="auto"/>
      </w:divBdr>
    </w:div>
    <w:div w:id="1081944635">
      <w:bodyDiv w:val="1"/>
      <w:marLeft w:val="0"/>
      <w:marRight w:val="0"/>
      <w:marTop w:val="0"/>
      <w:marBottom w:val="0"/>
      <w:divBdr>
        <w:top w:val="none" w:sz="0" w:space="0" w:color="auto"/>
        <w:left w:val="none" w:sz="0" w:space="0" w:color="auto"/>
        <w:bottom w:val="none" w:sz="0" w:space="0" w:color="auto"/>
        <w:right w:val="none" w:sz="0" w:space="0" w:color="auto"/>
      </w:divBdr>
    </w:div>
    <w:div w:id="1089160847">
      <w:bodyDiv w:val="1"/>
      <w:marLeft w:val="0"/>
      <w:marRight w:val="0"/>
      <w:marTop w:val="0"/>
      <w:marBottom w:val="0"/>
      <w:divBdr>
        <w:top w:val="none" w:sz="0" w:space="0" w:color="auto"/>
        <w:left w:val="none" w:sz="0" w:space="0" w:color="auto"/>
        <w:bottom w:val="none" w:sz="0" w:space="0" w:color="auto"/>
        <w:right w:val="none" w:sz="0" w:space="0" w:color="auto"/>
      </w:divBdr>
    </w:div>
    <w:div w:id="1091850533">
      <w:bodyDiv w:val="1"/>
      <w:marLeft w:val="0"/>
      <w:marRight w:val="0"/>
      <w:marTop w:val="0"/>
      <w:marBottom w:val="0"/>
      <w:divBdr>
        <w:top w:val="none" w:sz="0" w:space="0" w:color="auto"/>
        <w:left w:val="none" w:sz="0" w:space="0" w:color="auto"/>
        <w:bottom w:val="none" w:sz="0" w:space="0" w:color="auto"/>
        <w:right w:val="none" w:sz="0" w:space="0" w:color="auto"/>
      </w:divBdr>
    </w:div>
    <w:div w:id="1092121948">
      <w:bodyDiv w:val="1"/>
      <w:marLeft w:val="0"/>
      <w:marRight w:val="0"/>
      <w:marTop w:val="0"/>
      <w:marBottom w:val="0"/>
      <w:divBdr>
        <w:top w:val="none" w:sz="0" w:space="0" w:color="auto"/>
        <w:left w:val="none" w:sz="0" w:space="0" w:color="auto"/>
        <w:bottom w:val="none" w:sz="0" w:space="0" w:color="auto"/>
        <w:right w:val="none" w:sz="0" w:space="0" w:color="auto"/>
      </w:divBdr>
    </w:div>
    <w:div w:id="1092435073">
      <w:bodyDiv w:val="1"/>
      <w:marLeft w:val="0"/>
      <w:marRight w:val="0"/>
      <w:marTop w:val="0"/>
      <w:marBottom w:val="0"/>
      <w:divBdr>
        <w:top w:val="none" w:sz="0" w:space="0" w:color="auto"/>
        <w:left w:val="none" w:sz="0" w:space="0" w:color="auto"/>
        <w:bottom w:val="none" w:sz="0" w:space="0" w:color="auto"/>
        <w:right w:val="none" w:sz="0" w:space="0" w:color="auto"/>
      </w:divBdr>
    </w:div>
    <w:div w:id="1092896767">
      <w:bodyDiv w:val="1"/>
      <w:marLeft w:val="0"/>
      <w:marRight w:val="0"/>
      <w:marTop w:val="0"/>
      <w:marBottom w:val="0"/>
      <w:divBdr>
        <w:top w:val="none" w:sz="0" w:space="0" w:color="auto"/>
        <w:left w:val="none" w:sz="0" w:space="0" w:color="auto"/>
        <w:bottom w:val="none" w:sz="0" w:space="0" w:color="auto"/>
        <w:right w:val="none" w:sz="0" w:space="0" w:color="auto"/>
      </w:divBdr>
    </w:div>
    <w:div w:id="1094590782">
      <w:bodyDiv w:val="1"/>
      <w:marLeft w:val="0"/>
      <w:marRight w:val="0"/>
      <w:marTop w:val="0"/>
      <w:marBottom w:val="0"/>
      <w:divBdr>
        <w:top w:val="none" w:sz="0" w:space="0" w:color="auto"/>
        <w:left w:val="none" w:sz="0" w:space="0" w:color="auto"/>
        <w:bottom w:val="none" w:sz="0" w:space="0" w:color="auto"/>
        <w:right w:val="none" w:sz="0" w:space="0" w:color="auto"/>
      </w:divBdr>
    </w:div>
    <w:div w:id="1095326020">
      <w:bodyDiv w:val="1"/>
      <w:marLeft w:val="0"/>
      <w:marRight w:val="0"/>
      <w:marTop w:val="0"/>
      <w:marBottom w:val="0"/>
      <w:divBdr>
        <w:top w:val="none" w:sz="0" w:space="0" w:color="auto"/>
        <w:left w:val="none" w:sz="0" w:space="0" w:color="auto"/>
        <w:bottom w:val="none" w:sz="0" w:space="0" w:color="auto"/>
        <w:right w:val="none" w:sz="0" w:space="0" w:color="auto"/>
      </w:divBdr>
    </w:div>
    <w:div w:id="1095518048">
      <w:bodyDiv w:val="1"/>
      <w:marLeft w:val="0"/>
      <w:marRight w:val="0"/>
      <w:marTop w:val="0"/>
      <w:marBottom w:val="0"/>
      <w:divBdr>
        <w:top w:val="none" w:sz="0" w:space="0" w:color="auto"/>
        <w:left w:val="none" w:sz="0" w:space="0" w:color="auto"/>
        <w:bottom w:val="none" w:sz="0" w:space="0" w:color="auto"/>
        <w:right w:val="none" w:sz="0" w:space="0" w:color="auto"/>
      </w:divBdr>
    </w:div>
    <w:div w:id="1096245216">
      <w:bodyDiv w:val="1"/>
      <w:marLeft w:val="0"/>
      <w:marRight w:val="0"/>
      <w:marTop w:val="0"/>
      <w:marBottom w:val="0"/>
      <w:divBdr>
        <w:top w:val="none" w:sz="0" w:space="0" w:color="auto"/>
        <w:left w:val="none" w:sz="0" w:space="0" w:color="auto"/>
        <w:bottom w:val="none" w:sz="0" w:space="0" w:color="auto"/>
        <w:right w:val="none" w:sz="0" w:space="0" w:color="auto"/>
      </w:divBdr>
    </w:div>
    <w:div w:id="1096318839">
      <w:bodyDiv w:val="1"/>
      <w:marLeft w:val="0"/>
      <w:marRight w:val="0"/>
      <w:marTop w:val="0"/>
      <w:marBottom w:val="0"/>
      <w:divBdr>
        <w:top w:val="none" w:sz="0" w:space="0" w:color="auto"/>
        <w:left w:val="none" w:sz="0" w:space="0" w:color="auto"/>
        <w:bottom w:val="none" w:sz="0" w:space="0" w:color="auto"/>
        <w:right w:val="none" w:sz="0" w:space="0" w:color="auto"/>
      </w:divBdr>
    </w:div>
    <w:div w:id="1097406893">
      <w:bodyDiv w:val="1"/>
      <w:marLeft w:val="0"/>
      <w:marRight w:val="0"/>
      <w:marTop w:val="0"/>
      <w:marBottom w:val="0"/>
      <w:divBdr>
        <w:top w:val="none" w:sz="0" w:space="0" w:color="auto"/>
        <w:left w:val="none" w:sz="0" w:space="0" w:color="auto"/>
        <w:bottom w:val="none" w:sz="0" w:space="0" w:color="auto"/>
        <w:right w:val="none" w:sz="0" w:space="0" w:color="auto"/>
      </w:divBdr>
    </w:div>
    <w:div w:id="1102382391">
      <w:bodyDiv w:val="1"/>
      <w:marLeft w:val="0"/>
      <w:marRight w:val="0"/>
      <w:marTop w:val="0"/>
      <w:marBottom w:val="0"/>
      <w:divBdr>
        <w:top w:val="none" w:sz="0" w:space="0" w:color="auto"/>
        <w:left w:val="none" w:sz="0" w:space="0" w:color="auto"/>
        <w:bottom w:val="none" w:sz="0" w:space="0" w:color="auto"/>
        <w:right w:val="none" w:sz="0" w:space="0" w:color="auto"/>
      </w:divBdr>
    </w:div>
    <w:div w:id="1104225980">
      <w:bodyDiv w:val="1"/>
      <w:marLeft w:val="0"/>
      <w:marRight w:val="0"/>
      <w:marTop w:val="0"/>
      <w:marBottom w:val="0"/>
      <w:divBdr>
        <w:top w:val="none" w:sz="0" w:space="0" w:color="auto"/>
        <w:left w:val="none" w:sz="0" w:space="0" w:color="auto"/>
        <w:bottom w:val="none" w:sz="0" w:space="0" w:color="auto"/>
        <w:right w:val="none" w:sz="0" w:space="0" w:color="auto"/>
      </w:divBdr>
    </w:div>
    <w:div w:id="1105685119">
      <w:bodyDiv w:val="1"/>
      <w:marLeft w:val="0"/>
      <w:marRight w:val="0"/>
      <w:marTop w:val="0"/>
      <w:marBottom w:val="0"/>
      <w:divBdr>
        <w:top w:val="none" w:sz="0" w:space="0" w:color="auto"/>
        <w:left w:val="none" w:sz="0" w:space="0" w:color="auto"/>
        <w:bottom w:val="none" w:sz="0" w:space="0" w:color="auto"/>
        <w:right w:val="none" w:sz="0" w:space="0" w:color="auto"/>
      </w:divBdr>
      <w:divsChild>
        <w:div w:id="394862946">
          <w:marLeft w:val="0"/>
          <w:marRight w:val="0"/>
          <w:marTop w:val="0"/>
          <w:marBottom w:val="0"/>
          <w:divBdr>
            <w:top w:val="none" w:sz="0" w:space="0" w:color="auto"/>
            <w:left w:val="none" w:sz="0" w:space="0" w:color="auto"/>
            <w:bottom w:val="none" w:sz="0" w:space="0" w:color="auto"/>
            <w:right w:val="none" w:sz="0" w:space="0" w:color="auto"/>
          </w:divBdr>
        </w:div>
        <w:div w:id="1956520719">
          <w:marLeft w:val="0"/>
          <w:marRight w:val="0"/>
          <w:marTop w:val="0"/>
          <w:marBottom w:val="0"/>
          <w:divBdr>
            <w:top w:val="none" w:sz="0" w:space="0" w:color="auto"/>
            <w:left w:val="none" w:sz="0" w:space="0" w:color="auto"/>
            <w:bottom w:val="none" w:sz="0" w:space="0" w:color="auto"/>
            <w:right w:val="none" w:sz="0" w:space="0" w:color="auto"/>
          </w:divBdr>
        </w:div>
      </w:divsChild>
    </w:div>
    <w:div w:id="1107778380">
      <w:bodyDiv w:val="1"/>
      <w:marLeft w:val="0"/>
      <w:marRight w:val="0"/>
      <w:marTop w:val="0"/>
      <w:marBottom w:val="0"/>
      <w:divBdr>
        <w:top w:val="none" w:sz="0" w:space="0" w:color="auto"/>
        <w:left w:val="none" w:sz="0" w:space="0" w:color="auto"/>
        <w:bottom w:val="none" w:sz="0" w:space="0" w:color="auto"/>
        <w:right w:val="none" w:sz="0" w:space="0" w:color="auto"/>
      </w:divBdr>
    </w:div>
    <w:div w:id="1112168461">
      <w:bodyDiv w:val="1"/>
      <w:marLeft w:val="0"/>
      <w:marRight w:val="0"/>
      <w:marTop w:val="0"/>
      <w:marBottom w:val="0"/>
      <w:divBdr>
        <w:top w:val="none" w:sz="0" w:space="0" w:color="auto"/>
        <w:left w:val="none" w:sz="0" w:space="0" w:color="auto"/>
        <w:bottom w:val="none" w:sz="0" w:space="0" w:color="auto"/>
        <w:right w:val="none" w:sz="0" w:space="0" w:color="auto"/>
      </w:divBdr>
    </w:div>
    <w:div w:id="1115758918">
      <w:bodyDiv w:val="1"/>
      <w:marLeft w:val="0"/>
      <w:marRight w:val="0"/>
      <w:marTop w:val="0"/>
      <w:marBottom w:val="0"/>
      <w:divBdr>
        <w:top w:val="none" w:sz="0" w:space="0" w:color="auto"/>
        <w:left w:val="none" w:sz="0" w:space="0" w:color="auto"/>
        <w:bottom w:val="none" w:sz="0" w:space="0" w:color="auto"/>
        <w:right w:val="none" w:sz="0" w:space="0" w:color="auto"/>
      </w:divBdr>
    </w:div>
    <w:div w:id="1118452457">
      <w:bodyDiv w:val="1"/>
      <w:marLeft w:val="0"/>
      <w:marRight w:val="0"/>
      <w:marTop w:val="0"/>
      <w:marBottom w:val="0"/>
      <w:divBdr>
        <w:top w:val="none" w:sz="0" w:space="0" w:color="auto"/>
        <w:left w:val="none" w:sz="0" w:space="0" w:color="auto"/>
        <w:bottom w:val="none" w:sz="0" w:space="0" w:color="auto"/>
        <w:right w:val="none" w:sz="0" w:space="0" w:color="auto"/>
      </w:divBdr>
      <w:divsChild>
        <w:div w:id="375931968">
          <w:marLeft w:val="0"/>
          <w:marRight w:val="0"/>
          <w:marTop w:val="0"/>
          <w:marBottom w:val="0"/>
          <w:divBdr>
            <w:top w:val="none" w:sz="0" w:space="0" w:color="auto"/>
            <w:left w:val="none" w:sz="0" w:space="0" w:color="auto"/>
            <w:bottom w:val="none" w:sz="0" w:space="0" w:color="auto"/>
            <w:right w:val="none" w:sz="0" w:space="0" w:color="auto"/>
          </w:divBdr>
        </w:div>
        <w:div w:id="878200244">
          <w:marLeft w:val="0"/>
          <w:marRight w:val="0"/>
          <w:marTop w:val="0"/>
          <w:marBottom w:val="0"/>
          <w:divBdr>
            <w:top w:val="none" w:sz="0" w:space="0" w:color="auto"/>
            <w:left w:val="none" w:sz="0" w:space="0" w:color="auto"/>
            <w:bottom w:val="none" w:sz="0" w:space="0" w:color="auto"/>
            <w:right w:val="none" w:sz="0" w:space="0" w:color="auto"/>
          </w:divBdr>
        </w:div>
        <w:div w:id="929972222">
          <w:marLeft w:val="0"/>
          <w:marRight w:val="0"/>
          <w:marTop w:val="0"/>
          <w:marBottom w:val="0"/>
          <w:divBdr>
            <w:top w:val="none" w:sz="0" w:space="0" w:color="auto"/>
            <w:left w:val="none" w:sz="0" w:space="0" w:color="auto"/>
            <w:bottom w:val="none" w:sz="0" w:space="0" w:color="auto"/>
            <w:right w:val="none" w:sz="0" w:space="0" w:color="auto"/>
          </w:divBdr>
        </w:div>
        <w:div w:id="1615135389">
          <w:marLeft w:val="0"/>
          <w:marRight w:val="0"/>
          <w:marTop w:val="0"/>
          <w:marBottom w:val="0"/>
          <w:divBdr>
            <w:top w:val="none" w:sz="0" w:space="0" w:color="auto"/>
            <w:left w:val="none" w:sz="0" w:space="0" w:color="auto"/>
            <w:bottom w:val="none" w:sz="0" w:space="0" w:color="auto"/>
            <w:right w:val="none" w:sz="0" w:space="0" w:color="auto"/>
          </w:divBdr>
        </w:div>
        <w:div w:id="1838497278">
          <w:marLeft w:val="0"/>
          <w:marRight w:val="0"/>
          <w:marTop w:val="0"/>
          <w:marBottom w:val="0"/>
          <w:divBdr>
            <w:top w:val="none" w:sz="0" w:space="0" w:color="auto"/>
            <w:left w:val="none" w:sz="0" w:space="0" w:color="auto"/>
            <w:bottom w:val="none" w:sz="0" w:space="0" w:color="auto"/>
            <w:right w:val="none" w:sz="0" w:space="0" w:color="auto"/>
          </w:divBdr>
        </w:div>
      </w:divsChild>
    </w:div>
    <w:div w:id="1118722957">
      <w:bodyDiv w:val="1"/>
      <w:marLeft w:val="0"/>
      <w:marRight w:val="0"/>
      <w:marTop w:val="0"/>
      <w:marBottom w:val="0"/>
      <w:divBdr>
        <w:top w:val="none" w:sz="0" w:space="0" w:color="auto"/>
        <w:left w:val="none" w:sz="0" w:space="0" w:color="auto"/>
        <w:bottom w:val="none" w:sz="0" w:space="0" w:color="auto"/>
        <w:right w:val="none" w:sz="0" w:space="0" w:color="auto"/>
      </w:divBdr>
    </w:div>
    <w:div w:id="1119881320">
      <w:bodyDiv w:val="1"/>
      <w:marLeft w:val="0"/>
      <w:marRight w:val="0"/>
      <w:marTop w:val="0"/>
      <w:marBottom w:val="0"/>
      <w:divBdr>
        <w:top w:val="none" w:sz="0" w:space="0" w:color="auto"/>
        <w:left w:val="none" w:sz="0" w:space="0" w:color="auto"/>
        <w:bottom w:val="none" w:sz="0" w:space="0" w:color="auto"/>
        <w:right w:val="none" w:sz="0" w:space="0" w:color="auto"/>
      </w:divBdr>
    </w:div>
    <w:div w:id="1127890495">
      <w:bodyDiv w:val="1"/>
      <w:marLeft w:val="0"/>
      <w:marRight w:val="0"/>
      <w:marTop w:val="0"/>
      <w:marBottom w:val="0"/>
      <w:divBdr>
        <w:top w:val="none" w:sz="0" w:space="0" w:color="auto"/>
        <w:left w:val="none" w:sz="0" w:space="0" w:color="auto"/>
        <w:bottom w:val="none" w:sz="0" w:space="0" w:color="auto"/>
        <w:right w:val="none" w:sz="0" w:space="0" w:color="auto"/>
      </w:divBdr>
    </w:div>
    <w:div w:id="1139228704">
      <w:bodyDiv w:val="1"/>
      <w:marLeft w:val="0"/>
      <w:marRight w:val="0"/>
      <w:marTop w:val="0"/>
      <w:marBottom w:val="0"/>
      <w:divBdr>
        <w:top w:val="none" w:sz="0" w:space="0" w:color="auto"/>
        <w:left w:val="none" w:sz="0" w:space="0" w:color="auto"/>
        <w:bottom w:val="none" w:sz="0" w:space="0" w:color="auto"/>
        <w:right w:val="none" w:sz="0" w:space="0" w:color="auto"/>
      </w:divBdr>
    </w:div>
    <w:div w:id="1139805209">
      <w:bodyDiv w:val="1"/>
      <w:marLeft w:val="0"/>
      <w:marRight w:val="0"/>
      <w:marTop w:val="0"/>
      <w:marBottom w:val="0"/>
      <w:divBdr>
        <w:top w:val="none" w:sz="0" w:space="0" w:color="auto"/>
        <w:left w:val="none" w:sz="0" w:space="0" w:color="auto"/>
        <w:bottom w:val="none" w:sz="0" w:space="0" w:color="auto"/>
        <w:right w:val="none" w:sz="0" w:space="0" w:color="auto"/>
      </w:divBdr>
    </w:div>
    <w:div w:id="1139962022">
      <w:bodyDiv w:val="1"/>
      <w:marLeft w:val="0"/>
      <w:marRight w:val="0"/>
      <w:marTop w:val="0"/>
      <w:marBottom w:val="0"/>
      <w:divBdr>
        <w:top w:val="none" w:sz="0" w:space="0" w:color="auto"/>
        <w:left w:val="none" w:sz="0" w:space="0" w:color="auto"/>
        <w:bottom w:val="none" w:sz="0" w:space="0" w:color="auto"/>
        <w:right w:val="none" w:sz="0" w:space="0" w:color="auto"/>
      </w:divBdr>
    </w:div>
    <w:div w:id="1140730209">
      <w:bodyDiv w:val="1"/>
      <w:marLeft w:val="0"/>
      <w:marRight w:val="0"/>
      <w:marTop w:val="0"/>
      <w:marBottom w:val="0"/>
      <w:divBdr>
        <w:top w:val="none" w:sz="0" w:space="0" w:color="auto"/>
        <w:left w:val="none" w:sz="0" w:space="0" w:color="auto"/>
        <w:bottom w:val="none" w:sz="0" w:space="0" w:color="auto"/>
        <w:right w:val="none" w:sz="0" w:space="0" w:color="auto"/>
      </w:divBdr>
    </w:div>
    <w:div w:id="1142307457">
      <w:bodyDiv w:val="1"/>
      <w:marLeft w:val="0"/>
      <w:marRight w:val="0"/>
      <w:marTop w:val="0"/>
      <w:marBottom w:val="0"/>
      <w:divBdr>
        <w:top w:val="none" w:sz="0" w:space="0" w:color="auto"/>
        <w:left w:val="none" w:sz="0" w:space="0" w:color="auto"/>
        <w:bottom w:val="none" w:sz="0" w:space="0" w:color="auto"/>
        <w:right w:val="none" w:sz="0" w:space="0" w:color="auto"/>
      </w:divBdr>
    </w:div>
    <w:div w:id="1150053516">
      <w:bodyDiv w:val="1"/>
      <w:marLeft w:val="0"/>
      <w:marRight w:val="0"/>
      <w:marTop w:val="0"/>
      <w:marBottom w:val="0"/>
      <w:divBdr>
        <w:top w:val="none" w:sz="0" w:space="0" w:color="auto"/>
        <w:left w:val="none" w:sz="0" w:space="0" w:color="auto"/>
        <w:bottom w:val="none" w:sz="0" w:space="0" w:color="auto"/>
        <w:right w:val="none" w:sz="0" w:space="0" w:color="auto"/>
      </w:divBdr>
    </w:div>
    <w:div w:id="1152647933">
      <w:bodyDiv w:val="1"/>
      <w:marLeft w:val="0"/>
      <w:marRight w:val="0"/>
      <w:marTop w:val="0"/>
      <w:marBottom w:val="0"/>
      <w:divBdr>
        <w:top w:val="none" w:sz="0" w:space="0" w:color="auto"/>
        <w:left w:val="none" w:sz="0" w:space="0" w:color="auto"/>
        <w:bottom w:val="none" w:sz="0" w:space="0" w:color="auto"/>
        <w:right w:val="none" w:sz="0" w:space="0" w:color="auto"/>
      </w:divBdr>
    </w:div>
    <w:div w:id="1155149250">
      <w:bodyDiv w:val="1"/>
      <w:marLeft w:val="0"/>
      <w:marRight w:val="0"/>
      <w:marTop w:val="0"/>
      <w:marBottom w:val="0"/>
      <w:divBdr>
        <w:top w:val="none" w:sz="0" w:space="0" w:color="auto"/>
        <w:left w:val="none" w:sz="0" w:space="0" w:color="auto"/>
        <w:bottom w:val="none" w:sz="0" w:space="0" w:color="auto"/>
        <w:right w:val="none" w:sz="0" w:space="0" w:color="auto"/>
      </w:divBdr>
    </w:div>
    <w:div w:id="1156998523">
      <w:bodyDiv w:val="1"/>
      <w:marLeft w:val="0"/>
      <w:marRight w:val="0"/>
      <w:marTop w:val="0"/>
      <w:marBottom w:val="0"/>
      <w:divBdr>
        <w:top w:val="none" w:sz="0" w:space="0" w:color="auto"/>
        <w:left w:val="none" w:sz="0" w:space="0" w:color="auto"/>
        <w:bottom w:val="none" w:sz="0" w:space="0" w:color="auto"/>
        <w:right w:val="none" w:sz="0" w:space="0" w:color="auto"/>
      </w:divBdr>
      <w:divsChild>
        <w:div w:id="43791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2085">
              <w:marLeft w:val="0"/>
              <w:marRight w:val="0"/>
              <w:marTop w:val="0"/>
              <w:marBottom w:val="0"/>
              <w:divBdr>
                <w:top w:val="none" w:sz="0" w:space="0" w:color="auto"/>
                <w:left w:val="none" w:sz="0" w:space="0" w:color="auto"/>
                <w:bottom w:val="none" w:sz="0" w:space="0" w:color="auto"/>
                <w:right w:val="none" w:sz="0" w:space="0" w:color="auto"/>
              </w:divBdr>
              <w:divsChild>
                <w:div w:id="1476214633">
                  <w:marLeft w:val="0"/>
                  <w:marRight w:val="0"/>
                  <w:marTop w:val="0"/>
                  <w:marBottom w:val="0"/>
                  <w:divBdr>
                    <w:top w:val="none" w:sz="0" w:space="0" w:color="auto"/>
                    <w:left w:val="none" w:sz="0" w:space="0" w:color="auto"/>
                    <w:bottom w:val="none" w:sz="0" w:space="0" w:color="auto"/>
                    <w:right w:val="none" w:sz="0" w:space="0" w:color="auto"/>
                  </w:divBdr>
                  <w:divsChild>
                    <w:div w:id="787236080">
                      <w:marLeft w:val="0"/>
                      <w:marRight w:val="0"/>
                      <w:marTop w:val="0"/>
                      <w:marBottom w:val="0"/>
                      <w:divBdr>
                        <w:top w:val="none" w:sz="0" w:space="0" w:color="auto"/>
                        <w:left w:val="none" w:sz="0" w:space="0" w:color="auto"/>
                        <w:bottom w:val="none" w:sz="0" w:space="0" w:color="auto"/>
                        <w:right w:val="none" w:sz="0" w:space="0" w:color="auto"/>
                      </w:divBdr>
                      <w:divsChild>
                        <w:div w:id="407769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8790387">
                              <w:marLeft w:val="0"/>
                              <w:marRight w:val="0"/>
                              <w:marTop w:val="0"/>
                              <w:marBottom w:val="0"/>
                              <w:divBdr>
                                <w:top w:val="none" w:sz="0" w:space="0" w:color="auto"/>
                                <w:left w:val="none" w:sz="0" w:space="0" w:color="auto"/>
                                <w:bottom w:val="none" w:sz="0" w:space="0" w:color="auto"/>
                                <w:right w:val="none" w:sz="0" w:space="0" w:color="auto"/>
                              </w:divBdr>
                              <w:divsChild>
                                <w:div w:id="1832402657">
                                  <w:marLeft w:val="0"/>
                                  <w:marRight w:val="0"/>
                                  <w:marTop w:val="0"/>
                                  <w:marBottom w:val="0"/>
                                  <w:divBdr>
                                    <w:top w:val="none" w:sz="0" w:space="0" w:color="auto"/>
                                    <w:left w:val="none" w:sz="0" w:space="0" w:color="auto"/>
                                    <w:bottom w:val="none" w:sz="0" w:space="0" w:color="auto"/>
                                    <w:right w:val="none" w:sz="0" w:space="0" w:color="auto"/>
                                  </w:divBdr>
                                  <w:divsChild>
                                    <w:div w:id="14373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506664">
      <w:bodyDiv w:val="1"/>
      <w:marLeft w:val="0"/>
      <w:marRight w:val="0"/>
      <w:marTop w:val="0"/>
      <w:marBottom w:val="0"/>
      <w:divBdr>
        <w:top w:val="none" w:sz="0" w:space="0" w:color="auto"/>
        <w:left w:val="none" w:sz="0" w:space="0" w:color="auto"/>
        <w:bottom w:val="none" w:sz="0" w:space="0" w:color="auto"/>
        <w:right w:val="none" w:sz="0" w:space="0" w:color="auto"/>
      </w:divBdr>
    </w:div>
    <w:div w:id="1170872777">
      <w:bodyDiv w:val="1"/>
      <w:marLeft w:val="0"/>
      <w:marRight w:val="0"/>
      <w:marTop w:val="0"/>
      <w:marBottom w:val="0"/>
      <w:divBdr>
        <w:top w:val="none" w:sz="0" w:space="0" w:color="auto"/>
        <w:left w:val="none" w:sz="0" w:space="0" w:color="auto"/>
        <w:bottom w:val="none" w:sz="0" w:space="0" w:color="auto"/>
        <w:right w:val="none" w:sz="0" w:space="0" w:color="auto"/>
      </w:divBdr>
    </w:div>
    <w:div w:id="1174340990">
      <w:bodyDiv w:val="1"/>
      <w:marLeft w:val="0"/>
      <w:marRight w:val="0"/>
      <w:marTop w:val="0"/>
      <w:marBottom w:val="0"/>
      <w:divBdr>
        <w:top w:val="none" w:sz="0" w:space="0" w:color="auto"/>
        <w:left w:val="none" w:sz="0" w:space="0" w:color="auto"/>
        <w:bottom w:val="none" w:sz="0" w:space="0" w:color="auto"/>
        <w:right w:val="none" w:sz="0" w:space="0" w:color="auto"/>
      </w:divBdr>
    </w:div>
    <w:div w:id="1175803870">
      <w:bodyDiv w:val="1"/>
      <w:marLeft w:val="0"/>
      <w:marRight w:val="0"/>
      <w:marTop w:val="0"/>
      <w:marBottom w:val="0"/>
      <w:divBdr>
        <w:top w:val="none" w:sz="0" w:space="0" w:color="auto"/>
        <w:left w:val="none" w:sz="0" w:space="0" w:color="auto"/>
        <w:bottom w:val="none" w:sz="0" w:space="0" w:color="auto"/>
        <w:right w:val="none" w:sz="0" w:space="0" w:color="auto"/>
      </w:divBdr>
    </w:div>
    <w:div w:id="1176649452">
      <w:bodyDiv w:val="1"/>
      <w:marLeft w:val="0"/>
      <w:marRight w:val="0"/>
      <w:marTop w:val="0"/>
      <w:marBottom w:val="0"/>
      <w:divBdr>
        <w:top w:val="none" w:sz="0" w:space="0" w:color="auto"/>
        <w:left w:val="none" w:sz="0" w:space="0" w:color="auto"/>
        <w:bottom w:val="none" w:sz="0" w:space="0" w:color="auto"/>
        <w:right w:val="none" w:sz="0" w:space="0" w:color="auto"/>
      </w:divBdr>
    </w:div>
    <w:div w:id="1181626385">
      <w:bodyDiv w:val="1"/>
      <w:marLeft w:val="0"/>
      <w:marRight w:val="0"/>
      <w:marTop w:val="0"/>
      <w:marBottom w:val="0"/>
      <w:divBdr>
        <w:top w:val="none" w:sz="0" w:space="0" w:color="auto"/>
        <w:left w:val="none" w:sz="0" w:space="0" w:color="auto"/>
        <w:bottom w:val="none" w:sz="0" w:space="0" w:color="auto"/>
        <w:right w:val="none" w:sz="0" w:space="0" w:color="auto"/>
      </w:divBdr>
    </w:div>
    <w:div w:id="1184978539">
      <w:bodyDiv w:val="1"/>
      <w:marLeft w:val="0"/>
      <w:marRight w:val="0"/>
      <w:marTop w:val="0"/>
      <w:marBottom w:val="0"/>
      <w:divBdr>
        <w:top w:val="none" w:sz="0" w:space="0" w:color="auto"/>
        <w:left w:val="none" w:sz="0" w:space="0" w:color="auto"/>
        <w:bottom w:val="none" w:sz="0" w:space="0" w:color="auto"/>
        <w:right w:val="none" w:sz="0" w:space="0" w:color="auto"/>
      </w:divBdr>
    </w:div>
    <w:div w:id="1185945966">
      <w:bodyDiv w:val="1"/>
      <w:marLeft w:val="0"/>
      <w:marRight w:val="0"/>
      <w:marTop w:val="0"/>
      <w:marBottom w:val="0"/>
      <w:divBdr>
        <w:top w:val="none" w:sz="0" w:space="0" w:color="auto"/>
        <w:left w:val="none" w:sz="0" w:space="0" w:color="auto"/>
        <w:bottom w:val="none" w:sz="0" w:space="0" w:color="auto"/>
        <w:right w:val="none" w:sz="0" w:space="0" w:color="auto"/>
      </w:divBdr>
    </w:div>
    <w:div w:id="1192499833">
      <w:bodyDiv w:val="1"/>
      <w:marLeft w:val="0"/>
      <w:marRight w:val="0"/>
      <w:marTop w:val="0"/>
      <w:marBottom w:val="0"/>
      <w:divBdr>
        <w:top w:val="none" w:sz="0" w:space="0" w:color="auto"/>
        <w:left w:val="none" w:sz="0" w:space="0" w:color="auto"/>
        <w:bottom w:val="none" w:sz="0" w:space="0" w:color="auto"/>
        <w:right w:val="none" w:sz="0" w:space="0" w:color="auto"/>
      </w:divBdr>
    </w:div>
    <w:div w:id="1194462079">
      <w:bodyDiv w:val="1"/>
      <w:marLeft w:val="0"/>
      <w:marRight w:val="0"/>
      <w:marTop w:val="0"/>
      <w:marBottom w:val="0"/>
      <w:divBdr>
        <w:top w:val="none" w:sz="0" w:space="0" w:color="auto"/>
        <w:left w:val="none" w:sz="0" w:space="0" w:color="auto"/>
        <w:bottom w:val="none" w:sz="0" w:space="0" w:color="auto"/>
        <w:right w:val="none" w:sz="0" w:space="0" w:color="auto"/>
      </w:divBdr>
    </w:div>
    <w:div w:id="1196505216">
      <w:bodyDiv w:val="1"/>
      <w:marLeft w:val="0"/>
      <w:marRight w:val="0"/>
      <w:marTop w:val="0"/>
      <w:marBottom w:val="0"/>
      <w:divBdr>
        <w:top w:val="none" w:sz="0" w:space="0" w:color="auto"/>
        <w:left w:val="none" w:sz="0" w:space="0" w:color="auto"/>
        <w:bottom w:val="none" w:sz="0" w:space="0" w:color="auto"/>
        <w:right w:val="none" w:sz="0" w:space="0" w:color="auto"/>
      </w:divBdr>
    </w:div>
    <w:div w:id="1197542197">
      <w:bodyDiv w:val="1"/>
      <w:marLeft w:val="0"/>
      <w:marRight w:val="0"/>
      <w:marTop w:val="0"/>
      <w:marBottom w:val="0"/>
      <w:divBdr>
        <w:top w:val="none" w:sz="0" w:space="0" w:color="auto"/>
        <w:left w:val="none" w:sz="0" w:space="0" w:color="auto"/>
        <w:bottom w:val="none" w:sz="0" w:space="0" w:color="auto"/>
        <w:right w:val="none" w:sz="0" w:space="0" w:color="auto"/>
      </w:divBdr>
    </w:div>
    <w:div w:id="1197546967">
      <w:bodyDiv w:val="1"/>
      <w:marLeft w:val="0"/>
      <w:marRight w:val="0"/>
      <w:marTop w:val="0"/>
      <w:marBottom w:val="0"/>
      <w:divBdr>
        <w:top w:val="none" w:sz="0" w:space="0" w:color="auto"/>
        <w:left w:val="none" w:sz="0" w:space="0" w:color="auto"/>
        <w:bottom w:val="none" w:sz="0" w:space="0" w:color="auto"/>
        <w:right w:val="none" w:sz="0" w:space="0" w:color="auto"/>
      </w:divBdr>
    </w:div>
    <w:div w:id="1201044659">
      <w:bodyDiv w:val="1"/>
      <w:marLeft w:val="0"/>
      <w:marRight w:val="0"/>
      <w:marTop w:val="0"/>
      <w:marBottom w:val="0"/>
      <w:divBdr>
        <w:top w:val="none" w:sz="0" w:space="0" w:color="auto"/>
        <w:left w:val="none" w:sz="0" w:space="0" w:color="auto"/>
        <w:bottom w:val="none" w:sz="0" w:space="0" w:color="auto"/>
        <w:right w:val="none" w:sz="0" w:space="0" w:color="auto"/>
      </w:divBdr>
    </w:div>
    <w:div w:id="1201673619">
      <w:bodyDiv w:val="1"/>
      <w:marLeft w:val="0"/>
      <w:marRight w:val="0"/>
      <w:marTop w:val="0"/>
      <w:marBottom w:val="0"/>
      <w:divBdr>
        <w:top w:val="none" w:sz="0" w:space="0" w:color="auto"/>
        <w:left w:val="none" w:sz="0" w:space="0" w:color="auto"/>
        <w:bottom w:val="none" w:sz="0" w:space="0" w:color="auto"/>
        <w:right w:val="none" w:sz="0" w:space="0" w:color="auto"/>
      </w:divBdr>
    </w:div>
    <w:div w:id="1202017088">
      <w:bodyDiv w:val="1"/>
      <w:marLeft w:val="0"/>
      <w:marRight w:val="0"/>
      <w:marTop w:val="0"/>
      <w:marBottom w:val="0"/>
      <w:divBdr>
        <w:top w:val="none" w:sz="0" w:space="0" w:color="auto"/>
        <w:left w:val="none" w:sz="0" w:space="0" w:color="auto"/>
        <w:bottom w:val="none" w:sz="0" w:space="0" w:color="auto"/>
        <w:right w:val="none" w:sz="0" w:space="0" w:color="auto"/>
      </w:divBdr>
    </w:div>
    <w:div w:id="1203011502">
      <w:bodyDiv w:val="1"/>
      <w:marLeft w:val="0"/>
      <w:marRight w:val="0"/>
      <w:marTop w:val="0"/>
      <w:marBottom w:val="0"/>
      <w:divBdr>
        <w:top w:val="none" w:sz="0" w:space="0" w:color="auto"/>
        <w:left w:val="none" w:sz="0" w:space="0" w:color="auto"/>
        <w:bottom w:val="none" w:sz="0" w:space="0" w:color="auto"/>
        <w:right w:val="none" w:sz="0" w:space="0" w:color="auto"/>
      </w:divBdr>
    </w:div>
    <w:div w:id="1207370723">
      <w:bodyDiv w:val="1"/>
      <w:marLeft w:val="0"/>
      <w:marRight w:val="0"/>
      <w:marTop w:val="0"/>
      <w:marBottom w:val="0"/>
      <w:divBdr>
        <w:top w:val="none" w:sz="0" w:space="0" w:color="auto"/>
        <w:left w:val="none" w:sz="0" w:space="0" w:color="auto"/>
        <w:bottom w:val="none" w:sz="0" w:space="0" w:color="auto"/>
        <w:right w:val="none" w:sz="0" w:space="0" w:color="auto"/>
      </w:divBdr>
      <w:divsChild>
        <w:div w:id="538862891">
          <w:marLeft w:val="0"/>
          <w:marRight w:val="0"/>
          <w:marTop w:val="0"/>
          <w:marBottom w:val="0"/>
          <w:divBdr>
            <w:top w:val="none" w:sz="0" w:space="0" w:color="auto"/>
            <w:left w:val="none" w:sz="0" w:space="0" w:color="auto"/>
            <w:bottom w:val="none" w:sz="0" w:space="0" w:color="auto"/>
            <w:right w:val="none" w:sz="0" w:space="0" w:color="auto"/>
          </w:divBdr>
        </w:div>
        <w:div w:id="1224173534">
          <w:marLeft w:val="0"/>
          <w:marRight w:val="0"/>
          <w:marTop w:val="0"/>
          <w:marBottom w:val="0"/>
          <w:divBdr>
            <w:top w:val="none" w:sz="0" w:space="0" w:color="auto"/>
            <w:left w:val="none" w:sz="0" w:space="0" w:color="auto"/>
            <w:bottom w:val="none" w:sz="0" w:space="0" w:color="auto"/>
            <w:right w:val="none" w:sz="0" w:space="0" w:color="auto"/>
          </w:divBdr>
        </w:div>
        <w:div w:id="1351758209">
          <w:marLeft w:val="0"/>
          <w:marRight w:val="0"/>
          <w:marTop w:val="0"/>
          <w:marBottom w:val="0"/>
          <w:divBdr>
            <w:top w:val="none" w:sz="0" w:space="0" w:color="auto"/>
            <w:left w:val="none" w:sz="0" w:space="0" w:color="auto"/>
            <w:bottom w:val="none" w:sz="0" w:space="0" w:color="auto"/>
            <w:right w:val="none" w:sz="0" w:space="0" w:color="auto"/>
          </w:divBdr>
        </w:div>
      </w:divsChild>
    </w:div>
    <w:div w:id="1212108494">
      <w:bodyDiv w:val="1"/>
      <w:marLeft w:val="0"/>
      <w:marRight w:val="0"/>
      <w:marTop w:val="0"/>
      <w:marBottom w:val="0"/>
      <w:divBdr>
        <w:top w:val="none" w:sz="0" w:space="0" w:color="auto"/>
        <w:left w:val="none" w:sz="0" w:space="0" w:color="auto"/>
        <w:bottom w:val="none" w:sz="0" w:space="0" w:color="auto"/>
        <w:right w:val="none" w:sz="0" w:space="0" w:color="auto"/>
      </w:divBdr>
    </w:div>
    <w:div w:id="1213033151">
      <w:bodyDiv w:val="1"/>
      <w:marLeft w:val="0"/>
      <w:marRight w:val="0"/>
      <w:marTop w:val="0"/>
      <w:marBottom w:val="0"/>
      <w:divBdr>
        <w:top w:val="none" w:sz="0" w:space="0" w:color="auto"/>
        <w:left w:val="none" w:sz="0" w:space="0" w:color="auto"/>
        <w:bottom w:val="none" w:sz="0" w:space="0" w:color="auto"/>
        <w:right w:val="none" w:sz="0" w:space="0" w:color="auto"/>
      </w:divBdr>
    </w:div>
    <w:div w:id="1214540599">
      <w:bodyDiv w:val="1"/>
      <w:marLeft w:val="0"/>
      <w:marRight w:val="0"/>
      <w:marTop w:val="0"/>
      <w:marBottom w:val="0"/>
      <w:divBdr>
        <w:top w:val="none" w:sz="0" w:space="0" w:color="auto"/>
        <w:left w:val="none" w:sz="0" w:space="0" w:color="auto"/>
        <w:bottom w:val="none" w:sz="0" w:space="0" w:color="auto"/>
        <w:right w:val="none" w:sz="0" w:space="0" w:color="auto"/>
      </w:divBdr>
    </w:div>
    <w:div w:id="1215853569">
      <w:bodyDiv w:val="1"/>
      <w:marLeft w:val="0"/>
      <w:marRight w:val="0"/>
      <w:marTop w:val="0"/>
      <w:marBottom w:val="0"/>
      <w:divBdr>
        <w:top w:val="none" w:sz="0" w:space="0" w:color="auto"/>
        <w:left w:val="none" w:sz="0" w:space="0" w:color="auto"/>
        <w:bottom w:val="none" w:sz="0" w:space="0" w:color="auto"/>
        <w:right w:val="none" w:sz="0" w:space="0" w:color="auto"/>
      </w:divBdr>
    </w:div>
    <w:div w:id="1218012273">
      <w:bodyDiv w:val="1"/>
      <w:marLeft w:val="0"/>
      <w:marRight w:val="0"/>
      <w:marTop w:val="0"/>
      <w:marBottom w:val="0"/>
      <w:divBdr>
        <w:top w:val="none" w:sz="0" w:space="0" w:color="auto"/>
        <w:left w:val="none" w:sz="0" w:space="0" w:color="auto"/>
        <w:bottom w:val="none" w:sz="0" w:space="0" w:color="auto"/>
        <w:right w:val="none" w:sz="0" w:space="0" w:color="auto"/>
      </w:divBdr>
    </w:div>
    <w:div w:id="1220823087">
      <w:bodyDiv w:val="1"/>
      <w:marLeft w:val="0"/>
      <w:marRight w:val="0"/>
      <w:marTop w:val="0"/>
      <w:marBottom w:val="0"/>
      <w:divBdr>
        <w:top w:val="none" w:sz="0" w:space="0" w:color="auto"/>
        <w:left w:val="none" w:sz="0" w:space="0" w:color="auto"/>
        <w:bottom w:val="none" w:sz="0" w:space="0" w:color="auto"/>
        <w:right w:val="none" w:sz="0" w:space="0" w:color="auto"/>
      </w:divBdr>
    </w:div>
    <w:div w:id="1221526054">
      <w:bodyDiv w:val="1"/>
      <w:marLeft w:val="0"/>
      <w:marRight w:val="0"/>
      <w:marTop w:val="0"/>
      <w:marBottom w:val="0"/>
      <w:divBdr>
        <w:top w:val="none" w:sz="0" w:space="0" w:color="auto"/>
        <w:left w:val="none" w:sz="0" w:space="0" w:color="auto"/>
        <w:bottom w:val="none" w:sz="0" w:space="0" w:color="auto"/>
        <w:right w:val="none" w:sz="0" w:space="0" w:color="auto"/>
      </w:divBdr>
    </w:div>
    <w:div w:id="1221937278">
      <w:bodyDiv w:val="1"/>
      <w:marLeft w:val="0"/>
      <w:marRight w:val="0"/>
      <w:marTop w:val="0"/>
      <w:marBottom w:val="0"/>
      <w:divBdr>
        <w:top w:val="none" w:sz="0" w:space="0" w:color="auto"/>
        <w:left w:val="none" w:sz="0" w:space="0" w:color="auto"/>
        <w:bottom w:val="none" w:sz="0" w:space="0" w:color="auto"/>
        <w:right w:val="none" w:sz="0" w:space="0" w:color="auto"/>
      </w:divBdr>
    </w:div>
    <w:div w:id="1228879724">
      <w:bodyDiv w:val="1"/>
      <w:marLeft w:val="0"/>
      <w:marRight w:val="0"/>
      <w:marTop w:val="0"/>
      <w:marBottom w:val="0"/>
      <w:divBdr>
        <w:top w:val="none" w:sz="0" w:space="0" w:color="auto"/>
        <w:left w:val="none" w:sz="0" w:space="0" w:color="auto"/>
        <w:bottom w:val="none" w:sz="0" w:space="0" w:color="auto"/>
        <w:right w:val="none" w:sz="0" w:space="0" w:color="auto"/>
      </w:divBdr>
    </w:div>
    <w:div w:id="1229850314">
      <w:bodyDiv w:val="1"/>
      <w:marLeft w:val="0"/>
      <w:marRight w:val="0"/>
      <w:marTop w:val="0"/>
      <w:marBottom w:val="0"/>
      <w:divBdr>
        <w:top w:val="none" w:sz="0" w:space="0" w:color="auto"/>
        <w:left w:val="none" w:sz="0" w:space="0" w:color="auto"/>
        <w:bottom w:val="none" w:sz="0" w:space="0" w:color="auto"/>
        <w:right w:val="none" w:sz="0" w:space="0" w:color="auto"/>
      </w:divBdr>
    </w:div>
    <w:div w:id="1231234928">
      <w:bodyDiv w:val="1"/>
      <w:marLeft w:val="0"/>
      <w:marRight w:val="0"/>
      <w:marTop w:val="0"/>
      <w:marBottom w:val="0"/>
      <w:divBdr>
        <w:top w:val="none" w:sz="0" w:space="0" w:color="auto"/>
        <w:left w:val="none" w:sz="0" w:space="0" w:color="auto"/>
        <w:bottom w:val="none" w:sz="0" w:space="0" w:color="auto"/>
        <w:right w:val="none" w:sz="0" w:space="0" w:color="auto"/>
      </w:divBdr>
    </w:div>
    <w:div w:id="1237087892">
      <w:bodyDiv w:val="1"/>
      <w:marLeft w:val="0"/>
      <w:marRight w:val="0"/>
      <w:marTop w:val="0"/>
      <w:marBottom w:val="0"/>
      <w:divBdr>
        <w:top w:val="none" w:sz="0" w:space="0" w:color="auto"/>
        <w:left w:val="none" w:sz="0" w:space="0" w:color="auto"/>
        <w:bottom w:val="none" w:sz="0" w:space="0" w:color="auto"/>
        <w:right w:val="none" w:sz="0" w:space="0" w:color="auto"/>
      </w:divBdr>
      <w:divsChild>
        <w:div w:id="449589948">
          <w:marLeft w:val="0"/>
          <w:marRight w:val="0"/>
          <w:marTop w:val="0"/>
          <w:marBottom w:val="0"/>
          <w:divBdr>
            <w:top w:val="none" w:sz="0" w:space="0" w:color="auto"/>
            <w:left w:val="none" w:sz="0" w:space="0" w:color="auto"/>
            <w:bottom w:val="none" w:sz="0" w:space="0" w:color="auto"/>
            <w:right w:val="none" w:sz="0" w:space="0" w:color="auto"/>
          </w:divBdr>
        </w:div>
        <w:div w:id="1024555028">
          <w:marLeft w:val="0"/>
          <w:marRight w:val="0"/>
          <w:marTop w:val="0"/>
          <w:marBottom w:val="0"/>
          <w:divBdr>
            <w:top w:val="none" w:sz="0" w:space="0" w:color="auto"/>
            <w:left w:val="none" w:sz="0" w:space="0" w:color="auto"/>
            <w:bottom w:val="none" w:sz="0" w:space="0" w:color="auto"/>
            <w:right w:val="none" w:sz="0" w:space="0" w:color="auto"/>
          </w:divBdr>
        </w:div>
        <w:div w:id="1063916085">
          <w:marLeft w:val="0"/>
          <w:marRight w:val="0"/>
          <w:marTop w:val="0"/>
          <w:marBottom w:val="0"/>
          <w:divBdr>
            <w:top w:val="none" w:sz="0" w:space="0" w:color="auto"/>
            <w:left w:val="none" w:sz="0" w:space="0" w:color="auto"/>
            <w:bottom w:val="none" w:sz="0" w:space="0" w:color="auto"/>
            <w:right w:val="none" w:sz="0" w:space="0" w:color="auto"/>
          </w:divBdr>
        </w:div>
        <w:div w:id="1804881240">
          <w:marLeft w:val="0"/>
          <w:marRight w:val="0"/>
          <w:marTop w:val="0"/>
          <w:marBottom w:val="0"/>
          <w:divBdr>
            <w:top w:val="none" w:sz="0" w:space="0" w:color="auto"/>
            <w:left w:val="none" w:sz="0" w:space="0" w:color="auto"/>
            <w:bottom w:val="none" w:sz="0" w:space="0" w:color="auto"/>
            <w:right w:val="none" w:sz="0" w:space="0" w:color="auto"/>
          </w:divBdr>
        </w:div>
      </w:divsChild>
    </w:div>
    <w:div w:id="1238125376">
      <w:bodyDiv w:val="1"/>
      <w:marLeft w:val="0"/>
      <w:marRight w:val="0"/>
      <w:marTop w:val="0"/>
      <w:marBottom w:val="0"/>
      <w:divBdr>
        <w:top w:val="none" w:sz="0" w:space="0" w:color="auto"/>
        <w:left w:val="none" w:sz="0" w:space="0" w:color="auto"/>
        <w:bottom w:val="none" w:sz="0" w:space="0" w:color="auto"/>
        <w:right w:val="none" w:sz="0" w:space="0" w:color="auto"/>
      </w:divBdr>
    </w:div>
    <w:div w:id="1240671406">
      <w:bodyDiv w:val="1"/>
      <w:marLeft w:val="0"/>
      <w:marRight w:val="0"/>
      <w:marTop w:val="0"/>
      <w:marBottom w:val="0"/>
      <w:divBdr>
        <w:top w:val="none" w:sz="0" w:space="0" w:color="auto"/>
        <w:left w:val="none" w:sz="0" w:space="0" w:color="auto"/>
        <w:bottom w:val="none" w:sz="0" w:space="0" w:color="auto"/>
        <w:right w:val="none" w:sz="0" w:space="0" w:color="auto"/>
      </w:divBdr>
    </w:div>
    <w:div w:id="1241715446">
      <w:bodyDiv w:val="1"/>
      <w:marLeft w:val="0"/>
      <w:marRight w:val="0"/>
      <w:marTop w:val="0"/>
      <w:marBottom w:val="0"/>
      <w:divBdr>
        <w:top w:val="none" w:sz="0" w:space="0" w:color="auto"/>
        <w:left w:val="none" w:sz="0" w:space="0" w:color="auto"/>
        <w:bottom w:val="none" w:sz="0" w:space="0" w:color="auto"/>
        <w:right w:val="none" w:sz="0" w:space="0" w:color="auto"/>
      </w:divBdr>
    </w:div>
    <w:div w:id="1241988356">
      <w:bodyDiv w:val="1"/>
      <w:marLeft w:val="0"/>
      <w:marRight w:val="0"/>
      <w:marTop w:val="0"/>
      <w:marBottom w:val="0"/>
      <w:divBdr>
        <w:top w:val="none" w:sz="0" w:space="0" w:color="auto"/>
        <w:left w:val="none" w:sz="0" w:space="0" w:color="auto"/>
        <w:bottom w:val="none" w:sz="0" w:space="0" w:color="auto"/>
        <w:right w:val="none" w:sz="0" w:space="0" w:color="auto"/>
      </w:divBdr>
    </w:div>
    <w:div w:id="1249387485">
      <w:bodyDiv w:val="1"/>
      <w:marLeft w:val="0"/>
      <w:marRight w:val="0"/>
      <w:marTop w:val="0"/>
      <w:marBottom w:val="0"/>
      <w:divBdr>
        <w:top w:val="none" w:sz="0" w:space="0" w:color="auto"/>
        <w:left w:val="none" w:sz="0" w:space="0" w:color="auto"/>
        <w:bottom w:val="none" w:sz="0" w:space="0" w:color="auto"/>
        <w:right w:val="none" w:sz="0" w:space="0" w:color="auto"/>
      </w:divBdr>
    </w:div>
    <w:div w:id="1249659544">
      <w:bodyDiv w:val="1"/>
      <w:marLeft w:val="0"/>
      <w:marRight w:val="0"/>
      <w:marTop w:val="0"/>
      <w:marBottom w:val="0"/>
      <w:divBdr>
        <w:top w:val="none" w:sz="0" w:space="0" w:color="auto"/>
        <w:left w:val="none" w:sz="0" w:space="0" w:color="auto"/>
        <w:bottom w:val="none" w:sz="0" w:space="0" w:color="auto"/>
        <w:right w:val="none" w:sz="0" w:space="0" w:color="auto"/>
      </w:divBdr>
    </w:div>
    <w:div w:id="1252281383">
      <w:bodyDiv w:val="1"/>
      <w:marLeft w:val="0"/>
      <w:marRight w:val="0"/>
      <w:marTop w:val="0"/>
      <w:marBottom w:val="0"/>
      <w:divBdr>
        <w:top w:val="none" w:sz="0" w:space="0" w:color="auto"/>
        <w:left w:val="none" w:sz="0" w:space="0" w:color="auto"/>
        <w:bottom w:val="none" w:sz="0" w:space="0" w:color="auto"/>
        <w:right w:val="none" w:sz="0" w:space="0" w:color="auto"/>
      </w:divBdr>
    </w:div>
    <w:div w:id="1252590253">
      <w:bodyDiv w:val="1"/>
      <w:marLeft w:val="0"/>
      <w:marRight w:val="0"/>
      <w:marTop w:val="0"/>
      <w:marBottom w:val="0"/>
      <w:divBdr>
        <w:top w:val="none" w:sz="0" w:space="0" w:color="auto"/>
        <w:left w:val="none" w:sz="0" w:space="0" w:color="auto"/>
        <w:bottom w:val="none" w:sz="0" w:space="0" w:color="auto"/>
        <w:right w:val="none" w:sz="0" w:space="0" w:color="auto"/>
      </w:divBdr>
      <w:divsChild>
        <w:div w:id="704601039">
          <w:marLeft w:val="0"/>
          <w:marRight w:val="0"/>
          <w:marTop w:val="0"/>
          <w:marBottom w:val="0"/>
          <w:divBdr>
            <w:top w:val="none" w:sz="0" w:space="0" w:color="auto"/>
            <w:left w:val="none" w:sz="0" w:space="0" w:color="auto"/>
            <w:bottom w:val="none" w:sz="0" w:space="0" w:color="auto"/>
            <w:right w:val="none" w:sz="0" w:space="0" w:color="auto"/>
          </w:divBdr>
        </w:div>
        <w:div w:id="767191614">
          <w:marLeft w:val="0"/>
          <w:marRight w:val="0"/>
          <w:marTop w:val="0"/>
          <w:marBottom w:val="0"/>
          <w:divBdr>
            <w:top w:val="none" w:sz="0" w:space="0" w:color="auto"/>
            <w:left w:val="none" w:sz="0" w:space="0" w:color="auto"/>
            <w:bottom w:val="none" w:sz="0" w:space="0" w:color="auto"/>
            <w:right w:val="none" w:sz="0" w:space="0" w:color="auto"/>
          </w:divBdr>
        </w:div>
        <w:div w:id="971591134">
          <w:marLeft w:val="0"/>
          <w:marRight w:val="0"/>
          <w:marTop w:val="0"/>
          <w:marBottom w:val="0"/>
          <w:divBdr>
            <w:top w:val="none" w:sz="0" w:space="0" w:color="auto"/>
            <w:left w:val="none" w:sz="0" w:space="0" w:color="auto"/>
            <w:bottom w:val="none" w:sz="0" w:space="0" w:color="auto"/>
            <w:right w:val="none" w:sz="0" w:space="0" w:color="auto"/>
          </w:divBdr>
        </w:div>
        <w:div w:id="1579290593">
          <w:marLeft w:val="0"/>
          <w:marRight w:val="0"/>
          <w:marTop w:val="0"/>
          <w:marBottom w:val="0"/>
          <w:divBdr>
            <w:top w:val="none" w:sz="0" w:space="0" w:color="auto"/>
            <w:left w:val="none" w:sz="0" w:space="0" w:color="auto"/>
            <w:bottom w:val="none" w:sz="0" w:space="0" w:color="auto"/>
            <w:right w:val="none" w:sz="0" w:space="0" w:color="auto"/>
          </w:divBdr>
        </w:div>
        <w:div w:id="2000496989">
          <w:marLeft w:val="0"/>
          <w:marRight w:val="0"/>
          <w:marTop w:val="0"/>
          <w:marBottom w:val="0"/>
          <w:divBdr>
            <w:top w:val="none" w:sz="0" w:space="0" w:color="auto"/>
            <w:left w:val="none" w:sz="0" w:space="0" w:color="auto"/>
            <w:bottom w:val="none" w:sz="0" w:space="0" w:color="auto"/>
            <w:right w:val="none" w:sz="0" w:space="0" w:color="auto"/>
          </w:divBdr>
        </w:div>
        <w:div w:id="2044095416">
          <w:marLeft w:val="0"/>
          <w:marRight w:val="0"/>
          <w:marTop w:val="0"/>
          <w:marBottom w:val="0"/>
          <w:divBdr>
            <w:top w:val="none" w:sz="0" w:space="0" w:color="auto"/>
            <w:left w:val="none" w:sz="0" w:space="0" w:color="auto"/>
            <w:bottom w:val="none" w:sz="0" w:space="0" w:color="auto"/>
            <w:right w:val="none" w:sz="0" w:space="0" w:color="auto"/>
          </w:divBdr>
        </w:div>
      </w:divsChild>
    </w:div>
    <w:div w:id="1252810396">
      <w:bodyDiv w:val="1"/>
      <w:marLeft w:val="0"/>
      <w:marRight w:val="0"/>
      <w:marTop w:val="0"/>
      <w:marBottom w:val="0"/>
      <w:divBdr>
        <w:top w:val="none" w:sz="0" w:space="0" w:color="auto"/>
        <w:left w:val="none" w:sz="0" w:space="0" w:color="auto"/>
        <w:bottom w:val="none" w:sz="0" w:space="0" w:color="auto"/>
        <w:right w:val="none" w:sz="0" w:space="0" w:color="auto"/>
      </w:divBdr>
    </w:div>
    <w:div w:id="1254048047">
      <w:bodyDiv w:val="1"/>
      <w:marLeft w:val="0"/>
      <w:marRight w:val="0"/>
      <w:marTop w:val="0"/>
      <w:marBottom w:val="0"/>
      <w:divBdr>
        <w:top w:val="none" w:sz="0" w:space="0" w:color="auto"/>
        <w:left w:val="none" w:sz="0" w:space="0" w:color="auto"/>
        <w:bottom w:val="none" w:sz="0" w:space="0" w:color="auto"/>
        <w:right w:val="none" w:sz="0" w:space="0" w:color="auto"/>
      </w:divBdr>
      <w:divsChild>
        <w:div w:id="384990679">
          <w:marLeft w:val="0"/>
          <w:marRight w:val="0"/>
          <w:marTop w:val="0"/>
          <w:marBottom w:val="0"/>
          <w:divBdr>
            <w:top w:val="none" w:sz="0" w:space="0" w:color="auto"/>
            <w:left w:val="none" w:sz="0" w:space="0" w:color="auto"/>
            <w:bottom w:val="none" w:sz="0" w:space="0" w:color="auto"/>
            <w:right w:val="none" w:sz="0" w:space="0" w:color="auto"/>
          </w:divBdr>
        </w:div>
        <w:div w:id="1107386804">
          <w:marLeft w:val="0"/>
          <w:marRight w:val="0"/>
          <w:marTop w:val="0"/>
          <w:marBottom w:val="0"/>
          <w:divBdr>
            <w:top w:val="none" w:sz="0" w:space="0" w:color="auto"/>
            <w:left w:val="none" w:sz="0" w:space="0" w:color="auto"/>
            <w:bottom w:val="none" w:sz="0" w:space="0" w:color="auto"/>
            <w:right w:val="none" w:sz="0" w:space="0" w:color="auto"/>
          </w:divBdr>
        </w:div>
      </w:divsChild>
    </w:div>
    <w:div w:id="1256329664">
      <w:bodyDiv w:val="1"/>
      <w:marLeft w:val="0"/>
      <w:marRight w:val="0"/>
      <w:marTop w:val="0"/>
      <w:marBottom w:val="0"/>
      <w:divBdr>
        <w:top w:val="none" w:sz="0" w:space="0" w:color="auto"/>
        <w:left w:val="none" w:sz="0" w:space="0" w:color="auto"/>
        <w:bottom w:val="none" w:sz="0" w:space="0" w:color="auto"/>
        <w:right w:val="none" w:sz="0" w:space="0" w:color="auto"/>
      </w:divBdr>
    </w:div>
    <w:div w:id="1275941038">
      <w:bodyDiv w:val="1"/>
      <w:marLeft w:val="0"/>
      <w:marRight w:val="0"/>
      <w:marTop w:val="0"/>
      <w:marBottom w:val="0"/>
      <w:divBdr>
        <w:top w:val="none" w:sz="0" w:space="0" w:color="auto"/>
        <w:left w:val="none" w:sz="0" w:space="0" w:color="auto"/>
        <w:bottom w:val="none" w:sz="0" w:space="0" w:color="auto"/>
        <w:right w:val="none" w:sz="0" w:space="0" w:color="auto"/>
      </w:divBdr>
    </w:div>
    <w:div w:id="1278562345">
      <w:bodyDiv w:val="1"/>
      <w:marLeft w:val="0"/>
      <w:marRight w:val="0"/>
      <w:marTop w:val="0"/>
      <w:marBottom w:val="0"/>
      <w:divBdr>
        <w:top w:val="none" w:sz="0" w:space="0" w:color="auto"/>
        <w:left w:val="none" w:sz="0" w:space="0" w:color="auto"/>
        <w:bottom w:val="none" w:sz="0" w:space="0" w:color="auto"/>
        <w:right w:val="none" w:sz="0" w:space="0" w:color="auto"/>
      </w:divBdr>
    </w:div>
    <w:div w:id="1279139263">
      <w:bodyDiv w:val="1"/>
      <w:marLeft w:val="0"/>
      <w:marRight w:val="0"/>
      <w:marTop w:val="0"/>
      <w:marBottom w:val="0"/>
      <w:divBdr>
        <w:top w:val="none" w:sz="0" w:space="0" w:color="auto"/>
        <w:left w:val="none" w:sz="0" w:space="0" w:color="auto"/>
        <w:bottom w:val="none" w:sz="0" w:space="0" w:color="auto"/>
        <w:right w:val="none" w:sz="0" w:space="0" w:color="auto"/>
      </w:divBdr>
    </w:div>
    <w:div w:id="1282033586">
      <w:bodyDiv w:val="1"/>
      <w:marLeft w:val="0"/>
      <w:marRight w:val="0"/>
      <w:marTop w:val="0"/>
      <w:marBottom w:val="0"/>
      <w:divBdr>
        <w:top w:val="none" w:sz="0" w:space="0" w:color="auto"/>
        <w:left w:val="none" w:sz="0" w:space="0" w:color="auto"/>
        <w:bottom w:val="none" w:sz="0" w:space="0" w:color="auto"/>
        <w:right w:val="none" w:sz="0" w:space="0" w:color="auto"/>
      </w:divBdr>
    </w:div>
    <w:div w:id="1283265414">
      <w:bodyDiv w:val="1"/>
      <w:marLeft w:val="0"/>
      <w:marRight w:val="0"/>
      <w:marTop w:val="0"/>
      <w:marBottom w:val="0"/>
      <w:divBdr>
        <w:top w:val="none" w:sz="0" w:space="0" w:color="auto"/>
        <w:left w:val="none" w:sz="0" w:space="0" w:color="auto"/>
        <w:bottom w:val="none" w:sz="0" w:space="0" w:color="auto"/>
        <w:right w:val="none" w:sz="0" w:space="0" w:color="auto"/>
      </w:divBdr>
    </w:div>
    <w:div w:id="1284995764">
      <w:bodyDiv w:val="1"/>
      <w:marLeft w:val="0"/>
      <w:marRight w:val="0"/>
      <w:marTop w:val="0"/>
      <w:marBottom w:val="0"/>
      <w:divBdr>
        <w:top w:val="none" w:sz="0" w:space="0" w:color="auto"/>
        <w:left w:val="none" w:sz="0" w:space="0" w:color="auto"/>
        <w:bottom w:val="none" w:sz="0" w:space="0" w:color="auto"/>
        <w:right w:val="none" w:sz="0" w:space="0" w:color="auto"/>
      </w:divBdr>
    </w:div>
    <w:div w:id="1285387526">
      <w:bodyDiv w:val="1"/>
      <w:marLeft w:val="0"/>
      <w:marRight w:val="0"/>
      <w:marTop w:val="0"/>
      <w:marBottom w:val="0"/>
      <w:divBdr>
        <w:top w:val="none" w:sz="0" w:space="0" w:color="auto"/>
        <w:left w:val="none" w:sz="0" w:space="0" w:color="auto"/>
        <w:bottom w:val="none" w:sz="0" w:space="0" w:color="auto"/>
        <w:right w:val="none" w:sz="0" w:space="0" w:color="auto"/>
      </w:divBdr>
    </w:div>
    <w:div w:id="1288319323">
      <w:bodyDiv w:val="1"/>
      <w:marLeft w:val="0"/>
      <w:marRight w:val="0"/>
      <w:marTop w:val="0"/>
      <w:marBottom w:val="0"/>
      <w:divBdr>
        <w:top w:val="none" w:sz="0" w:space="0" w:color="auto"/>
        <w:left w:val="none" w:sz="0" w:space="0" w:color="auto"/>
        <w:bottom w:val="none" w:sz="0" w:space="0" w:color="auto"/>
        <w:right w:val="none" w:sz="0" w:space="0" w:color="auto"/>
      </w:divBdr>
    </w:div>
    <w:div w:id="1289358557">
      <w:bodyDiv w:val="1"/>
      <w:marLeft w:val="0"/>
      <w:marRight w:val="0"/>
      <w:marTop w:val="0"/>
      <w:marBottom w:val="0"/>
      <w:divBdr>
        <w:top w:val="none" w:sz="0" w:space="0" w:color="auto"/>
        <w:left w:val="none" w:sz="0" w:space="0" w:color="auto"/>
        <w:bottom w:val="none" w:sz="0" w:space="0" w:color="auto"/>
        <w:right w:val="none" w:sz="0" w:space="0" w:color="auto"/>
      </w:divBdr>
    </w:div>
    <w:div w:id="1289624724">
      <w:bodyDiv w:val="1"/>
      <w:marLeft w:val="0"/>
      <w:marRight w:val="0"/>
      <w:marTop w:val="0"/>
      <w:marBottom w:val="0"/>
      <w:divBdr>
        <w:top w:val="none" w:sz="0" w:space="0" w:color="auto"/>
        <w:left w:val="none" w:sz="0" w:space="0" w:color="auto"/>
        <w:bottom w:val="none" w:sz="0" w:space="0" w:color="auto"/>
        <w:right w:val="none" w:sz="0" w:space="0" w:color="auto"/>
      </w:divBdr>
    </w:div>
    <w:div w:id="1298223944">
      <w:bodyDiv w:val="1"/>
      <w:marLeft w:val="0"/>
      <w:marRight w:val="0"/>
      <w:marTop w:val="0"/>
      <w:marBottom w:val="0"/>
      <w:divBdr>
        <w:top w:val="none" w:sz="0" w:space="0" w:color="auto"/>
        <w:left w:val="none" w:sz="0" w:space="0" w:color="auto"/>
        <w:bottom w:val="none" w:sz="0" w:space="0" w:color="auto"/>
        <w:right w:val="none" w:sz="0" w:space="0" w:color="auto"/>
      </w:divBdr>
    </w:div>
    <w:div w:id="1298343418">
      <w:bodyDiv w:val="1"/>
      <w:marLeft w:val="0"/>
      <w:marRight w:val="0"/>
      <w:marTop w:val="0"/>
      <w:marBottom w:val="0"/>
      <w:divBdr>
        <w:top w:val="none" w:sz="0" w:space="0" w:color="auto"/>
        <w:left w:val="none" w:sz="0" w:space="0" w:color="auto"/>
        <w:bottom w:val="none" w:sz="0" w:space="0" w:color="auto"/>
        <w:right w:val="none" w:sz="0" w:space="0" w:color="auto"/>
      </w:divBdr>
    </w:div>
    <w:div w:id="1300960115">
      <w:bodyDiv w:val="1"/>
      <w:marLeft w:val="0"/>
      <w:marRight w:val="0"/>
      <w:marTop w:val="0"/>
      <w:marBottom w:val="0"/>
      <w:divBdr>
        <w:top w:val="none" w:sz="0" w:space="0" w:color="auto"/>
        <w:left w:val="none" w:sz="0" w:space="0" w:color="auto"/>
        <w:bottom w:val="none" w:sz="0" w:space="0" w:color="auto"/>
        <w:right w:val="none" w:sz="0" w:space="0" w:color="auto"/>
      </w:divBdr>
    </w:div>
    <w:div w:id="1301692153">
      <w:bodyDiv w:val="1"/>
      <w:marLeft w:val="0"/>
      <w:marRight w:val="0"/>
      <w:marTop w:val="0"/>
      <w:marBottom w:val="0"/>
      <w:divBdr>
        <w:top w:val="none" w:sz="0" w:space="0" w:color="auto"/>
        <w:left w:val="none" w:sz="0" w:space="0" w:color="auto"/>
        <w:bottom w:val="none" w:sz="0" w:space="0" w:color="auto"/>
        <w:right w:val="none" w:sz="0" w:space="0" w:color="auto"/>
      </w:divBdr>
    </w:div>
    <w:div w:id="1302005974">
      <w:bodyDiv w:val="1"/>
      <w:marLeft w:val="0"/>
      <w:marRight w:val="0"/>
      <w:marTop w:val="0"/>
      <w:marBottom w:val="0"/>
      <w:divBdr>
        <w:top w:val="none" w:sz="0" w:space="0" w:color="auto"/>
        <w:left w:val="none" w:sz="0" w:space="0" w:color="auto"/>
        <w:bottom w:val="none" w:sz="0" w:space="0" w:color="auto"/>
        <w:right w:val="none" w:sz="0" w:space="0" w:color="auto"/>
      </w:divBdr>
    </w:div>
    <w:div w:id="1306394867">
      <w:bodyDiv w:val="1"/>
      <w:marLeft w:val="0"/>
      <w:marRight w:val="0"/>
      <w:marTop w:val="0"/>
      <w:marBottom w:val="0"/>
      <w:divBdr>
        <w:top w:val="none" w:sz="0" w:space="0" w:color="auto"/>
        <w:left w:val="none" w:sz="0" w:space="0" w:color="auto"/>
        <w:bottom w:val="none" w:sz="0" w:space="0" w:color="auto"/>
        <w:right w:val="none" w:sz="0" w:space="0" w:color="auto"/>
      </w:divBdr>
    </w:div>
    <w:div w:id="1308824413">
      <w:bodyDiv w:val="1"/>
      <w:marLeft w:val="0"/>
      <w:marRight w:val="0"/>
      <w:marTop w:val="0"/>
      <w:marBottom w:val="0"/>
      <w:divBdr>
        <w:top w:val="none" w:sz="0" w:space="0" w:color="auto"/>
        <w:left w:val="none" w:sz="0" w:space="0" w:color="auto"/>
        <w:bottom w:val="none" w:sz="0" w:space="0" w:color="auto"/>
        <w:right w:val="none" w:sz="0" w:space="0" w:color="auto"/>
      </w:divBdr>
    </w:div>
    <w:div w:id="1311789626">
      <w:bodyDiv w:val="1"/>
      <w:marLeft w:val="0"/>
      <w:marRight w:val="0"/>
      <w:marTop w:val="0"/>
      <w:marBottom w:val="0"/>
      <w:divBdr>
        <w:top w:val="none" w:sz="0" w:space="0" w:color="auto"/>
        <w:left w:val="none" w:sz="0" w:space="0" w:color="auto"/>
        <w:bottom w:val="none" w:sz="0" w:space="0" w:color="auto"/>
        <w:right w:val="none" w:sz="0" w:space="0" w:color="auto"/>
      </w:divBdr>
    </w:div>
    <w:div w:id="1312440953">
      <w:bodyDiv w:val="1"/>
      <w:marLeft w:val="0"/>
      <w:marRight w:val="0"/>
      <w:marTop w:val="0"/>
      <w:marBottom w:val="0"/>
      <w:divBdr>
        <w:top w:val="none" w:sz="0" w:space="0" w:color="auto"/>
        <w:left w:val="none" w:sz="0" w:space="0" w:color="auto"/>
        <w:bottom w:val="none" w:sz="0" w:space="0" w:color="auto"/>
        <w:right w:val="none" w:sz="0" w:space="0" w:color="auto"/>
      </w:divBdr>
    </w:div>
    <w:div w:id="1313483079">
      <w:bodyDiv w:val="1"/>
      <w:marLeft w:val="0"/>
      <w:marRight w:val="0"/>
      <w:marTop w:val="0"/>
      <w:marBottom w:val="0"/>
      <w:divBdr>
        <w:top w:val="none" w:sz="0" w:space="0" w:color="auto"/>
        <w:left w:val="none" w:sz="0" w:space="0" w:color="auto"/>
        <w:bottom w:val="none" w:sz="0" w:space="0" w:color="auto"/>
        <w:right w:val="none" w:sz="0" w:space="0" w:color="auto"/>
      </w:divBdr>
    </w:div>
    <w:div w:id="1317102172">
      <w:bodyDiv w:val="1"/>
      <w:marLeft w:val="0"/>
      <w:marRight w:val="0"/>
      <w:marTop w:val="0"/>
      <w:marBottom w:val="0"/>
      <w:divBdr>
        <w:top w:val="none" w:sz="0" w:space="0" w:color="auto"/>
        <w:left w:val="none" w:sz="0" w:space="0" w:color="auto"/>
        <w:bottom w:val="none" w:sz="0" w:space="0" w:color="auto"/>
        <w:right w:val="none" w:sz="0" w:space="0" w:color="auto"/>
      </w:divBdr>
    </w:div>
    <w:div w:id="1318000704">
      <w:bodyDiv w:val="1"/>
      <w:marLeft w:val="0"/>
      <w:marRight w:val="0"/>
      <w:marTop w:val="0"/>
      <w:marBottom w:val="0"/>
      <w:divBdr>
        <w:top w:val="none" w:sz="0" w:space="0" w:color="auto"/>
        <w:left w:val="none" w:sz="0" w:space="0" w:color="auto"/>
        <w:bottom w:val="none" w:sz="0" w:space="0" w:color="auto"/>
        <w:right w:val="none" w:sz="0" w:space="0" w:color="auto"/>
      </w:divBdr>
    </w:div>
    <w:div w:id="1319110460">
      <w:bodyDiv w:val="1"/>
      <w:marLeft w:val="0"/>
      <w:marRight w:val="0"/>
      <w:marTop w:val="0"/>
      <w:marBottom w:val="0"/>
      <w:divBdr>
        <w:top w:val="none" w:sz="0" w:space="0" w:color="auto"/>
        <w:left w:val="none" w:sz="0" w:space="0" w:color="auto"/>
        <w:bottom w:val="none" w:sz="0" w:space="0" w:color="auto"/>
        <w:right w:val="none" w:sz="0" w:space="0" w:color="auto"/>
      </w:divBdr>
    </w:div>
    <w:div w:id="1320499630">
      <w:bodyDiv w:val="1"/>
      <w:marLeft w:val="0"/>
      <w:marRight w:val="0"/>
      <w:marTop w:val="0"/>
      <w:marBottom w:val="0"/>
      <w:divBdr>
        <w:top w:val="none" w:sz="0" w:space="0" w:color="auto"/>
        <w:left w:val="none" w:sz="0" w:space="0" w:color="auto"/>
        <w:bottom w:val="none" w:sz="0" w:space="0" w:color="auto"/>
        <w:right w:val="none" w:sz="0" w:space="0" w:color="auto"/>
      </w:divBdr>
    </w:div>
    <w:div w:id="1322150244">
      <w:bodyDiv w:val="1"/>
      <w:marLeft w:val="0"/>
      <w:marRight w:val="0"/>
      <w:marTop w:val="0"/>
      <w:marBottom w:val="0"/>
      <w:divBdr>
        <w:top w:val="none" w:sz="0" w:space="0" w:color="auto"/>
        <w:left w:val="none" w:sz="0" w:space="0" w:color="auto"/>
        <w:bottom w:val="none" w:sz="0" w:space="0" w:color="auto"/>
        <w:right w:val="none" w:sz="0" w:space="0" w:color="auto"/>
      </w:divBdr>
    </w:div>
    <w:div w:id="1322195737">
      <w:bodyDiv w:val="1"/>
      <w:marLeft w:val="0"/>
      <w:marRight w:val="0"/>
      <w:marTop w:val="0"/>
      <w:marBottom w:val="0"/>
      <w:divBdr>
        <w:top w:val="none" w:sz="0" w:space="0" w:color="auto"/>
        <w:left w:val="none" w:sz="0" w:space="0" w:color="auto"/>
        <w:bottom w:val="none" w:sz="0" w:space="0" w:color="auto"/>
        <w:right w:val="none" w:sz="0" w:space="0" w:color="auto"/>
      </w:divBdr>
    </w:div>
    <w:div w:id="1323966743">
      <w:bodyDiv w:val="1"/>
      <w:marLeft w:val="0"/>
      <w:marRight w:val="0"/>
      <w:marTop w:val="0"/>
      <w:marBottom w:val="0"/>
      <w:divBdr>
        <w:top w:val="none" w:sz="0" w:space="0" w:color="auto"/>
        <w:left w:val="none" w:sz="0" w:space="0" w:color="auto"/>
        <w:bottom w:val="none" w:sz="0" w:space="0" w:color="auto"/>
        <w:right w:val="none" w:sz="0" w:space="0" w:color="auto"/>
      </w:divBdr>
    </w:div>
    <w:div w:id="1326055655">
      <w:bodyDiv w:val="1"/>
      <w:marLeft w:val="0"/>
      <w:marRight w:val="0"/>
      <w:marTop w:val="0"/>
      <w:marBottom w:val="0"/>
      <w:divBdr>
        <w:top w:val="none" w:sz="0" w:space="0" w:color="auto"/>
        <w:left w:val="none" w:sz="0" w:space="0" w:color="auto"/>
        <w:bottom w:val="none" w:sz="0" w:space="0" w:color="auto"/>
        <w:right w:val="none" w:sz="0" w:space="0" w:color="auto"/>
      </w:divBdr>
    </w:div>
    <w:div w:id="1328629265">
      <w:bodyDiv w:val="1"/>
      <w:marLeft w:val="0"/>
      <w:marRight w:val="0"/>
      <w:marTop w:val="0"/>
      <w:marBottom w:val="0"/>
      <w:divBdr>
        <w:top w:val="none" w:sz="0" w:space="0" w:color="auto"/>
        <w:left w:val="none" w:sz="0" w:space="0" w:color="auto"/>
        <w:bottom w:val="none" w:sz="0" w:space="0" w:color="auto"/>
        <w:right w:val="none" w:sz="0" w:space="0" w:color="auto"/>
      </w:divBdr>
    </w:div>
    <w:div w:id="1333412446">
      <w:bodyDiv w:val="1"/>
      <w:marLeft w:val="0"/>
      <w:marRight w:val="0"/>
      <w:marTop w:val="0"/>
      <w:marBottom w:val="0"/>
      <w:divBdr>
        <w:top w:val="none" w:sz="0" w:space="0" w:color="auto"/>
        <w:left w:val="none" w:sz="0" w:space="0" w:color="auto"/>
        <w:bottom w:val="none" w:sz="0" w:space="0" w:color="auto"/>
        <w:right w:val="none" w:sz="0" w:space="0" w:color="auto"/>
      </w:divBdr>
    </w:div>
    <w:div w:id="1333490168">
      <w:bodyDiv w:val="1"/>
      <w:marLeft w:val="0"/>
      <w:marRight w:val="0"/>
      <w:marTop w:val="0"/>
      <w:marBottom w:val="0"/>
      <w:divBdr>
        <w:top w:val="none" w:sz="0" w:space="0" w:color="auto"/>
        <w:left w:val="none" w:sz="0" w:space="0" w:color="auto"/>
        <w:bottom w:val="none" w:sz="0" w:space="0" w:color="auto"/>
        <w:right w:val="none" w:sz="0" w:space="0" w:color="auto"/>
      </w:divBdr>
    </w:div>
    <w:div w:id="1336954956">
      <w:bodyDiv w:val="1"/>
      <w:marLeft w:val="0"/>
      <w:marRight w:val="0"/>
      <w:marTop w:val="0"/>
      <w:marBottom w:val="0"/>
      <w:divBdr>
        <w:top w:val="none" w:sz="0" w:space="0" w:color="auto"/>
        <w:left w:val="none" w:sz="0" w:space="0" w:color="auto"/>
        <w:bottom w:val="none" w:sz="0" w:space="0" w:color="auto"/>
        <w:right w:val="none" w:sz="0" w:space="0" w:color="auto"/>
      </w:divBdr>
    </w:div>
    <w:div w:id="1339503278">
      <w:bodyDiv w:val="1"/>
      <w:marLeft w:val="0"/>
      <w:marRight w:val="0"/>
      <w:marTop w:val="0"/>
      <w:marBottom w:val="0"/>
      <w:divBdr>
        <w:top w:val="none" w:sz="0" w:space="0" w:color="auto"/>
        <w:left w:val="none" w:sz="0" w:space="0" w:color="auto"/>
        <w:bottom w:val="none" w:sz="0" w:space="0" w:color="auto"/>
        <w:right w:val="none" w:sz="0" w:space="0" w:color="auto"/>
      </w:divBdr>
    </w:div>
    <w:div w:id="1340305513">
      <w:bodyDiv w:val="1"/>
      <w:marLeft w:val="0"/>
      <w:marRight w:val="0"/>
      <w:marTop w:val="0"/>
      <w:marBottom w:val="0"/>
      <w:divBdr>
        <w:top w:val="none" w:sz="0" w:space="0" w:color="auto"/>
        <w:left w:val="none" w:sz="0" w:space="0" w:color="auto"/>
        <w:bottom w:val="none" w:sz="0" w:space="0" w:color="auto"/>
        <w:right w:val="none" w:sz="0" w:space="0" w:color="auto"/>
      </w:divBdr>
    </w:div>
    <w:div w:id="1341543288">
      <w:bodyDiv w:val="1"/>
      <w:marLeft w:val="0"/>
      <w:marRight w:val="0"/>
      <w:marTop w:val="0"/>
      <w:marBottom w:val="0"/>
      <w:divBdr>
        <w:top w:val="none" w:sz="0" w:space="0" w:color="auto"/>
        <w:left w:val="none" w:sz="0" w:space="0" w:color="auto"/>
        <w:bottom w:val="none" w:sz="0" w:space="0" w:color="auto"/>
        <w:right w:val="none" w:sz="0" w:space="0" w:color="auto"/>
      </w:divBdr>
    </w:div>
    <w:div w:id="1346635436">
      <w:bodyDiv w:val="1"/>
      <w:marLeft w:val="0"/>
      <w:marRight w:val="0"/>
      <w:marTop w:val="0"/>
      <w:marBottom w:val="0"/>
      <w:divBdr>
        <w:top w:val="none" w:sz="0" w:space="0" w:color="auto"/>
        <w:left w:val="none" w:sz="0" w:space="0" w:color="auto"/>
        <w:bottom w:val="none" w:sz="0" w:space="0" w:color="auto"/>
        <w:right w:val="none" w:sz="0" w:space="0" w:color="auto"/>
      </w:divBdr>
    </w:div>
    <w:div w:id="1350329555">
      <w:bodyDiv w:val="1"/>
      <w:marLeft w:val="0"/>
      <w:marRight w:val="0"/>
      <w:marTop w:val="0"/>
      <w:marBottom w:val="0"/>
      <w:divBdr>
        <w:top w:val="none" w:sz="0" w:space="0" w:color="auto"/>
        <w:left w:val="none" w:sz="0" w:space="0" w:color="auto"/>
        <w:bottom w:val="none" w:sz="0" w:space="0" w:color="auto"/>
        <w:right w:val="none" w:sz="0" w:space="0" w:color="auto"/>
      </w:divBdr>
    </w:div>
    <w:div w:id="1356728688">
      <w:bodyDiv w:val="1"/>
      <w:marLeft w:val="0"/>
      <w:marRight w:val="0"/>
      <w:marTop w:val="0"/>
      <w:marBottom w:val="0"/>
      <w:divBdr>
        <w:top w:val="none" w:sz="0" w:space="0" w:color="auto"/>
        <w:left w:val="none" w:sz="0" w:space="0" w:color="auto"/>
        <w:bottom w:val="none" w:sz="0" w:space="0" w:color="auto"/>
        <w:right w:val="none" w:sz="0" w:space="0" w:color="auto"/>
      </w:divBdr>
    </w:div>
    <w:div w:id="1358850911">
      <w:bodyDiv w:val="1"/>
      <w:marLeft w:val="0"/>
      <w:marRight w:val="0"/>
      <w:marTop w:val="0"/>
      <w:marBottom w:val="0"/>
      <w:divBdr>
        <w:top w:val="none" w:sz="0" w:space="0" w:color="auto"/>
        <w:left w:val="none" w:sz="0" w:space="0" w:color="auto"/>
        <w:bottom w:val="none" w:sz="0" w:space="0" w:color="auto"/>
        <w:right w:val="none" w:sz="0" w:space="0" w:color="auto"/>
      </w:divBdr>
    </w:div>
    <w:div w:id="1361004477">
      <w:bodyDiv w:val="1"/>
      <w:marLeft w:val="0"/>
      <w:marRight w:val="0"/>
      <w:marTop w:val="0"/>
      <w:marBottom w:val="0"/>
      <w:divBdr>
        <w:top w:val="none" w:sz="0" w:space="0" w:color="auto"/>
        <w:left w:val="none" w:sz="0" w:space="0" w:color="auto"/>
        <w:bottom w:val="none" w:sz="0" w:space="0" w:color="auto"/>
        <w:right w:val="none" w:sz="0" w:space="0" w:color="auto"/>
      </w:divBdr>
    </w:div>
    <w:div w:id="1365250741">
      <w:bodyDiv w:val="1"/>
      <w:marLeft w:val="0"/>
      <w:marRight w:val="0"/>
      <w:marTop w:val="0"/>
      <w:marBottom w:val="0"/>
      <w:divBdr>
        <w:top w:val="none" w:sz="0" w:space="0" w:color="auto"/>
        <w:left w:val="none" w:sz="0" w:space="0" w:color="auto"/>
        <w:bottom w:val="none" w:sz="0" w:space="0" w:color="auto"/>
        <w:right w:val="none" w:sz="0" w:space="0" w:color="auto"/>
      </w:divBdr>
    </w:div>
    <w:div w:id="1365714750">
      <w:bodyDiv w:val="1"/>
      <w:marLeft w:val="0"/>
      <w:marRight w:val="0"/>
      <w:marTop w:val="0"/>
      <w:marBottom w:val="0"/>
      <w:divBdr>
        <w:top w:val="none" w:sz="0" w:space="0" w:color="auto"/>
        <w:left w:val="none" w:sz="0" w:space="0" w:color="auto"/>
        <w:bottom w:val="none" w:sz="0" w:space="0" w:color="auto"/>
        <w:right w:val="none" w:sz="0" w:space="0" w:color="auto"/>
      </w:divBdr>
    </w:div>
    <w:div w:id="1373653845">
      <w:bodyDiv w:val="1"/>
      <w:marLeft w:val="0"/>
      <w:marRight w:val="0"/>
      <w:marTop w:val="0"/>
      <w:marBottom w:val="0"/>
      <w:divBdr>
        <w:top w:val="none" w:sz="0" w:space="0" w:color="auto"/>
        <w:left w:val="none" w:sz="0" w:space="0" w:color="auto"/>
        <w:bottom w:val="none" w:sz="0" w:space="0" w:color="auto"/>
        <w:right w:val="none" w:sz="0" w:space="0" w:color="auto"/>
      </w:divBdr>
    </w:div>
    <w:div w:id="1373728594">
      <w:bodyDiv w:val="1"/>
      <w:marLeft w:val="0"/>
      <w:marRight w:val="0"/>
      <w:marTop w:val="0"/>
      <w:marBottom w:val="0"/>
      <w:divBdr>
        <w:top w:val="none" w:sz="0" w:space="0" w:color="auto"/>
        <w:left w:val="none" w:sz="0" w:space="0" w:color="auto"/>
        <w:bottom w:val="none" w:sz="0" w:space="0" w:color="auto"/>
        <w:right w:val="none" w:sz="0" w:space="0" w:color="auto"/>
      </w:divBdr>
    </w:div>
    <w:div w:id="1383477240">
      <w:bodyDiv w:val="1"/>
      <w:marLeft w:val="0"/>
      <w:marRight w:val="0"/>
      <w:marTop w:val="0"/>
      <w:marBottom w:val="0"/>
      <w:divBdr>
        <w:top w:val="none" w:sz="0" w:space="0" w:color="auto"/>
        <w:left w:val="none" w:sz="0" w:space="0" w:color="auto"/>
        <w:bottom w:val="none" w:sz="0" w:space="0" w:color="auto"/>
        <w:right w:val="none" w:sz="0" w:space="0" w:color="auto"/>
      </w:divBdr>
    </w:div>
    <w:div w:id="1385133387">
      <w:bodyDiv w:val="1"/>
      <w:marLeft w:val="0"/>
      <w:marRight w:val="0"/>
      <w:marTop w:val="0"/>
      <w:marBottom w:val="0"/>
      <w:divBdr>
        <w:top w:val="none" w:sz="0" w:space="0" w:color="auto"/>
        <w:left w:val="none" w:sz="0" w:space="0" w:color="auto"/>
        <w:bottom w:val="none" w:sz="0" w:space="0" w:color="auto"/>
        <w:right w:val="none" w:sz="0" w:space="0" w:color="auto"/>
      </w:divBdr>
      <w:divsChild>
        <w:div w:id="13845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44831">
              <w:marLeft w:val="0"/>
              <w:marRight w:val="0"/>
              <w:marTop w:val="0"/>
              <w:marBottom w:val="0"/>
              <w:divBdr>
                <w:top w:val="none" w:sz="0" w:space="0" w:color="auto"/>
                <w:left w:val="none" w:sz="0" w:space="0" w:color="auto"/>
                <w:bottom w:val="none" w:sz="0" w:space="0" w:color="auto"/>
                <w:right w:val="none" w:sz="0" w:space="0" w:color="auto"/>
              </w:divBdr>
              <w:divsChild>
                <w:div w:id="545525524">
                  <w:marLeft w:val="0"/>
                  <w:marRight w:val="0"/>
                  <w:marTop w:val="0"/>
                  <w:marBottom w:val="0"/>
                  <w:divBdr>
                    <w:top w:val="none" w:sz="0" w:space="0" w:color="auto"/>
                    <w:left w:val="none" w:sz="0" w:space="0" w:color="auto"/>
                    <w:bottom w:val="none" w:sz="0" w:space="0" w:color="auto"/>
                    <w:right w:val="none" w:sz="0" w:space="0" w:color="auto"/>
                  </w:divBdr>
                  <w:divsChild>
                    <w:div w:id="1900243429">
                      <w:marLeft w:val="0"/>
                      <w:marRight w:val="0"/>
                      <w:marTop w:val="0"/>
                      <w:marBottom w:val="0"/>
                      <w:divBdr>
                        <w:top w:val="none" w:sz="0" w:space="0" w:color="auto"/>
                        <w:left w:val="none" w:sz="0" w:space="0" w:color="auto"/>
                        <w:bottom w:val="none" w:sz="0" w:space="0" w:color="auto"/>
                        <w:right w:val="none" w:sz="0" w:space="0" w:color="auto"/>
                      </w:divBdr>
                      <w:divsChild>
                        <w:div w:id="13949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79417">
      <w:bodyDiv w:val="1"/>
      <w:marLeft w:val="0"/>
      <w:marRight w:val="0"/>
      <w:marTop w:val="0"/>
      <w:marBottom w:val="0"/>
      <w:divBdr>
        <w:top w:val="none" w:sz="0" w:space="0" w:color="auto"/>
        <w:left w:val="none" w:sz="0" w:space="0" w:color="auto"/>
        <w:bottom w:val="none" w:sz="0" w:space="0" w:color="auto"/>
        <w:right w:val="none" w:sz="0" w:space="0" w:color="auto"/>
      </w:divBdr>
    </w:div>
    <w:div w:id="1389383172">
      <w:bodyDiv w:val="1"/>
      <w:marLeft w:val="0"/>
      <w:marRight w:val="0"/>
      <w:marTop w:val="0"/>
      <w:marBottom w:val="0"/>
      <w:divBdr>
        <w:top w:val="none" w:sz="0" w:space="0" w:color="auto"/>
        <w:left w:val="none" w:sz="0" w:space="0" w:color="auto"/>
        <w:bottom w:val="none" w:sz="0" w:space="0" w:color="auto"/>
        <w:right w:val="none" w:sz="0" w:space="0" w:color="auto"/>
      </w:divBdr>
    </w:div>
    <w:div w:id="1390181965">
      <w:bodyDiv w:val="1"/>
      <w:marLeft w:val="0"/>
      <w:marRight w:val="0"/>
      <w:marTop w:val="0"/>
      <w:marBottom w:val="0"/>
      <w:divBdr>
        <w:top w:val="none" w:sz="0" w:space="0" w:color="auto"/>
        <w:left w:val="none" w:sz="0" w:space="0" w:color="auto"/>
        <w:bottom w:val="none" w:sz="0" w:space="0" w:color="auto"/>
        <w:right w:val="none" w:sz="0" w:space="0" w:color="auto"/>
      </w:divBdr>
    </w:div>
    <w:div w:id="1392733191">
      <w:bodyDiv w:val="1"/>
      <w:marLeft w:val="0"/>
      <w:marRight w:val="0"/>
      <w:marTop w:val="0"/>
      <w:marBottom w:val="0"/>
      <w:divBdr>
        <w:top w:val="none" w:sz="0" w:space="0" w:color="auto"/>
        <w:left w:val="none" w:sz="0" w:space="0" w:color="auto"/>
        <w:bottom w:val="none" w:sz="0" w:space="0" w:color="auto"/>
        <w:right w:val="none" w:sz="0" w:space="0" w:color="auto"/>
      </w:divBdr>
    </w:div>
    <w:div w:id="1399136813">
      <w:bodyDiv w:val="1"/>
      <w:marLeft w:val="0"/>
      <w:marRight w:val="0"/>
      <w:marTop w:val="0"/>
      <w:marBottom w:val="0"/>
      <w:divBdr>
        <w:top w:val="none" w:sz="0" w:space="0" w:color="auto"/>
        <w:left w:val="none" w:sz="0" w:space="0" w:color="auto"/>
        <w:bottom w:val="none" w:sz="0" w:space="0" w:color="auto"/>
        <w:right w:val="none" w:sz="0" w:space="0" w:color="auto"/>
      </w:divBdr>
    </w:div>
    <w:div w:id="1405642513">
      <w:bodyDiv w:val="1"/>
      <w:marLeft w:val="0"/>
      <w:marRight w:val="0"/>
      <w:marTop w:val="0"/>
      <w:marBottom w:val="0"/>
      <w:divBdr>
        <w:top w:val="none" w:sz="0" w:space="0" w:color="auto"/>
        <w:left w:val="none" w:sz="0" w:space="0" w:color="auto"/>
        <w:bottom w:val="none" w:sz="0" w:space="0" w:color="auto"/>
        <w:right w:val="none" w:sz="0" w:space="0" w:color="auto"/>
      </w:divBdr>
    </w:div>
    <w:div w:id="1406682870">
      <w:bodyDiv w:val="1"/>
      <w:marLeft w:val="0"/>
      <w:marRight w:val="0"/>
      <w:marTop w:val="0"/>
      <w:marBottom w:val="0"/>
      <w:divBdr>
        <w:top w:val="none" w:sz="0" w:space="0" w:color="auto"/>
        <w:left w:val="none" w:sz="0" w:space="0" w:color="auto"/>
        <w:bottom w:val="none" w:sz="0" w:space="0" w:color="auto"/>
        <w:right w:val="none" w:sz="0" w:space="0" w:color="auto"/>
      </w:divBdr>
    </w:div>
    <w:div w:id="1408655051">
      <w:bodyDiv w:val="1"/>
      <w:marLeft w:val="0"/>
      <w:marRight w:val="0"/>
      <w:marTop w:val="0"/>
      <w:marBottom w:val="0"/>
      <w:divBdr>
        <w:top w:val="none" w:sz="0" w:space="0" w:color="auto"/>
        <w:left w:val="none" w:sz="0" w:space="0" w:color="auto"/>
        <w:bottom w:val="none" w:sz="0" w:space="0" w:color="auto"/>
        <w:right w:val="none" w:sz="0" w:space="0" w:color="auto"/>
      </w:divBdr>
    </w:div>
    <w:div w:id="1409615241">
      <w:bodyDiv w:val="1"/>
      <w:marLeft w:val="0"/>
      <w:marRight w:val="0"/>
      <w:marTop w:val="0"/>
      <w:marBottom w:val="0"/>
      <w:divBdr>
        <w:top w:val="none" w:sz="0" w:space="0" w:color="auto"/>
        <w:left w:val="none" w:sz="0" w:space="0" w:color="auto"/>
        <w:bottom w:val="none" w:sz="0" w:space="0" w:color="auto"/>
        <w:right w:val="none" w:sz="0" w:space="0" w:color="auto"/>
      </w:divBdr>
    </w:div>
    <w:div w:id="1412776160">
      <w:bodyDiv w:val="1"/>
      <w:marLeft w:val="0"/>
      <w:marRight w:val="0"/>
      <w:marTop w:val="0"/>
      <w:marBottom w:val="0"/>
      <w:divBdr>
        <w:top w:val="none" w:sz="0" w:space="0" w:color="auto"/>
        <w:left w:val="none" w:sz="0" w:space="0" w:color="auto"/>
        <w:bottom w:val="none" w:sz="0" w:space="0" w:color="auto"/>
        <w:right w:val="none" w:sz="0" w:space="0" w:color="auto"/>
      </w:divBdr>
    </w:div>
    <w:div w:id="1414161090">
      <w:bodyDiv w:val="1"/>
      <w:marLeft w:val="0"/>
      <w:marRight w:val="0"/>
      <w:marTop w:val="0"/>
      <w:marBottom w:val="0"/>
      <w:divBdr>
        <w:top w:val="none" w:sz="0" w:space="0" w:color="auto"/>
        <w:left w:val="none" w:sz="0" w:space="0" w:color="auto"/>
        <w:bottom w:val="none" w:sz="0" w:space="0" w:color="auto"/>
        <w:right w:val="none" w:sz="0" w:space="0" w:color="auto"/>
      </w:divBdr>
    </w:div>
    <w:div w:id="1414428521">
      <w:bodyDiv w:val="1"/>
      <w:marLeft w:val="0"/>
      <w:marRight w:val="0"/>
      <w:marTop w:val="0"/>
      <w:marBottom w:val="0"/>
      <w:divBdr>
        <w:top w:val="none" w:sz="0" w:space="0" w:color="auto"/>
        <w:left w:val="none" w:sz="0" w:space="0" w:color="auto"/>
        <w:bottom w:val="none" w:sz="0" w:space="0" w:color="auto"/>
        <w:right w:val="none" w:sz="0" w:space="0" w:color="auto"/>
      </w:divBdr>
    </w:div>
    <w:div w:id="1416245662">
      <w:bodyDiv w:val="1"/>
      <w:marLeft w:val="0"/>
      <w:marRight w:val="0"/>
      <w:marTop w:val="0"/>
      <w:marBottom w:val="0"/>
      <w:divBdr>
        <w:top w:val="none" w:sz="0" w:space="0" w:color="auto"/>
        <w:left w:val="none" w:sz="0" w:space="0" w:color="auto"/>
        <w:bottom w:val="none" w:sz="0" w:space="0" w:color="auto"/>
        <w:right w:val="none" w:sz="0" w:space="0" w:color="auto"/>
      </w:divBdr>
    </w:div>
    <w:div w:id="1416366675">
      <w:bodyDiv w:val="1"/>
      <w:marLeft w:val="0"/>
      <w:marRight w:val="0"/>
      <w:marTop w:val="0"/>
      <w:marBottom w:val="0"/>
      <w:divBdr>
        <w:top w:val="none" w:sz="0" w:space="0" w:color="auto"/>
        <w:left w:val="none" w:sz="0" w:space="0" w:color="auto"/>
        <w:bottom w:val="none" w:sz="0" w:space="0" w:color="auto"/>
        <w:right w:val="none" w:sz="0" w:space="0" w:color="auto"/>
      </w:divBdr>
    </w:div>
    <w:div w:id="1422139042">
      <w:bodyDiv w:val="1"/>
      <w:marLeft w:val="0"/>
      <w:marRight w:val="0"/>
      <w:marTop w:val="0"/>
      <w:marBottom w:val="0"/>
      <w:divBdr>
        <w:top w:val="none" w:sz="0" w:space="0" w:color="auto"/>
        <w:left w:val="none" w:sz="0" w:space="0" w:color="auto"/>
        <w:bottom w:val="none" w:sz="0" w:space="0" w:color="auto"/>
        <w:right w:val="none" w:sz="0" w:space="0" w:color="auto"/>
      </w:divBdr>
    </w:div>
    <w:div w:id="1427996544">
      <w:bodyDiv w:val="1"/>
      <w:marLeft w:val="0"/>
      <w:marRight w:val="0"/>
      <w:marTop w:val="0"/>
      <w:marBottom w:val="0"/>
      <w:divBdr>
        <w:top w:val="none" w:sz="0" w:space="0" w:color="auto"/>
        <w:left w:val="none" w:sz="0" w:space="0" w:color="auto"/>
        <w:bottom w:val="none" w:sz="0" w:space="0" w:color="auto"/>
        <w:right w:val="none" w:sz="0" w:space="0" w:color="auto"/>
      </w:divBdr>
    </w:div>
    <w:div w:id="1438211018">
      <w:bodyDiv w:val="1"/>
      <w:marLeft w:val="0"/>
      <w:marRight w:val="0"/>
      <w:marTop w:val="0"/>
      <w:marBottom w:val="0"/>
      <w:divBdr>
        <w:top w:val="none" w:sz="0" w:space="0" w:color="auto"/>
        <w:left w:val="none" w:sz="0" w:space="0" w:color="auto"/>
        <w:bottom w:val="none" w:sz="0" w:space="0" w:color="auto"/>
        <w:right w:val="none" w:sz="0" w:space="0" w:color="auto"/>
      </w:divBdr>
    </w:div>
    <w:div w:id="1439640983">
      <w:bodyDiv w:val="1"/>
      <w:marLeft w:val="0"/>
      <w:marRight w:val="0"/>
      <w:marTop w:val="0"/>
      <w:marBottom w:val="0"/>
      <w:divBdr>
        <w:top w:val="none" w:sz="0" w:space="0" w:color="auto"/>
        <w:left w:val="none" w:sz="0" w:space="0" w:color="auto"/>
        <w:bottom w:val="none" w:sz="0" w:space="0" w:color="auto"/>
        <w:right w:val="none" w:sz="0" w:space="0" w:color="auto"/>
      </w:divBdr>
    </w:div>
    <w:div w:id="1444305142">
      <w:bodyDiv w:val="1"/>
      <w:marLeft w:val="0"/>
      <w:marRight w:val="0"/>
      <w:marTop w:val="0"/>
      <w:marBottom w:val="0"/>
      <w:divBdr>
        <w:top w:val="none" w:sz="0" w:space="0" w:color="auto"/>
        <w:left w:val="none" w:sz="0" w:space="0" w:color="auto"/>
        <w:bottom w:val="none" w:sz="0" w:space="0" w:color="auto"/>
        <w:right w:val="none" w:sz="0" w:space="0" w:color="auto"/>
      </w:divBdr>
    </w:div>
    <w:div w:id="1444380371">
      <w:bodyDiv w:val="1"/>
      <w:marLeft w:val="0"/>
      <w:marRight w:val="0"/>
      <w:marTop w:val="0"/>
      <w:marBottom w:val="0"/>
      <w:divBdr>
        <w:top w:val="none" w:sz="0" w:space="0" w:color="auto"/>
        <w:left w:val="none" w:sz="0" w:space="0" w:color="auto"/>
        <w:bottom w:val="none" w:sz="0" w:space="0" w:color="auto"/>
        <w:right w:val="none" w:sz="0" w:space="0" w:color="auto"/>
      </w:divBdr>
    </w:div>
    <w:div w:id="1446266363">
      <w:bodyDiv w:val="1"/>
      <w:marLeft w:val="0"/>
      <w:marRight w:val="0"/>
      <w:marTop w:val="0"/>
      <w:marBottom w:val="0"/>
      <w:divBdr>
        <w:top w:val="none" w:sz="0" w:space="0" w:color="auto"/>
        <w:left w:val="none" w:sz="0" w:space="0" w:color="auto"/>
        <w:bottom w:val="none" w:sz="0" w:space="0" w:color="auto"/>
        <w:right w:val="none" w:sz="0" w:space="0" w:color="auto"/>
      </w:divBdr>
    </w:div>
    <w:div w:id="1448039256">
      <w:bodyDiv w:val="1"/>
      <w:marLeft w:val="0"/>
      <w:marRight w:val="0"/>
      <w:marTop w:val="0"/>
      <w:marBottom w:val="0"/>
      <w:divBdr>
        <w:top w:val="none" w:sz="0" w:space="0" w:color="auto"/>
        <w:left w:val="none" w:sz="0" w:space="0" w:color="auto"/>
        <w:bottom w:val="none" w:sz="0" w:space="0" w:color="auto"/>
        <w:right w:val="none" w:sz="0" w:space="0" w:color="auto"/>
      </w:divBdr>
    </w:div>
    <w:div w:id="1453285572">
      <w:bodyDiv w:val="1"/>
      <w:marLeft w:val="0"/>
      <w:marRight w:val="0"/>
      <w:marTop w:val="0"/>
      <w:marBottom w:val="0"/>
      <w:divBdr>
        <w:top w:val="none" w:sz="0" w:space="0" w:color="auto"/>
        <w:left w:val="none" w:sz="0" w:space="0" w:color="auto"/>
        <w:bottom w:val="none" w:sz="0" w:space="0" w:color="auto"/>
        <w:right w:val="none" w:sz="0" w:space="0" w:color="auto"/>
      </w:divBdr>
    </w:div>
    <w:div w:id="1455711551">
      <w:bodyDiv w:val="1"/>
      <w:marLeft w:val="0"/>
      <w:marRight w:val="0"/>
      <w:marTop w:val="0"/>
      <w:marBottom w:val="0"/>
      <w:divBdr>
        <w:top w:val="none" w:sz="0" w:space="0" w:color="auto"/>
        <w:left w:val="none" w:sz="0" w:space="0" w:color="auto"/>
        <w:bottom w:val="none" w:sz="0" w:space="0" w:color="auto"/>
        <w:right w:val="none" w:sz="0" w:space="0" w:color="auto"/>
      </w:divBdr>
    </w:div>
    <w:div w:id="1457025356">
      <w:bodyDiv w:val="1"/>
      <w:marLeft w:val="0"/>
      <w:marRight w:val="0"/>
      <w:marTop w:val="0"/>
      <w:marBottom w:val="0"/>
      <w:divBdr>
        <w:top w:val="none" w:sz="0" w:space="0" w:color="auto"/>
        <w:left w:val="none" w:sz="0" w:space="0" w:color="auto"/>
        <w:bottom w:val="none" w:sz="0" w:space="0" w:color="auto"/>
        <w:right w:val="none" w:sz="0" w:space="0" w:color="auto"/>
      </w:divBdr>
    </w:div>
    <w:div w:id="1457336457">
      <w:bodyDiv w:val="1"/>
      <w:marLeft w:val="0"/>
      <w:marRight w:val="0"/>
      <w:marTop w:val="0"/>
      <w:marBottom w:val="0"/>
      <w:divBdr>
        <w:top w:val="none" w:sz="0" w:space="0" w:color="auto"/>
        <w:left w:val="none" w:sz="0" w:space="0" w:color="auto"/>
        <w:bottom w:val="none" w:sz="0" w:space="0" w:color="auto"/>
        <w:right w:val="none" w:sz="0" w:space="0" w:color="auto"/>
      </w:divBdr>
    </w:div>
    <w:div w:id="1459295640">
      <w:bodyDiv w:val="1"/>
      <w:marLeft w:val="0"/>
      <w:marRight w:val="0"/>
      <w:marTop w:val="0"/>
      <w:marBottom w:val="0"/>
      <w:divBdr>
        <w:top w:val="none" w:sz="0" w:space="0" w:color="auto"/>
        <w:left w:val="none" w:sz="0" w:space="0" w:color="auto"/>
        <w:bottom w:val="none" w:sz="0" w:space="0" w:color="auto"/>
        <w:right w:val="none" w:sz="0" w:space="0" w:color="auto"/>
      </w:divBdr>
      <w:divsChild>
        <w:div w:id="81296876">
          <w:marLeft w:val="0"/>
          <w:marRight w:val="0"/>
          <w:marTop w:val="0"/>
          <w:marBottom w:val="0"/>
          <w:divBdr>
            <w:top w:val="none" w:sz="0" w:space="0" w:color="auto"/>
            <w:left w:val="none" w:sz="0" w:space="0" w:color="auto"/>
            <w:bottom w:val="none" w:sz="0" w:space="0" w:color="auto"/>
            <w:right w:val="none" w:sz="0" w:space="0" w:color="auto"/>
          </w:divBdr>
        </w:div>
        <w:div w:id="1560087939">
          <w:marLeft w:val="0"/>
          <w:marRight w:val="0"/>
          <w:marTop w:val="0"/>
          <w:marBottom w:val="0"/>
          <w:divBdr>
            <w:top w:val="none" w:sz="0" w:space="0" w:color="auto"/>
            <w:left w:val="none" w:sz="0" w:space="0" w:color="auto"/>
            <w:bottom w:val="none" w:sz="0" w:space="0" w:color="auto"/>
            <w:right w:val="none" w:sz="0" w:space="0" w:color="auto"/>
          </w:divBdr>
        </w:div>
        <w:div w:id="1803962145">
          <w:marLeft w:val="0"/>
          <w:marRight w:val="0"/>
          <w:marTop w:val="0"/>
          <w:marBottom w:val="0"/>
          <w:divBdr>
            <w:top w:val="none" w:sz="0" w:space="0" w:color="auto"/>
            <w:left w:val="none" w:sz="0" w:space="0" w:color="auto"/>
            <w:bottom w:val="none" w:sz="0" w:space="0" w:color="auto"/>
            <w:right w:val="none" w:sz="0" w:space="0" w:color="auto"/>
          </w:divBdr>
        </w:div>
        <w:div w:id="1827162990">
          <w:marLeft w:val="0"/>
          <w:marRight w:val="0"/>
          <w:marTop w:val="0"/>
          <w:marBottom w:val="0"/>
          <w:divBdr>
            <w:top w:val="none" w:sz="0" w:space="0" w:color="auto"/>
            <w:left w:val="none" w:sz="0" w:space="0" w:color="auto"/>
            <w:bottom w:val="none" w:sz="0" w:space="0" w:color="auto"/>
            <w:right w:val="none" w:sz="0" w:space="0" w:color="auto"/>
          </w:divBdr>
        </w:div>
      </w:divsChild>
    </w:div>
    <w:div w:id="1459369836">
      <w:bodyDiv w:val="1"/>
      <w:marLeft w:val="0"/>
      <w:marRight w:val="0"/>
      <w:marTop w:val="0"/>
      <w:marBottom w:val="0"/>
      <w:divBdr>
        <w:top w:val="none" w:sz="0" w:space="0" w:color="auto"/>
        <w:left w:val="none" w:sz="0" w:space="0" w:color="auto"/>
        <w:bottom w:val="none" w:sz="0" w:space="0" w:color="auto"/>
        <w:right w:val="none" w:sz="0" w:space="0" w:color="auto"/>
      </w:divBdr>
    </w:div>
    <w:div w:id="1459647194">
      <w:bodyDiv w:val="1"/>
      <w:marLeft w:val="0"/>
      <w:marRight w:val="0"/>
      <w:marTop w:val="0"/>
      <w:marBottom w:val="0"/>
      <w:divBdr>
        <w:top w:val="none" w:sz="0" w:space="0" w:color="auto"/>
        <w:left w:val="none" w:sz="0" w:space="0" w:color="auto"/>
        <w:bottom w:val="none" w:sz="0" w:space="0" w:color="auto"/>
        <w:right w:val="none" w:sz="0" w:space="0" w:color="auto"/>
      </w:divBdr>
    </w:div>
    <w:div w:id="1460876288">
      <w:bodyDiv w:val="1"/>
      <w:marLeft w:val="0"/>
      <w:marRight w:val="0"/>
      <w:marTop w:val="0"/>
      <w:marBottom w:val="0"/>
      <w:divBdr>
        <w:top w:val="none" w:sz="0" w:space="0" w:color="auto"/>
        <w:left w:val="none" w:sz="0" w:space="0" w:color="auto"/>
        <w:bottom w:val="none" w:sz="0" w:space="0" w:color="auto"/>
        <w:right w:val="none" w:sz="0" w:space="0" w:color="auto"/>
      </w:divBdr>
    </w:div>
    <w:div w:id="1461340099">
      <w:bodyDiv w:val="1"/>
      <w:marLeft w:val="0"/>
      <w:marRight w:val="0"/>
      <w:marTop w:val="0"/>
      <w:marBottom w:val="0"/>
      <w:divBdr>
        <w:top w:val="none" w:sz="0" w:space="0" w:color="auto"/>
        <w:left w:val="none" w:sz="0" w:space="0" w:color="auto"/>
        <w:bottom w:val="none" w:sz="0" w:space="0" w:color="auto"/>
        <w:right w:val="none" w:sz="0" w:space="0" w:color="auto"/>
      </w:divBdr>
    </w:div>
    <w:div w:id="1463381534">
      <w:bodyDiv w:val="1"/>
      <w:marLeft w:val="0"/>
      <w:marRight w:val="0"/>
      <w:marTop w:val="0"/>
      <w:marBottom w:val="0"/>
      <w:divBdr>
        <w:top w:val="none" w:sz="0" w:space="0" w:color="auto"/>
        <w:left w:val="none" w:sz="0" w:space="0" w:color="auto"/>
        <w:bottom w:val="none" w:sz="0" w:space="0" w:color="auto"/>
        <w:right w:val="none" w:sz="0" w:space="0" w:color="auto"/>
      </w:divBdr>
    </w:div>
    <w:div w:id="1465076833">
      <w:bodyDiv w:val="1"/>
      <w:marLeft w:val="0"/>
      <w:marRight w:val="0"/>
      <w:marTop w:val="0"/>
      <w:marBottom w:val="0"/>
      <w:divBdr>
        <w:top w:val="none" w:sz="0" w:space="0" w:color="auto"/>
        <w:left w:val="none" w:sz="0" w:space="0" w:color="auto"/>
        <w:bottom w:val="none" w:sz="0" w:space="0" w:color="auto"/>
        <w:right w:val="none" w:sz="0" w:space="0" w:color="auto"/>
      </w:divBdr>
    </w:div>
    <w:div w:id="1465927414">
      <w:bodyDiv w:val="1"/>
      <w:marLeft w:val="0"/>
      <w:marRight w:val="0"/>
      <w:marTop w:val="0"/>
      <w:marBottom w:val="0"/>
      <w:divBdr>
        <w:top w:val="none" w:sz="0" w:space="0" w:color="auto"/>
        <w:left w:val="none" w:sz="0" w:space="0" w:color="auto"/>
        <w:bottom w:val="none" w:sz="0" w:space="0" w:color="auto"/>
        <w:right w:val="none" w:sz="0" w:space="0" w:color="auto"/>
      </w:divBdr>
    </w:div>
    <w:div w:id="1467043815">
      <w:bodyDiv w:val="1"/>
      <w:marLeft w:val="0"/>
      <w:marRight w:val="0"/>
      <w:marTop w:val="0"/>
      <w:marBottom w:val="0"/>
      <w:divBdr>
        <w:top w:val="none" w:sz="0" w:space="0" w:color="auto"/>
        <w:left w:val="none" w:sz="0" w:space="0" w:color="auto"/>
        <w:bottom w:val="none" w:sz="0" w:space="0" w:color="auto"/>
        <w:right w:val="none" w:sz="0" w:space="0" w:color="auto"/>
      </w:divBdr>
    </w:div>
    <w:div w:id="1467819442">
      <w:bodyDiv w:val="1"/>
      <w:marLeft w:val="0"/>
      <w:marRight w:val="0"/>
      <w:marTop w:val="0"/>
      <w:marBottom w:val="0"/>
      <w:divBdr>
        <w:top w:val="none" w:sz="0" w:space="0" w:color="auto"/>
        <w:left w:val="none" w:sz="0" w:space="0" w:color="auto"/>
        <w:bottom w:val="none" w:sz="0" w:space="0" w:color="auto"/>
        <w:right w:val="none" w:sz="0" w:space="0" w:color="auto"/>
      </w:divBdr>
    </w:div>
    <w:div w:id="1473714464">
      <w:bodyDiv w:val="1"/>
      <w:marLeft w:val="0"/>
      <w:marRight w:val="0"/>
      <w:marTop w:val="0"/>
      <w:marBottom w:val="0"/>
      <w:divBdr>
        <w:top w:val="none" w:sz="0" w:space="0" w:color="auto"/>
        <w:left w:val="none" w:sz="0" w:space="0" w:color="auto"/>
        <w:bottom w:val="none" w:sz="0" w:space="0" w:color="auto"/>
        <w:right w:val="none" w:sz="0" w:space="0" w:color="auto"/>
      </w:divBdr>
    </w:div>
    <w:div w:id="1474255951">
      <w:bodyDiv w:val="1"/>
      <w:marLeft w:val="0"/>
      <w:marRight w:val="0"/>
      <w:marTop w:val="0"/>
      <w:marBottom w:val="0"/>
      <w:divBdr>
        <w:top w:val="none" w:sz="0" w:space="0" w:color="auto"/>
        <w:left w:val="none" w:sz="0" w:space="0" w:color="auto"/>
        <w:bottom w:val="none" w:sz="0" w:space="0" w:color="auto"/>
        <w:right w:val="none" w:sz="0" w:space="0" w:color="auto"/>
      </w:divBdr>
    </w:div>
    <w:div w:id="1475371859">
      <w:bodyDiv w:val="1"/>
      <w:marLeft w:val="0"/>
      <w:marRight w:val="0"/>
      <w:marTop w:val="0"/>
      <w:marBottom w:val="0"/>
      <w:divBdr>
        <w:top w:val="none" w:sz="0" w:space="0" w:color="auto"/>
        <w:left w:val="none" w:sz="0" w:space="0" w:color="auto"/>
        <w:bottom w:val="none" w:sz="0" w:space="0" w:color="auto"/>
        <w:right w:val="none" w:sz="0" w:space="0" w:color="auto"/>
      </w:divBdr>
    </w:div>
    <w:div w:id="1477533358">
      <w:bodyDiv w:val="1"/>
      <w:marLeft w:val="0"/>
      <w:marRight w:val="0"/>
      <w:marTop w:val="0"/>
      <w:marBottom w:val="0"/>
      <w:divBdr>
        <w:top w:val="none" w:sz="0" w:space="0" w:color="auto"/>
        <w:left w:val="none" w:sz="0" w:space="0" w:color="auto"/>
        <w:bottom w:val="none" w:sz="0" w:space="0" w:color="auto"/>
        <w:right w:val="none" w:sz="0" w:space="0" w:color="auto"/>
      </w:divBdr>
      <w:divsChild>
        <w:div w:id="890460152">
          <w:marLeft w:val="0"/>
          <w:marRight w:val="0"/>
          <w:marTop w:val="0"/>
          <w:marBottom w:val="0"/>
          <w:divBdr>
            <w:top w:val="none" w:sz="0" w:space="0" w:color="auto"/>
            <w:left w:val="none" w:sz="0" w:space="0" w:color="auto"/>
            <w:bottom w:val="none" w:sz="0" w:space="0" w:color="auto"/>
            <w:right w:val="none" w:sz="0" w:space="0" w:color="auto"/>
          </w:divBdr>
        </w:div>
        <w:div w:id="1922174536">
          <w:marLeft w:val="0"/>
          <w:marRight w:val="0"/>
          <w:marTop w:val="0"/>
          <w:marBottom w:val="0"/>
          <w:divBdr>
            <w:top w:val="none" w:sz="0" w:space="0" w:color="auto"/>
            <w:left w:val="none" w:sz="0" w:space="0" w:color="auto"/>
            <w:bottom w:val="none" w:sz="0" w:space="0" w:color="auto"/>
            <w:right w:val="none" w:sz="0" w:space="0" w:color="auto"/>
          </w:divBdr>
        </w:div>
        <w:div w:id="2076737276">
          <w:marLeft w:val="0"/>
          <w:marRight w:val="0"/>
          <w:marTop w:val="0"/>
          <w:marBottom w:val="0"/>
          <w:divBdr>
            <w:top w:val="none" w:sz="0" w:space="0" w:color="auto"/>
            <w:left w:val="none" w:sz="0" w:space="0" w:color="auto"/>
            <w:bottom w:val="none" w:sz="0" w:space="0" w:color="auto"/>
            <w:right w:val="none" w:sz="0" w:space="0" w:color="auto"/>
          </w:divBdr>
        </w:div>
      </w:divsChild>
    </w:div>
    <w:div w:id="1480997083">
      <w:bodyDiv w:val="1"/>
      <w:marLeft w:val="0"/>
      <w:marRight w:val="0"/>
      <w:marTop w:val="0"/>
      <w:marBottom w:val="0"/>
      <w:divBdr>
        <w:top w:val="none" w:sz="0" w:space="0" w:color="auto"/>
        <w:left w:val="none" w:sz="0" w:space="0" w:color="auto"/>
        <w:bottom w:val="none" w:sz="0" w:space="0" w:color="auto"/>
        <w:right w:val="none" w:sz="0" w:space="0" w:color="auto"/>
      </w:divBdr>
    </w:div>
    <w:div w:id="1483539926">
      <w:bodyDiv w:val="1"/>
      <w:marLeft w:val="0"/>
      <w:marRight w:val="0"/>
      <w:marTop w:val="0"/>
      <w:marBottom w:val="0"/>
      <w:divBdr>
        <w:top w:val="none" w:sz="0" w:space="0" w:color="auto"/>
        <w:left w:val="none" w:sz="0" w:space="0" w:color="auto"/>
        <w:bottom w:val="none" w:sz="0" w:space="0" w:color="auto"/>
        <w:right w:val="none" w:sz="0" w:space="0" w:color="auto"/>
      </w:divBdr>
      <w:divsChild>
        <w:div w:id="1098259703">
          <w:marLeft w:val="0"/>
          <w:marRight w:val="0"/>
          <w:marTop w:val="0"/>
          <w:marBottom w:val="0"/>
          <w:divBdr>
            <w:top w:val="none" w:sz="0" w:space="0" w:color="auto"/>
            <w:left w:val="none" w:sz="0" w:space="0" w:color="auto"/>
            <w:bottom w:val="none" w:sz="0" w:space="0" w:color="auto"/>
            <w:right w:val="none" w:sz="0" w:space="0" w:color="auto"/>
          </w:divBdr>
        </w:div>
        <w:div w:id="961306598">
          <w:marLeft w:val="0"/>
          <w:marRight w:val="0"/>
          <w:marTop w:val="0"/>
          <w:marBottom w:val="0"/>
          <w:divBdr>
            <w:top w:val="none" w:sz="0" w:space="0" w:color="auto"/>
            <w:left w:val="none" w:sz="0" w:space="0" w:color="auto"/>
            <w:bottom w:val="none" w:sz="0" w:space="0" w:color="auto"/>
            <w:right w:val="none" w:sz="0" w:space="0" w:color="auto"/>
          </w:divBdr>
        </w:div>
        <w:div w:id="315912793">
          <w:marLeft w:val="0"/>
          <w:marRight w:val="0"/>
          <w:marTop w:val="0"/>
          <w:marBottom w:val="0"/>
          <w:divBdr>
            <w:top w:val="none" w:sz="0" w:space="0" w:color="auto"/>
            <w:left w:val="none" w:sz="0" w:space="0" w:color="auto"/>
            <w:bottom w:val="none" w:sz="0" w:space="0" w:color="auto"/>
            <w:right w:val="none" w:sz="0" w:space="0" w:color="auto"/>
          </w:divBdr>
        </w:div>
      </w:divsChild>
    </w:div>
    <w:div w:id="1484152319">
      <w:bodyDiv w:val="1"/>
      <w:marLeft w:val="0"/>
      <w:marRight w:val="0"/>
      <w:marTop w:val="0"/>
      <w:marBottom w:val="0"/>
      <w:divBdr>
        <w:top w:val="none" w:sz="0" w:space="0" w:color="auto"/>
        <w:left w:val="none" w:sz="0" w:space="0" w:color="auto"/>
        <w:bottom w:val="none" w:sz="0" w:space="0" w:color="auto"/>
        <w:right w:val="none" w:sz="0" w:space="0" w:color="auto"/>
      </w:divBdr>
    </w:div>
    <w:div w:id="1486580878">
      <w:bodyDiv w:val="1"/>
      <w:marLeft w:val="0"/>
      <w:marRight w:val="0"/>
      <w:marTop w:val="0"/>
      <w:marBottom w:val="0"/>
      <w:divBdr>
        <w:top w:val="none" w:sz="0" w:space="0" w:color="auto"/>
        <w:left w:val="none" w:sz="0" w:space="0" w:color="auto"/>
        <w:bottom w:val="none" w:sz="0" w:space="0" w:color="auto"/>
        <w:right w:val="none" w:sz="0" w:space="0" w:color="auto"/>
      </w:divBdr>
      <w:divsChild>
        <w:div w:id="1218736638">
          <w:marLeft w:val="0"/>
          <w:marRight w:val="0"/>
          <w:marTop w:val="0"/>
          <w:marBottom w:val="0"/>
          <w:divBdr>
            <w:top w:val="none" w:sz="0" w:space="0" w:color="auto"/>
            <w:left w:val="none" w:sz="0" w:space="0" w:color="auto"/>
            <w:bottom w:val="none" w:sz="0" w:space="0" w:color="auto"/>
            <w:right w:val="none" w:sz="0" w:space="0" w:color="auto"/>
          </w:divBdr>
        </w:div>
      </w:divsChild>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9467409">
      <w:bodyDiv w:val="1"/>
      <w:marLeft w:val="0"/>
      <w:marRight w:val="0"/>
      <w:marTop w:val="0"/>
      <w:marBottom w:val="0"/>
      <w:divBdr>
        <w:top w:val="none" w:sz="0" w:space="0" w:color="auto"/>
        <w:left w:val="none" w:sz="0" w:space="0" w:color="auto"/>
        <w:bottom w:val="none" w:sz="0" w:space="0" w:color="auto"/>
        <w:right w:val="none" w:sz="0" w:space="0" w:color="auto"/>
      </w:divBdr>
    </w:div>
    <w:div w:id="1501462158">
      <w:bodyDiv w:val="1"/>
      <w:marLeft w:val="0"/>
      <w:marRight w:val="0"/>
      <w:marTop w:val="0"/>
      <w:marBottom w:val="0"/>
      <w:divBdr>
        <w:top w:val="none" w:sz="0" w:space="0" w:color="auto"/>
        <w:left w:val="none" w:sz="0" w:space="0" w:color="auto"/>
        <w:bottom w:val="none" w:sz="0" w:space="0" w:color="auto"/>
        <w:right w:val="none" w:sz="0" w:space="0" w:color="auto"/>
      </w:divBdr>
    </w:div>
    <w:div w:id="1502039751">
      <w:bodyDiv w:val="1"/>
      <w:marLeft w:val="0"/>
      <w:marRight w:val="0"/>
      <w:marTop w:val="0"/>
      <w:marBottom w:val="0"/>
      <w:divBdr>
        <w:top w:val="none" w:sz="0" w:space="0" w:color="auto"/>
        <w:left w:val="none" w:sz="0" w:space="0" w:color="auto"/>
        <w:bottom w:val="none" w:sz="0" w:space="0" w:color="auto"/>
        <w:right w:val="none" w:sz="0" w:space="0" w:color="auto"/>
      </w:divBdr>
    </w:div>
    <w:div w:id="1503357832">
      <w:bodyDiv w:val="1"/>
      <w:marLeft w:val="0"/>
      <w:marRight w:val="0"/>
      <w:marTop w:val="0"/>
      <w:marBottom w:val="0"/>
      <w:divBdr>
        <w:top w:val="none" w:sz="0" w:space="0" w:color="auto"/>
        <w:left w:val="none" w:sz="0" w:space="0" w:color="auto"/>
        <w:bottom w:val="none" w:sz="0" w:space="0" w:color="auto"/>
        <w:right w:val="none" w:sz="0" w:space="0" w:color="auto"/>
      </w:divBdr>
    </w:div>
    <w:div w:id="1504934640">
      <w:bodyDiv w:val="1"/>
      <w:marLeft w:val="0"/>
      <w:marRight w:val="0"/>
      <w:marTop w:val="0"/>
      <w:marBottom w:val="0"/>
      <w:divBdr>
        <w:top w:val="none" w:sz="0" w:space="0" w:color="auto"/>
        <w:left w:val="none" w:sz="0" w:space="0" w:color="auto"/>
        <w:bottom w:val="none" w:sz="0" w:space="0" w:color="auto"/>
        <w:right w:val="none" w:sz="0" w:space="0" w:color="auto"/>
      </w:divBdr>
    </w:div>
    <w:div w:id="1507090105">
      <w:bodyDiv w:val="1"/>
      <w:marLeft w:val="0"/>
      <w:marRight w:val="0"/>
      <w:marTop w:val="0"/>
      <w:marBottom w:val="0"/>
      <w:divBdr>
        <w:top w:val="none" w:sz="0" w:space="0" w:color="auto"/>
        <w:left w:val="none" w:sz="0" w:space="0" w:color="auto"/>
        <w:bottom w:val="none" w:sz="0" w:space="0" w:color="auto"/>
        <w:right w:val="none" w:sz="0" w:space="0" w:color="auto"/>
      </w:divBdr>
      <w:divsChild>
        <w:div w:id="1183394741">
          <w:marLeft w:val="0"/>
          <w:marRight w:val="0"/>
          <w:marTop w:val="0"/>
          <w:marBottom w:val="0"/>
          <w:divBdr>
            <w:top w:val="none" w:sz="0" w:space="0" w:color="auto"/>
            <w:left w:val="none" w:sz="0" w:space="0" w:color="auto"/>
            <w:bottom w:val="none" w:sz="0" w:space="0" w:color="auto"/>
            <w:right w:val="none" w:sz="0" w:space="0" w:color="auto"/>
          </w:divBdr>
        </w:div>
      </w:divsChild>
    </w:div>
    <w:div w:id="1510219002">
      <w:bodyDiv w:val="1"/>
      <w:marLeft w:val="0"/>
      <w:marRight w:val="0"/>
      <w:marTop w:val="0"/>
      <w:marBottom w:val="0"/>
      <w:divBdr>
        <w:top w:val="none" w:sz="0" w:space="0" w:color="auto"/>
        <w:left w:val="none" w:sz="0" w:space="0" w:color="auto"/>
        <w:bottom w:val="none" w:sz="0" w:space="0" w:color="auto"/>
        <w:right w:val="none" w:sz="0" w:space="0" w:color="auto"/>
      </w:divBdr>
    </w:div>
    <w:div w:id="1510289077">
      <w:bodyDiv w:val="1"/>
      <w:marLeft w:val="0"/>
      <w:marRight w:val="0"/>
      <w:marTop w:val="0"/>
      <w:marBottom w:val="0"/>
      <w:divBdr>
        <w:top w:val="none" w:sz="0" w:space="0" w:color="auto"/>
        <w:left w:val="none" w:sz="0" w:space="0" w:color="auto"/>
        <w:bottom w:val="none" w:sz="0" w:space="0" w:color="auto"/>
        <w:right w:val="none" w:sz="0" w:space="0" w:color="auto"/>
      </w:divBdr>
    </w:div>
    <w:div w:id="1511794529">
      <w:bodyDiv w:val="1"/>
      <w:marLeft w:val="0"/>
      <w:marRight w:val="0"/>
      <w:marTop w:val="0"/>
      <w:marBottom w:val="0"/>
      <w:divBdr>
        <w:top w:val="none" w:sz="0" w:space="0" w:color="auto"/>
        <w:left w:val="none" w:sz="0" w:space="0" w:color="auto"/>
        <w:bottom w:val="none" w:sz="0" w:space="0" w:color="auto"/>
        <w:right w:val="none" w:sz="0" w:space="0" w:color="auto"/>
      </w:divBdr>
    </w:div>
    <w:div w:id="1513644178">
      <w:bodyDiv w:val="1"/>
      <w:marLeft w:val="0"/>
      <w:marRight w:val="0"/>
      <w:marTop w:val="0"/>
      <w:marBottom w:val="0"/>
      <w:divBdr>
        <w:top w:val="none" w:sz="0" w:space="0" w:color="auto"/>
        <w:left w:val="none" w:sz="0" w:space="0" w:color="auto"/>
        <w:bottom w:val="none" w:sz="0" w:space="0" w:color="auto"/>
        <w:right w:val="none" w:sz="0" w:space="0" w:color="auto"/>
      </w:divBdr>
      <w:divsChild>
        <w:div w:id="1238713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71359">
              <w:marLeft w:val="0"/>
              <w:marRight w:val="0"/>
              <w:marTop w:val="0"/>
              <w:marBottom w:val="0"/>
              <w:divBdr>
                <w:top w:val="none" w:sz="0" w:space="0" w:color="auto"/>
                <w:left w:val="none" w:sz="0" w:space="0" w:color="auto"/>
                <w:bottom w:val="none" w:sz="0" w:space="0" w:color="auto"/>
                <w:right w:val="none" w:sz="0" w:space="0" w:color="auto"/>
              </w:divBdr>
              <w:divsChild>
                <w:div w:id="1160004920">
                  <w:marLeft w:val="0"/>
                  <w:marRight w:val="0"/>
                  <w:marTop w:val="0"/>
                  <w:marBottom w:val="0"/>
                  <w:divBdr>
                    <w:top w:val="none" w:sz="0" w:space="0" w:color="auto"/>
                    <w:left w:val="none" w:sz="0" w:space="0" w:color="auto"/>
                    <w:bottom w:val="none" w:sz="0" w:space="0" w:color="auto"/>
                    <w:right w:val="none" w:sz="0" w:space="0" w:color="auto"/>
                  </w:divBdr>
                  <w:divsChild>
                    <w:div w:id="2252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9112">
      <w:bodyDiv w:val="1"/>
      <w:marLeft w:val="0"/>
      <w:marRight w:val="0"/>
      <w:marTop w:val="0"/>
      <w:marBottom w:val="0"/>
      <w:divBdr>
        <w:top w:val="none" w:sz="0" w:space="0" w:color="auto"/>
        <w:left w:val="none" w:sz="0" w:space="0" w:color="auto"/>
        <w:bottom w:val="none" w:sz="0" w:space="0" w:color="auto"/>
        <w:right w:val="none" w:sz="0" w:space="0" w:color="auto"/>
      </w:divBdr>
    </w:div>
    <w:div w:id="1537278402">
      <w:bodyDiv w:val="1"/>
      <w:marLeft w:val="0"/>
      <w:marRight w:val="0"/>
      <w:marTop w:val="0"/>
      <w:marBottom w:val="0"/>
      <w:divBdr>
        <w:top w:val="none" w:sz="0" w:space="0" w:color="auto"/>
        <w:left w:val="none" w:sz="0" w:space="0" w:color="auto"/>
        <w:bottom w:val="none" w:sz="0" w:space="0" w:color="auto"/>
        <w:right w:val="none" w:sz="0" w:space="0" w:color="auto"/>
      </w:divBdr>
    </w:div>
    <w:div w:id="1538547272">
      <w:bodyDiv w:val="1"/>
      <w:marLeft w:val="0"/>
      <w:marRight w:val="0"/>
      <w:marTop w:val="0"/>
      <w:marBottom w:val="0"/>
      <w:divBdr>
        <w:top w:val="none" w:sz="0" w:space="0" w:color="auto"/>
        <w:left w:val="none" w:sz="0" w:space="0" w:color="auto"/>
        <w:bottom w:val="none" w:sz="0" w:space="0" w:color="auto"/>
        <w:right w:val="none" w:sz="0" w:space="0" w:color="auto"/>
      </w:divBdr>
    </w:div>
    <w:div w:id="1547568230">
      <w:bodyDiv w:val="1"/>
      <w:marLeft w:val="0"/>
      <w:marRight w:val="0"/>
      <w:marTop w:val="0"/>
      <w:marBottom w:val="0"/>
      <w:divBdr>
        <w:top w:val="none" w:sz="0" w:space="0" w:color="auto"/>
        <w:left w:val="none" w:sz="0" w:space="0" w:color="auto"/>
        <w:bottom w:val="none" w:sz="0" w:space="0" w:color="auto"/>
        <w:right w:val="none" w:sz="0" w:space="0" w:color="auto"/>
      </w:divBdr>
    </w:div>
    <w:div w:id="1547790104">
      <w:bodyDiv w:val="1"/>
      <w:marLeft w:val="0"/>
      <w:marRight w:val="0"/>
      <w:marTop w:val="0"/>
      <w:marBottom w:val="0"/>
      <w:divBdr>
        <w:top w:val="none" w:sz="0" w:space="0" w:color="auto"/>
        <w:left w:val="none" w:sz="0" w:space="0" w:color="auto"/>
        <w:bottom w:val="none" w:sz="0" w:space="0" w:color="auto"/>
        <w:right w:val="none" w:sz="0" w:space="0" w:color="auto"/>
      </w:divBdr>
    </w:div>
    <w:div w:id="1547833488">
      <w:bodyDiv w:val="1"/>
      <w:marLeft w:val="0"/>
      <w:marRight w:val="0"/>
      <w:marTop w:val="0"/>
      <w:marBottom w:val="0"/>
      <w:divBdr>
        <w:top w:val="none" w:sz="0" w:space="0" w:color="auto"/>
        <w:left w:val="none" w:sz="0" w:space="0" w:color="auto"/>
        <w:bottom w:val="none" w:sz="0" w:space="0" w:color="auto"/>
        <w:right w:val="none" w:sz="0" w:space="0" w:color="auto"/>
      </w:divBdr>
    </w:div>
    <w:div w:id="1553155162">
      <w:bodyDiv w:val="1"/>
      <w:marLeft w:val="0"/>
      <w:marRight w:val="0"/>
      <w:marTop w:val="0"/>
      <w:marBottom w:val="0"/>
      <w:divBdr>
        <w:top w:val="none" w:sz="0" w:space="0" w:color="auto"/>
        <w:left w:val="none" w:sz="0" w:space="0" w:color="auto"/>
        <w:bottom w:val="none" w:sz="0" w:space="0" w:color="auto"/>
        <w:right w:val="none" w:sz="0" w:space="0" w:color="auto"/>
      </w:divBdr>
    </w:div>
    <w:div w:id="1560021563">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0365818">
      <w:bodyDiv w:val="1"/>
      <w:marLeft w:val="0"/>
      <w:marRight w:val="0"/>
      <w:marTop w:val="0"/>
      <w:marBottom w:val="0"/>
      <w:divBdr>
        <w:top w:val="none" w:sz="0" w:space="0" w:color="auto"/>
        <w:left w:val="none" w:sz="0" w:space="0" w:color="auto"/>
        <w:bottom w:val="none" w:sz="0" w:space="0" w:color="auto"/>
        <w:right w:val="none" w:sz="0" w:space="0" w:color="auto"/>
      </w:divBdr>
    </w:div>
    <w:div w:id="1584681594">
      <w:bodyDiv w:val="1"/>
      <w:marLeft w:val="0"/>
      <w:marRight w:val="0"/>
      <w:marTop w:val="0"/>
      <w:marBottom w:val="0"/>
      <w:divBdr>
        <w:top w:val="none" w:sz="0" w:space="0" w:color="auto"/>
        <w:left w:val="none" w:sz="0" w:space="0" w:color="auto"/>
        <w:bottom w:val="none" w:sz="0" w:space="0" w:color="auto"/>
        <w:right w:val="none" w:sz="0" w:space="0" w:color="auto"/>
      </w:divBdr>
    </w:div>
    <w:div w:id="1588809506">
      <w:bodyDiv w:val="1"/>
      <w:marLeft w:val="0"/>
      <w:marRight w:val="0"/>
      <w:marTop w:val="0"/>
      <w:marBottom w:val="0"/>
      <w:divBdr>
        <w:top w:val="none" w:sz="0" w:space="0" w:color="auto"/>
        <w:left w:val="none" w:sz="0" w:space="0" w:color="auto"/>
        <w:bottom w:val="none" w:sz="0" w:space="0" w:color="auto"/>
        <w:right w:val="none" w:sz="0" w:space="0" w:color="auto"/>
      </w:divBdr>
    </w:div>
    <w:div w:id="1592811799">
      <w:bodyDiv w:val="1"/>
      <w:marLeft w:val="0"/>
      <w:marRight w:val="0"/>
      <w:marTop w:val="0"/>
      <w:marBottom w:val="0"/>
      <w:divBdr>
        <w:top w:val="none" w:sz="0" w:space="0" w:color="auto"/>
        <w:left w:val="none" w:sz="0" w:space="0" w:color="auto"/>
        <w:bottom w:val="none" w:sz="0" w:space="0" w:color="auto"/>
        <w:right w:val="none" w:sz="0" w:space="0" w:color="auto"/>
      </w:divBdr>
      <w:divsChild>
        <w:div w:id="531041912">
          <w:marLeft w:val="0"/>
          <w:marRight w:val="0"/>
          <w:marTop w:val="0"/>
          <w:marBottom w:val="0"/>
          <w:divBdr>
            <w:top w:val="none" w:sz="0" w:space="0" w:color="auto"/>
            <w:left w:val="none" w:sz="0" w:space="0" w:color="auto"/>
            <w:bottom w:val="none" w:sz="0" w:space="0" w:color="auto"/>
            <w:right w:val="none" w:sz="0" w:space="0" w:color="auto"/>
          </w:divBdr>
        </w:div>
        <w:div w:id="750539646">
          <w:marLeft w:val="0"/>
          <w:marRight w:val="0"/>
          <w:marTop w:val="0"/>
          <w:marBottom w:val="0"/>
          <w:divBdr>
            <w:top w:val="none" w:sz="0" w:space="0" w:color="auto"/>
            <w:left w:val="none" w:sz="0" w:space="0" w:color="auto"/>
            <w:bottom w:val="none" w:sz="0" w:space="0" w:color="auto"/>
            <w:right w:val="none" w:sz="0" w:space="0" w:color="auto"/>
          </w:divBdr>
        </w:div>
        <w:div w:id="641931364">
          <w:marLeft w:val="0"/>
          <w:marRight w:val="0"/>
          <w:marTop w:val="0"/>
          <w:marBottom w:val="0"/>
          <w:divBdr>
            <w:top w:val="none" w:sz="0" w:space="0" w:color="auto"/>
            <w:left w:val="none" w:sz="0" w:space="0" w:color="auto"/>
            <w:bottom w:val="none" w:sz="0" w:space="0" w:color="auto"/>
            <w:right w:val="none" w:sz="0" w:space="0" w:color="auto"/>
          </w:divBdr>
        </w:div>
        <w:div w:id="1043552530">
          <w:marLeft w:val="0"/>
          <w:marRight w:val="0"/>
          <w:marTop w:val="0"/>
          <w:marBottom w:val="0"/>
          <w:divBdr>
            <w:top w:val="none" w:sz="0" w:space="0" w:color="auto"/>
            <w:left w:val="none" w:sz="0" w:space="0" w:color="auto"/>
            <w:bottom w:val="none" w:sz="0" w:space="0" w:color="auto"/>
            <w:right w:val="none" w:sz="0" w:space="0" w:color="auto"/>
          </w:divBdr>
        </w:div>
        <w:div w:id="604994346">
          <w:marLeft w:val="0"/>
          <w:marRight w:val="0"/>
          <w:marTop w:val="0"/>
          <w:marBottom w:val="0"/>
          <w:divBdr>
            <w:top w:val="none" w:sz="0" w:space="0" w:color="auto"/>
            <w:left w:val="none" w:sz="0" w:space="0" w:color="auto"/>
            <w:bottom w:val="none" w:sz="0" w:space="0" w:color="auto"/>
            <w:right w:val="none" w:sz="0" w:space="0" w:color="auto"/>
          </w:divBdr>
        </w:div>
        <w:div w:id="482238653">
          <w:marLeft w:val="0"/>
          <w:marRight w:val="0"/>
          <w:marTop w:val="0"/>
          <w:marBottom w:val="0"/>
          <w:divBdr>
            <w:top w:val="none" w:sz="0" w:space="0" w:color="auto"/>
            <w:left w:val="none" w:sz="0" w:space="0" w:color="auto"/>
            <w:bottom w:val="none" w:sz="0" w:space="0" w:color="auto"/>
            <w:right w:val="none" w:sz="0" w:space="0" w:color="auto"/>
          </w:divBdr>
        </w:div>
      </w:divsChild>
    </w:div>
    <w:div w:id="1598168764">
      <w:bodyDiv w:val="1"/>
      <w:marLeft w:val="0"/>
      <w:marRight w:val="0"/>
      <w:marTop w:val="0"/>
      <w:marBottom w:val="0"/>
      <w:divBdr>
        <w:top w:val="none" w:sz="0" w:space="0" w:color="auto"/>
        <w:left w:val="none" w:sz="0" w:space="0" w:color="auto"/>
        <w:bottom w:val="none" w:sz="0" w:space="0" w:color="auto"/>
        <w:right w:val="none" w:sz="0" w:space="0" w:color="auto"/>
      </w:divBdr>
    </w:div>
    <w:div w:id="1598363974">
      <w:bodyDiv w:val="1"/>
      <w:marLeft w:val="0"/>
      <w:marRight w:val="0"/>
      <w:marTop w:val="0"/>
      <w:marBottom w:val="0"/>
      <w:divBdr>
        <w:top w:val="none" w:sz="0" w:space="0" w:color="auto"/>
        <w:left w:val="none" w:sz="0" w:space="0" w:color="auto"/>
        <w:bottom w:val="none" w:sz="0" w:space="0" w:color="auto"/>
        <w:right w:val="none" w:sz="0" w:space="0" w:color="auto"/>
      </w:divBdr>
      <w:divsChild>
        <w:div w:id="624656228">
          <w:marLeft w:val="0"/>
          <w:marRight w:val="0"/>
          <w:marTop w:val="0"/>
          <w:marBottom w:val="0"/>
          <w:divBdr>
            <w:top w:val="none" w:sz="0" w:space="0" w:color="auto"/>
            <w:left w:val="none" w:sz="0" w:space="0" w:color="auto"/>
            <w:bottom w:val="none" w:sz="0" w:space="0" w:color="auto"/>
            <w:right w:val="none" w:sz="0" w:space="0" w:color="auto"/>
          </w:divBdr>
        </w:div>
      </w:divsChild>
    </w:div>
    <w:div w:id="1598515434">
      <w:bodyDiv w:val="1"/>
      <w:marLeft w:val="0"/>
      <w:marRight w:val="0"/>
      <w:marTop w:val="0"/>
      <w:marBottom w:val="0"/>
      <w:divBdr>
        <w:top w:val="none" w:sz="0" w:space="0" w:color="auto"/>
        <w:left w:val="none" w:sz="0" w:space="0" w:color="auto"/>
        <w:bottom w:val="none" w:sz="0" w:space="0" w:color="auto"/>
        <w:right w:val="none" w:sz="0" w:space="0" w:color="auto"/>
      </w:divBdr>
    </w:div>
    <w:div w:id="1599754846">
      <w:bodyDiv w:val="1"/>
      <w:marLeft w:val="0"/>
      <w:marRight w:val="0"/>
      <w:marTop w:val="0"/>
      <w:marBottom w:val="0"/>
      <w:divBdr>
        <w:top w:val="none" w:sz="0" w:space="0" w:color="auto"/>
        <w:left w:val="none" w:sz="0" w:space="0" w:color="auto"/>
        <w:bottom w:val="none" w:sz="0" w:space="0" w:color="auto"/>
        <w:right w:val="none" w:sz="0" w:space="0" w:color="auto"/>
      </w:divBdr>
    </w:div>
    <w:div w:id="1599830800">
      <w:bodyDiv w:val="1"/>
      <w:marLeft w:val="0"/>
      <w:marRight w:val="0"/>
      <w:marTop w:val="0"/>
      <w:marBottom w:val="0"/>
      <w:divBdr>
        <w:top w:val="none" w:sz="0" w:space="0" w:color="auto"/>
        <w:left w:val="none" w:sz="0" w:space="0" w:color="auto"/>
        <w:bottom w:val="none" w:sz="0" w:space="0" w:color="auto"/>
        <w:right w:val="none" w:sz="0" w:space="0" w:color="auto"/>
      </w:divBdr>
    </w:div>
    <w:div w:id="1600334811">
      <w:bodyDiv w:val="1"/>
      <w:marLeft w:val="0"/>
      <w:marRight w:val="0"/>
      <w:marTop w:val="0"/>
      <w:marBottom w:val="0"/>
      <w:divBdr>
        <w:top w:val="none" w:sz="0" w:space="0" w:color="auto"/>
        <w:left w:val="none" w:sz="0" w:space="0" w:color="auto"/>
        <w:bottom w:val="none" w:sz="0" w:space="0" w:color="auto"/>
        <w:right w:val="none" w:sz="0" w:space="0" w:color="auto"/>
      </w:divBdr>
    </w:div>
    <w:div w:id="1601524279">
      <w:bodyDiv w:val="1"/>
      <w:marLeft w:val="0"/>
      <w:marRight w:val="0"/>
      <w:marTop w:val="0"/>
      <w:marBottom w:val="0"/>
      <w:divBdr>
        <w:top w:val="none" w:sz="0" w:space="0" w:color="auto"/>
        <w:left w:val="none" w:sz="0" w:space="0" w:color="auto"/>
        <w:bottom w:val="none" w:sz="0" w:space="0" w:color="auto"/>
        <w:right w:val="none" w:sz="0" w:space="0" w:color="auto"/>
      </w:divBdr>
    </w:div>
    <w:div w:id="1603494054">
      <w:bodyDiv w:val="1"/>
      <w:marLeft w:val="0"/>
      <w:marRight w:val="0"/>
      <w:marTop w:val="0"/>
      <w:marBottom w:val="0"/>
      <w:divBdr>
        <w:top w:val="none" w:sz="0" w:space="0" w:color="auto"/>
        <w:left w:val="none" w:sz="0" w:space="0" w:color="auto"/>
        <w:bottom w:val="none" w:sz="0" w:space="0" w:color="auto"/>
        <w:right w:val="none" w:sz="0" w:space="0" w:color="auto"/>
      </w:divBdr>
    </w:div>
    <w:div w:id="1606187701">
      <w:bodyDiv w:val="1"/>
      <w:marLeft w:val="0"/>
      <w:marRight w:val="0"/>
      <w:marTop w:val="0"/>
      <w:marBottom w:val="0"/>
      <w:divBdr>
        <w:top w:val="none" w:sz="0" w:space="0" w:color="auto"/>
        <w:left w:val="none" w:sz="0" w:space="0" w:color="auto"/>
        <w:bottom w:val="none" w:sz="0" w:space="0" w:color="auto"/>
        <w:right w:val="none" w:sz="0" w:space="0" w:color="auto"/>
      </w:divBdr>
    </w:div>
    <w:div w:id="1607689767">
      <w:bodyDiv w:val="1"/>
      <w:marLeft w:val="0"/>
      <w:marRight w:val="0"/>
      <w:marTop w:val="0"/>
      <w:marBottom w:val="0"/>
      <w:divBdr>
        <w:top w:val="none" w:sz="0" w:space="0" w:color="auto"/>
        <w:left w:val="none" w:sz="0" w:space="0" w:color="auto"/>
        <w:bottom w:val="none" w:sz="0" w:space="0" w:color="auto"/>
        <w:right w:val="none" w:sz="0" w:space="0" w:color="auto"/>
      </w:divBdr>
    </w:div>
    <w:div w:id="1609924556">
      <w:bodyDiv w:val="1"/>
      <w:marLeft w:val="0"/>
      <w:marRight w:val="0"/>
      <w:marTop w:val="0"/>
      <w:marBottom w:val="0"/>
      <w:divBdr>
        <w:top w:val="none" w:sz="0" w:space="0" w:color="auto"/>
        <w:left w:val="none" w:sz="0" w:space="0" w:color="auto"/>
        <w:bottom w:val="none" w:sz="0" w:space="0" w:color="auto"/>
        <w:right w:val="none" w:sz="0" w:space="0" w:color="auto"/>
      </w:divBdr>
    </w:div>
    <w:div w:id="1610504859">
      <w:bodyDiv w:val="1"/>
      <w:marLeft w:val="0"/>
      <w:marRight w:val="0"/>
      <w:marTop w:val="0"/>
      <w:marBottom w:val="0"/>
      <w:divBdr>
        <w:top w:val="none" w:sz="0" w:space="0" w:color="auto"/>
        <w:left w:val="none" w:sz="0" w:space="0" w:color="auto"/>
        <w:bottom w:val="none" w:sz="0" w:space="0" w:color="auto"/>
        <w:right w:val="none" w:sz="0" w:space="0" w:color="auto"/>
      </w:divBdr>
    </w:div>
    <w:div w:id="1611283820">
      <w:bodyDiv w:val="1"/>
      <w:marLeft w:val="0"/>
      <w:marRight w:val="0"/>
      <w:marTop w:val="0"/>
      <w:marBottom w:val="0"/>
      <w:divBdr>
        <w:top w:val="none" w:sz="0" w:space="0" w:color="auto"/>
        <w:left w:val="none" w:sz="0" w:space="0" w:color="auto"/>
        <w:bottom w:val="none" w:sz="0" w:space="0" w:color="auto"/>
        <w:right w:val="none" w:sz="0" w:space="0" w:color="auto"/>
      </w:divBdr>
    </w:div>
    <w:div w:id="1621835836">
      <w:bodyDiv w:val="1"/>
      <w:marLeft w:val="0"/>
      <w:marRight w:val="0"/>
      <w:marTop w:val="0"/>
      <w:marBottom w:val="0"/>
      <w:divBdr>
        <w:top w:val="none" w:sz="0" w:space="0" w:color="auto"/>
        <w:left w:val="none" w:sz="0" w:space="0" w:color="auto"/>
        <w:bottom w:val="none" w:sz="0" w:space="0" w:color="auto"/>
        <w:right w:val="none" w:sz="0" w:space="0" w:color="auto"/>
      </w:divBdr>
    </w:div>
    <w:div w:id="1623416518">
      <w:bodyDiv w:val="1"/>
      <w:marLeft w:val="0"/>
      <w:marRight w:val="0"/>
      <w:marTop w:val="0"/>
      <w:marBottom w:val="0"/>
      <w:divBdr>
        <w:top w:val="none" w:sz="0" w:space="0" w:color="auto"/>
        <w:left w:val="none" w:sz="0" w:space="0" w:color="auto"/>
        <w:bottom w:val="none" w:sz="0" w:space="0" w:color="auto"/>
        <w:right w:val="none" w:sz="0" w:space="0" w:color="auto"/>
      </w:divBdr>
    </w:div>
    <w:div w:id="1623880348">
      <w:bodyDiv w:val="1"/>
      <w:marLeft w:val="0"/>
      <w:marRight w:val="0"/>
      <w:marTop w:val="0"/>
      <w:marBottom w:val="0"/>
      <w:divBdr>
        <w:top w:val="none" w:sz="0" w:space="0" w:color="auto"/>
        <w:left w:val="none" w:sz="0" w:space="0" w:color="auto"/>
        <w:bottom w:val="none" w:sz="0" w:space="0" w:color="auto"/>
        <w:right w:val="none" w:sz="0" w:space="0" w:color="auto"/>
      </w:divBdr>
    </w:div>
    <w:div w:id="1627007302">
      <w:bodyDiv w:val="1"/>
      <w:marLeft w:val="0"/>
      <w:marRight w:val="0"/>
      <w:marTop w:val="0"/>
      <w:marBottom w:val="0"/>
      <w:divBdr>
        <w:top w:val="none" w:sz="0" w:space="0" w:color="auto"/>
        <w:left w:val="none" w:sz="0" w:space="0" w:color="auto"/>
        <w:bottom w:val="none" w:sz="0" w:space="0" w:color="auto"/>
        <w:right w:val="none" w:sz="0" w:space="0" w:color="auto"/>
      </w:divBdr>
    </w:div>
    <w:div w:id="1637443111">
      <w:bodyDiv w:val="1"/>
      <w:marLeft w:val="0"/>
      <w:marRight w:val="0"/>
      <w:marTop w:val="0"/>
      <w:marBottom w:val="0"/>
      <w:divBdr>
        <w:top w:val="none" w:sz="0" w:space="0" w:color="auto"/>
        <w:left w:val="none" w:sz="0" w:space="0" w:color="auto"/>
        <w:bottom w:val="none" w:sz="0" w:space="0" w:color="auto"/>
        <w:right w:val="none" w:sz="0" w:space="0" w:color="auto"/>
      </w:divBdr>
    </w:div>
    <w:div w:id="1644119732">
      <w:bodyDiv w:val="1"/>
      <w:marLeft w:val="0"/>
      <w:marRight w:val="0"/>
      <w:marTop w:val="0"/>
      <w:marBottom w:val="0"/>
      <w:divBdr>
        <w:top w:val="none" w:sz="0" w:space="0" w:color="auto"/>
        <w:left w:val="none" w:sz="0" w:space="0" w:color="auto"/>
        <w:bottom w:val="none" w:sz="0" w:space="0" w:color="auto"/>
        <w:right w:val="none" w:sz="0" w:space="0" w:color="auto"/>
      </w:divBdr>
    </w:div>
    <w:div w:id="1645354557">
      <w:bodyDiv w:val="1"/>
      <w:marLeft w:val="0"/>
      <w:marRight w:val="0"/>
      <w:marTop w:val="0"/>
      <w:marBottom w:val="0"/>
      <w:divBdr>
        <w:top w:val="none" w:sz="0" w:space="0" w:color="auto"/>
        <w:left w:val="none" w:sz="0" w:space="0" w:color="auto"/>
        <w:bottom w:val="none" w:sz="0" w:space="0" w:color="auto"/>
        <w:right w:val="none" w:sz="0" w:space="0" w:color="auto"/>
      </w:divBdr>
    </w:div>
    <w:div w:id="1648393252">
      <w:bodyDiv w:val="1"/>
      <w:marLeft w:val="0"/>
      <w:marRight w:val="0"/>
      <w:marTop w:val="0"/>
      <w:marBottom w:val="0"/>
      <w:divBdr>
        <w:top w:val="none" w:sz="0" w:space="0" w:color="auto"/>
        <w:left w:val="none" w:sz="0" w:space="0" w:color="auto"/>
        <w:bottom w:val="none" w:sz="0" w:space="0" w:color="auto"/>
        <w:right w:val="none" w:sz="0" w:space="0" w:color="auto"/>
      </w:divBdr>
    </w:div>
    <w:div w:id="1650285389">
      <w:bodyDiv w:val="1"/>
      <w:marLeft w:val="0"/>
      <w:marRight w:val="0"/>
      <w:marTop w:val="0"/>
      <w:marBottom w:val="0"/>
      <w:divBdr>
        <w:top w:val="none" w:sz="0" w:space="0" w:color="auto"/>
        <w:left w:val="none" w:sz="0" w:space="0" w:color="auto"/>
        <w:bottom w:val="none" w:sz="0" w:space="0" w:color="auto"/>
        <w:right w:val="none" w:sz="0" w:space="0" w:color="auto"/>
      </w:divBdr>
    </w:div>
    <w:div w:id="1654066725">
      <w:bodyDiv w:val="1"/>
      <w:marLeft w:val="0"/>
      <w:marRight w:val="0"/>
      <w:marTop w:val="0"/>
      <w:marBottom w:val="0"/>
      <w:divBdr>
        <w:top w:val="none" w:sz="0" w:space="0" w:color="auto"/>
        <w:left w:val="none" w:sz="0" w:space="0" w:color="auto"/>
        <w:bottom w:val="none" w:sz="0" w:space="0" w:color="auto"/>
        <w:right w:val="none" w:sz="0" w:space="0" w:color="auto"/>
      </w:divBdr>
    </w:div>
    <w:div w:id="1655257836">
      <w:bodyDiv w:val="1"/>
      <w:marLeft w:val="0"/>
      <w:marRight w:val="0"/>
      <w:marTop w:val="0"/>
      <w:marBottom w:val="0"/>
      <w:divBdr>
        <w:top w:val="none" w:sz="0" w:space="0" w:color="auto"/>
        <w:left w:val="none" w:sz="0" w:space="0" w:color="auto"/>
        <w:bottom w:val="none" w:sz="0" w:space="0" w:color="auto"/>
        <w:right w:val="none" w:sz="0" w:space="0" w:color="auto"/>
      </w:divBdr>
    </w:div>
    <w:div w:id="1655721630">
      <w:bodyDiv w:val="1"/>
      <w:marLeft w:val="0"/>
      <w:marRight w:val="0"/>
      <w:marTop w:val="0"/>
      <w:marBottom w:val="0"/>
      <w:divBdr>
        <w:top w:val="none" w:sz="0" w:space="0" w:color="auto"/>
        <w:left w:val="none" w:sz="0" w:space="0" w:color="auto"/>
        <w:bottom w:val="none" w:sz="0" w:space="0" w:color="auto"/>
        <w:right w:val="none" w:sz="0" w:space="0" w:color="auto"/>
      </w:divBdr>
      <w:divsChild>
        <w:div w:id="1083145721">
          <w:marLeft w:val="0"/>
          <w:marRight w:val="0"/>
          <w:marTop w:val="0"/>
          <w:marBottom w:val="0"/>
          <w:divBdr>
            <w:top w:val="none" w:sz="0" w:space="0" w:color="auto"/>
            <w:left w:val="none" w:sz="0" w:space="0" w:color="auto"/>
            <w:bottom w:val="none" w:sz="0" w:space="0" w:color="auto"/>
            <w:right w:val="none" w:sz="0" w:space="0" w:color="auto"/>
          </w:divBdr>
        </w:div>
      </w:divsChild>
    </w:div>
    <w:div w:id="1660230752">
      <w:bodyDiv w:val="1"/>
      <w:marLeft w:val="0"/>
      <w:marRight w:val="0"/>
      <w:marTop w:val="0"/>
      <w:marBottom w:val="0"/>
      <w:divBdr>
        <w:top w:val="none" w:sz="0" w:space="0" w:color="auto"/>
        <w:left w:val="none" w:sz="0" w:space="0" w:color="auto"/>
        <w:bottom w:val="none" w:sz="0" w:space="0" w:color="auto"/>
        <w:right w:val="none" w:sz="0" w:space="0" w:color="auto"/>
      </w:divBdr>
    </w:div>
    <w:div w:id="1661420675">
      <w:bodyDiv w:val="1"/>
      <w:marLeft w:val="0"/>
      <w:marRight w:val="0"/>
      <w:marTop w:val="0"/>
      <w:marBottom w:val="0"/>
      <w:divBdr>
        <w:top w:val="none" w:sz="0" w:space="0" w:color="auto"/>
        <w:left w:val="none" w:sz="0" w:space="0" w:color="auto"/>
        <w:bottom w:val="none" w:sz="0" w:space="0" w:color="auto"/>
        <w:right w:val="none" w:sz="0" w:space="0" w:color="auto"/>
      </w:divBdr>
      <w:divsChild>
        <w:div w:id="562132933">
          <w:marLeft w:val="0"/>
          <w:marRight w:val="0"/>
          <w:marTop w:val="0"/>
          <w:marBottom w:val="0"/>
          <w:divBdr>
            <w:top w:val="none" w:sz="0" w:space="0" w:color="auto"/>
            <w:left w:val="none" w:sz="0" w:space="0" w:color="auto"/>
            <w:bottom w:val="none" w:sz="0" w:space="0" w:color="auto"/>
            <w:right w:val="none" w:sz="0" w:space="0" w:color="auto"/>
          </w:divBdr>
        </w:div>
        <w:div w:id="683947096">
          <w:marLeft w:val="0"/>
          <w:marRight w:val="0"/>
          <w:marTop w:val="0"/>
          <w:marBottom w:val="0"/>
          <w:divBdr>
            <w:top w:val="none" w:sz="0" w:space="0" w:color="auto"/>
            <w:left w:val="none" w:sz="0" w:space="0" w:color="auto"/>
            <w:bottom w:val="none" w:sz="0" w:space="0" w:color="auto"/>
            <w:right w:val="none" w:sz="0" w:space="0" w:color="auto"/>
          </w:divBdr>
        </w:div>
      </w:divsChild>
    </w:div>
    <w:div w:id="1662350297">
      <w:bodyDiv w:val="1"/>
      <w:marLeft w:val="0"/>
      <w:marRight w:val="0"/>
      <w:marTop w:val="0"/>
      <w:marBottom w:val="0"/>
      <w:divBdr>
        <w:top w:val="none" w:sz="0" w:space="0" w:color="auto"/>
        <w:left w:val="none" w:sz="0" w:space="0" w:color="auto"/>
        <w:bottom w:val="none" w:sz="0" w:space="0" w:color="auto"/>
        <w:right w:val="none" w:sz="0" w:space="0" w:color="auto"/>
      </w:divBdr>
    </w:div>
    <w:div w:id="1663699549">
      <w:bodyDiv w:val="1"/>
      <w:marLeft w:val="0"/>
      <w:marRight w:val="0"/>
      <w:marTop w:val="0"/>
      <w:marBottom w:val="0"/>
      <w:divBdr>
        <w:top w:val="none" w:sz="0" w:space="0" w:color="auto"/>
        <w:left w:val="none" w:sz="0" w:space="0" w:color="auto"/>
        <w:bottom w:val="none" w:sz="0" w:space="0" w:color="auto"/>
        <w:right w:val="none" w:sz="0" w:space="0" w:color="auto"/>
      </w:divBdr>
    </w:div>
    <w:div w:id="1665206569">
      <w:bodyDiv w:val="1"/>
      <w:marLeft w:val="0"/>
      <w:marRight w:val="0"/>
      <w:marTop w:val="0"/>
      <w:marBottom w:val="0"/>
      <w:divBdr>
        <w:top w:val="none" w:sz="0" w:space="0" w:color="auto"/>
        <w:left w:val="none" w:sz="0" w:space="0" w:color="auto"/>
        <w:bottom w:val="none" w:sz="0" w:space="0" w:color="auto"/>
        <w:right w:val="none" w:sz="0" w:space="0" w:color="auto"/>
      </w:divBdr>
    </w:div>
    <w:div w:id="1668559199">
      <w:bodyDiv w:val="1"/>
      <w:marLeft w:val="0"/>
      <w:marRight w:val="0"/>
      <w:marTop w:val="0"/>
      <w:marBottom w:val="0"/>
      <w:divBdr>
        <w:top w:val="none" w:sz="0" w:space="0" w:color="auto"/>
        <w:left w:val="none" w:sz="0" w:space="0" w:color="auto"/>
        <w:bottom w:val="none" w:sz="0" w:space="0" w:color="auto"/>
        <w:right w:val="none" w:sz="0" w:space="0" w:color="auto"/>
      </w:divBdr>
    </w:div>
    <w:div w:id="1669550940">
      <w:bodyDiv w:val="1"/>
      <w:marLeft w:val="0"/>
      <w:marRight w:val="0"/>
      <w:marTop w:val="0"/>
      <w:marBottom w:val="0"/>
      <w:divBdr>
        <w:top w:val="none" w:sz="0" w:space="0" w:color="auto"/>
        <w:left w:val="none" w:sz="0" w:space="0" w:color="auto"/>
        <w:bottom w:val="none" w:sz="0" w:space="0" w:color="auto"/>
        <w:right w:val="none" w:sz="0" w:space="0" w:color="auto"/>
      </w:divBdr>
    </w:div>
    <w:div w:id="1670980954">
      <w:bodyDiv w:val="1"/>
      <w:marLeft w:val="0"/>
      <w:marRight w:val="0"/>
      <w:marTop w:val="0"/>
      <w:marBottom w:val="0"/>
      <w:divBdr>
        <w:top w:val="none" w:sz="0" w:space="0" w:color="auto"/>
        <w:left w:val="none" w:sz="0" w:space="0" w:color="auto"/>
        <w:bottom w:val="none" w:sz="0" w:space="0" w:color="auto"/>
        <w:right w:val="none" w:sz="0" w:space="0" w:color="auto"/>
      </w:divBdr>
    </w:div>
    <w:div w:id="1672638131">
      <w:bodyDiv w:val="1"/>
      <w:marLeft w:val="0"/>
      <w:marRight w:val="0"/>
      <w:marTop w:val="0"/>
      <w:marBottom w:val="0"/>
      <w:divBdr>
        <w:top w:val="none" w:sz="0" w:space="0" w:color="auto"/>
        <w:left w:val="none" w:sz="0" w:space="0" w:color="auto"/>
        <w:bottom w:val="none" w:sz="0" w:space="0" w:color="auto"/>
        <w:right w:val="none" w:sz="0" w:space="0" w:color="auto"/>
      </w:divBdr>
    </w:div>
    <w:div w:id="1676179026">
      <w:bodyDiv w:val="1"/>
      <w:marLeft w:val="0"/>
      <w:marRight w:val="0"/>
      <w:marTop w:val="0"/>
      <w:marBottom w:val="0"/>
      <w:divBdr>
        <w:top w:val="none" w:sz="0" w:space="0" w:color="auto"/>
        <w:left w:val="none" w:sz="0" w:space="0" w:color="auto"/>
        <w:bottom w:val="none" w:sz="0" w:space="0" w:color="auto"/>
        <w:right w:val="none" w:sz="0" w:space="0" w:color="auto"/>
      </w:divBdr>
    </w:div>
    <w:div w:id="1677725901">
      <w:bodyDiv w:val="1"/>
      <w:marLeft w:val="0"/>
      <w:marRight w:val="0"/>
      <w:marTop w:val="0"/>
      <w:marBottom w:val="0"/>
      <w:divBdr>
        <w:top w:val="none" w:sz="0" w:space="0" w:color="auto"/>
        <w:left w:val="none" w:sz="0" w:space="0" w:color="auto"/>
        <w:bottom w:val="none" w:sz="0" w:space="0" w:color="auto"/>
        <w:right w:val="none" w:sz="0" w:space="0" w:color="auto"/>
      </w:divBdr>
    </w:div>
    <w:div w:id="1678383009">
      <w:bodyDiv w:val="1"/>
      <w:marLeft w:val="0"/>
      <w:marRight w:val="0"/>
      <w:marTop w:val="0"/>
      <w:marBottom w:val="0"/>
      <w:divBdr>
        <w:top w:val="none" w:sz="0" w:space="0" w:color="auto"/>
        <w:left w:val="none" w:sz="0" w:space="0" w:color="auto"/>
        <w:bottom w:val="none" w:sz="0" w:space="0" w:color="auto"/>
        <w:right w:val="none" w:sz="0" w:space="0" w:color="auto"/>
      </w:divBdr>
    </w:div>
    <w:div w:id="1680692639">
      <w:bodyDiv w:val="1"/>
      <w:marLeft w:val="0"/>
      <w:marRight w:val="0"/>
      <w:marTop w:val="0"/>
      <w:marBottom w:val="0"/>
      <w:divBdr>
        <w:top w:val="none" w:sz="0" w:space="0" w:color="auto"/>
        <w:left w:val="none" w:sz="0" w:space="0" w:color="auto"/>
        <w:bottom w:val="none" w:sz="0" w:space="0" w:color="auto"/>
        <w:right w:val="none" w:sz="0" w:space="0" w:color="auto"/>
      </w:divBdr>
    </w:div>
    <w:div w:id="1685673057">
      <w:bodyDiv w:val="1"/>
      <w:marLeft w:val="0"/>
      <w:marRight w:val="0"/>
      <w:marTop w:val="0"/>
      <w:marBottom w:val="0"/>
      <w:divBdr>
        <w:top w:val="none" w:sz="0" w:space="0" w:color="auto"/>
        <w:left w:val="none" w:sz="0" w:space="0" w:color="auto"/>
        <w:bottom w:val="none" w:sz="0" w:space="0" w:color="auto"/>
        <w:right w:val="none" w:sz="0" w:space="0" w:color="auto"/>
      </w:divBdr>
    </w:div>
    <w:div w:id="1691836887">
      <w:bodyDiv w:val="1"/>
      <w:marLeft w:val="0"/>
      <w:marRight w:val="0"/>
      <w:marTop w:val="0"/>
      <w:marBottom w:val="0"/>
      <w:divBdr>
        <w:top w:val="none" w:sz="0" w:space="0" w:color="auto"/>
        <w:left w:val="none" w:sz="0" w:space="0" w:color="auto"/>
        <w:bottom w:val="none" w:sz="0" w:space="0" w:color="auto"/>
        <w:right w:val="none" w:sz="0" w:space="0" w:color="auto"/>
      </w:divBdr>
    </w:div>
    <w:div w:id="1692686781">
      <w:bodyDiv w:val="1"/>
      <w:marLeft w:val="0"/>
      <w:marRight w:val="0"/>
      <w:marTop w:val="0"/>
      <w:marBottom w:val="0"/>
      <w:divBdr>
        <w:top w:val="none" w:sz="0" w:space="0" w:color="auto"/>
        <w:left w:val="none" w:sz="0" w:space="0" w:color="auto"/>
        <w:bottom w:val="none" w:sz="0" w:space="0" w:color="auto"/>
        <w:right w:val="none" w:sz="0" w:space="0" w:color="auto"/>
      </w:divBdr>
    </w:div>
    <w:div w:id="1692804559">
      <w:bodyDiv w:val="1"/>
      <w:marLeft w:val="0"/>
      <w:marRight w:val="0"/>
      <w:marTop w:val="0"/>
      <w:marBottom w:val="0"/>
      <w:divBdr>
        <w:top w:val="none" w:sz="0" w:space="0" w:color="auto"/>
        <w:left w:val="none" w:sz="0" w:space="0" w:color="auto"/>
        <w:bottom w:val="none" w:sz="0" w:space="0" w:color="auto"/>
        <w:right w:val="none" w:sz="0" w:space="0" w:color="auto"/>
      </w:divBdr>
    </w:div>
    <w:div w:id="1696538384">
      <w:bodyDiv w:val="1"/>
      <w:marLeft w:val="0"/>
      <w:marRight w:val="0"/>
      <w:marTop w:val="0"/>
      <w:marBottom w:val="0"/>
      <w:divBdr>
        <w:top w:val="none" w:sz="0" w:space="0" w:color="auto"/>
        <w:left w:val="none" w:sz="0" w:space="0" w:color="auto"/>
        <w:bottom w:val="none" w:sz="0" w:space="0" w:color="auto"/>
        <w:right w:val="none" w:sz="0" w:space="0" w:color="auto"/>
      </w:divBdr>
    </w:div>
    <w:div w:id="1699969724">
      <w:bodyDiv w:val="1"/>
      <w:marLeft w:val="0"/>
      <w:marRight w:val="0"/>
      <w:marTop w:val="0"/>
      <w:marBottom w:val="0"/>
      <w:divBdr>
        <w:top w:val="none" w:sz="0" w:space="0" w:color="auto"/>
        <w:left w:val="none" w:sz="0" w:space="0" w:color="auto"/>
        <w:bottom w:val="none" w:sz="0" w:space="0" w:color="auto"/>
        <w:right w:val="none" w:sz="0" w:space="0" w:color="auto"/>
      </w:divBdr>
    </w:div>
    <w:div w:id="1704209877">
      <w:bodyDiv w:val="1"/>
      <w:marLeft w:val="0"/>
      <w:marRight w:val="0"/>
      <w:marTop w:val="0"/>
      <w:marBottom w:val="0"/>
      <w:divBdr>
        <w:top w:val="none" w:sz="0" w:space="0" w:color="auto"/>
        <w:left w:val="none" w:sz="0" w:space="0" w:color="auto"/>
        <w:bottom w:val="none" w:sz="0" w:space="0" w:color="auto"/>
        <w:right w:val="none" w:sz="0" w:space="0" w:color="auto"/>
      </w:divBdr>
    </w:div>
    <w:div w:id="1707556900">
      <w:bodyDiv w:val="1"/>
      <w:marLeft w:val="0"/>
      <w:marRight w:val="0"/>
      <w:marTop w:val="0"/>
      <w:marBottom w:val="0"/>
      <w:divBdr>
        <w:top w:val="none" w:sz="0" w:space="0" w:color="auto"/>
        <w:left w:val="none" w:sz="0" w:space="0" w:color="auto"/>
        <w:bottom w:val="none" w:sz="0" w:space="0" w:color="auto"/>
        <w:right w:val="none" w:sz="0" w:space="0" w:color="auto"/>
      </w:divBdr>
    </w:div>
    <w:div w:id="1723627647">
      <w:bodyDiv w:val="1"/>
      <w:marLeft w:val="0"/>
      <w:marRight w:val="0"/>
      <w:marTop w:val="0"/>
      <w:marBottom w:val="0"/>
      <w:divBdr>
        <w:top w:val="none" w:sz="0" w:space="0" w:color="auto"/>
        <w:left w:val="none" w:sz="0" w:space="0" w:color="auto"/>
        <w:bottom w:val="none" w:sz="0" w:space="0" w:color="auto"/>
        <w:right w:val="none" w:sz="0" w:space="0" w:color="auto"/>
      </w:divBdr>
    </w:div>
    <w:div w:id="1724328410">
      <w:bodyDiv w:val="1"/>
      <w:marLeft w:val="0"/>
      <w:marRight w:val="0"/>
      <w:marTop w:val="0"/>
      <w:marBottom w:val="0"/>
      <w:divBdr>
        <w:top w:val="none" w:sz="0" w:space="0" w:color="auto"/>
        <w:left w:val="none" w:sz="0" w:space="0" w:color="auto"/>
        <w:bottom w:val="none" w:sz="0" w:space="0" w:color="auto"/>
        <w:right w:val="none" w:sz="0" w:space="0" w:color="auto"/>
      </w:divBdr>
    </w:div>
    <w:div w:id="1727991402">
      <w:bodyDiv w:val="1"/>
      <w:marLeft w:val="0"/>
      <w:marRight w:val="0"/>
      <w:marTop w:val="0"/>
      <w:marBottom w:val="0"/>
      <w:divBdr>
        <w:top w:val="none" w:sz="0" w:space="0" w:color="auto"/>
        <w:left w:val="none" w:sz="0" w:space="0" w:color="auto"/>
        <w:bottom w:val="none" w:sz="0" w:space="0" w:color="auto"/>
        <w:right w:val="none" w:sz="0" w:space="0" w:color="auto"/>
      </w:divBdr>
    </w:div>
    <w:div w:id="1728870936">
      <w:bodyDiv w:val="1"/>
      <w:marLeft w:val="0"/>
      <w:marRight w:val="0"/>
      <w:marTop w:val="0"/>
      <w:marBottom w:val="0"/>
      <w:divBdr>
        <w:top w:val="none" w:sz="0" w:space="0" w:color="auto"/>
        <w:left w:val="none" w:sz="0" w:space="0" w:color="auto"/>
        <w:bottom w:val="none" w:sz="0" w:space="0" w:color="auto"/>
        <w:right w:val="none" w:sz="0" w:space="0" w:color="auto"/>
      </w:divBdr>
    </w:div>
    <w:div w:id="1738701338">
      <w:bodyDiv w:val="1"/>
      <w:marLeft w:val="0"/>
      <w:marRight w:val="0"/>
      <w:marTop w:val="0"/>
      <w:marBottom w:val="0"/>
      <w:divBdr>
        <w:top w:val="none" w:sz="0" w:space="0" w:color="auto"/>
        <w:left w:val="none" w:sz="0" w:space="0" w:color="auto"/>
        <w:bottom w:val="none" w:sz="0" w:space="0" w:color="auto"/>
        <w:right w:val="none" w:sz="0" w:space="0" w:color="auto"/>
      </w:divBdr>
    </w:div>
    <w:div w:id="1749956831">
      <w:bodyDiv w:val="1"/>
      <w:marLeft w:val="0"/>
      <w:marRight w:val="0"/>
      <w:marTop w:val="0"/>
      <w:marBottom w:val="0"/>
      <w:divBdr>
        <w:top w:val="none" w:sz="0" w:space="0" w:color="auto"/>
        <w:left w:val="none" w:sz="0" w:space="0" w:color="auto"/>
        <w:bottom w:val="none" w:sz="0" w:space="0" w:color="auto"/>
        <w:right w:val="none" w:sz="0" w:space="0" w:color="auto"/>
      </w:divBdr>
    </w:div>
    <w:div w:id="1751539810">
      <w:bodyDiv w:val="1"/>
      <w:marLeft w:val="0"/>
      <w:marRight w:val="0"/>
      <w:marTop w:val="0"/>
      <w:marBottom w:val="0"/>
      <w:divBdr>
        <w:top w:val="none" w:sz="0" w:space="0" w:color="auto"/>
        <w:left w:val="none" w:sz="0" w:space="0" w:color="auto"/>
        <w:bottom w:val="none" w:sz="0" w:space="0" w:color="auto"/>
        <w:right w:val="none" w:sz="0" w:space="0" w:color="auto"/>
      </w:divBdr>
    </w:div>
    <w:div w:id="1752307794">
      <w:bodyDiv w:val="1"/>
      <w:marLeft w:val="0"/>
      <w:marRight w:val="0"/>
      <w:marTop w:val="0"/>
      <w:marBottom w:val="0"/>
      <w:divBdr>
        <w:top w:val="none" w:sz="0" w:space="0" w:color="auto"/>
        <w:left w:val="none" w:sz="0" w:space="0" w:color="auto"/>
        <w:bottom w:val="none" w:sz="0" w:space="0" w:color="auto"/>
        <w:right w:val="none" w:sz="0" w:space="0" w:color="auto"/>
      </w:divBdr>
    </w:div>
    <w:div w:id="1754429946">
      <w:bodyDiv w:val="1"/>
      <w:marLeft w:val="0"/>
      <w:marRight w:val="0"/>
      <w:marTop w:val="0"/>
      <w:marBottom w:val="0"/>
      <w:divBdr>
        <w:top w:val="none" w:sz="0" w:space="0" w:color="auto"/>
        <w:left w:val="none" w:sz="0" w:space="0" w:color="auto"/>
        <w:bottom w:val="none" w:sz="0" w:space="0" w:color="auto"/>
        <w:right w:val="none" w:sz="0" w:space="0" w:color="auto"/>
      </w:divBdr>
    </w:div>
    <w:div w:id="1755544577">
      <w:bodyDiv w:val="1"/>
      <w:marLeft w:val="0"/>
      <w:marRight w:val="0"/>
      <w:marTop w:val="0"/>
      <w:marBottom w:val="0"/>
      <w:divBdr>
        <w:top w:val="none" w:sz="0" w:space="0" w:color="auto"/>
        <w:left w:val="none" w:sz="0" w:space="0" w:color="auto"/>
        <w:bottom w:val="none" w:sz="0" w:space="0" w:color="auto"/>
        <w:right w:val="none" w:sz="0" w:space="0" w:color="auto"/>
      </w:divBdr>
    </w:div>
    <w:div w:id="1765572511">
      <w:bodyDiv w:val="1"/>
      <w:marLeft w:val="0"/>
      <w:marRight w:val="0"/>
      <w:marTop w:val="0"/>
      <w:marBottom w:val="0"/>
      <w:divBdr>
        <w:top w:val="none" w:sz="0" w:space="0" w:color="auto"/>
        <w:left w:val="none" w:sz="0" w:space="0" w:color="auto"/>
        <w:bottom w:val="none" w:sz="0" w:space="0" w:color="auto"/>
        <w:right w:val="none" w:sz="0" w:space="0" w:color="auto"/>
      </w:divBdr>
    </w:div>
    <w:div w:id="1767966185">
      <w:bodyDiv w:val="1"/>
      <w:marLeft w:val="0"/>
      <w:marRight w:val="0"/>
      <w:marTop w:val="0"/>
      <w:marBottom w:val="0"/>
      <w:divBdr>
        <w:top w:val="none" w:sz="0" w:space="0" w:color="auto"/>
        <w:left w:val="none" w:sz="0" w:space="0" w:color="auto"/>
        <w:bottom w:val="none" w:sz="0" w:space="0" w:color="auto"/>
        <w:right w:val="none" w:sz="0" w:space="0" w:color="auto"/>
      </w:divBdr>
    </w:div>
    <w:div w:id="1775511203">
      <w:bodyDiv w:val="1"/>
      <w:marLeft w:val="0"/>
      <w:marRight w:val="0"/>
      <w:marTop w:val="0"/>
      <w:marBottom w:val="0"/>
      <w:divBdr>
        <w:top w:val="none" w:sz="0" w:space="0" w:color="auto"/>
        <w:left w:val="none" w:sz="0" w:space="0" w:color="auto"/>
        <w:bottom w:val="none" w:sz="0" w:space="0" w:color="auto"/>
        <w:right w:val="none" w:sz="0" w:space="0" w:color="auto"/>
      </w:divBdr>
    </w:div>
    <w:div w:id="1781299963">
      <w:bodyDiv w:val="1"/>
      <w:marLeft w:val="0"/>
      <w:marRight w:val="0"/>
      <w:marTop w:val="0"/>
      <w:marBottom w:val="0"/>
      <w:divBdr>
        <w:top w:val="none" w:sz="0" w:space="0" w:color="auto"/>
        <w:left w:val="none" w:sz="0" w:space="0" w:color="auto"/>
        <w:bottom w:val="none" w:sz="0" w:space="0" w:color="auto"/>
        <w:right w:val="none" w:sz="0" w:space="0" w:color="auto"/>
      </w:divBdr>
    </w:div>
    <w:div w:id="1785534746">
      <w:bodyDiv w:val="1"/>
      <w:marLeft w:val="0"/>
      <w:marRight w:val="0"/>
      <w:marTop w:val="0"/>
      <w:marBottom w:val="0"/>
      <w:divBdr>
        <w:top w:val="none" w:sz="0" w:space="0" w:color="auto"/>
        <w:left w:val="none" w:sz="0" w:space="0" w:color="auto"/>
        <w:bottom w:val="none" w:sz="0" w:space="0" w:color="auto"/>
        <w:right w:val="none" w:sz="0" w:space="0" w:color="auto"/>
      </w:divBdr>
    </w:div>
    <w:div w:id="1785995766">
      <w:bodyDiv w:val="1"/>
      <w:marLeft w:val="0"/>
      <w:marRight w:val="0"/>
      <w:marTop w:val="0"/>
      <w:marBottom w:val="0"/>
      <w:divBdr>
        <w:top w:val="none" w:sz="0" w:space="0" w:color="auto"/>
        <w:left w:val="none" w:sz="0" w:space="0" w:color="auto"/>
        <w:bottom w:val="none" w:sz="0" w:space="0" w:color="auto"/>
        <w:right w:val="none" w:sz="0" w:space="0" w:color="auto"/>
      </w:divBdr>
      <w:divsChild>
        <w:div w:id="1991398258">
          <w:marLeft w:val="0"/>
          <w:marRight w:val="0"/>
          <w:marTop w:val="0"/>
          <w:marBottom w:val="0"/>
          <w:divBdr>
            <w:top w:val="none" w:sz="0" w:space="0" w:color="auto"/>
            <w:left w:val="none" w:sz="0" w:space="0" w:color="auto"/>
            <w:bottom w:val="none" w:sz="0" w:space="0" w:color="auto"/>
            <w:right w:val="none" w:sz="0" w:space="0" w:color="auto"/>
          </w:divBdr>
        </w:div>
      </w:divsChild>
    </w:div>
    <w:div w:id="1787388388">
      <w:bodyDiv w:val="1"/>
      <w:marLeft w:val="0"/>
      <w:marRight w:val="0"/>
      <w:marTop w:val="0"/>
      <w:marBottom w:val="0"/>
      <w:divBdr>
        <w:top w:val="none" w:sz="0" w:space="0" w:color="auto"/>
        <w:left w:val="none" w:sz="0" w:space="0" w:color="auto"/>
        <w:bottom w:val="none" w:sz="0" w:space="0" w:color="auto"/>
        <w:right w:val="none" w:sz="0" w:space="0" w:color="auto"/>
      </w:divBdr>
    </w:div>
    <w:div w:id="1787893989">
      <w:bodyDiv w:val="1"/>
      <w:marLeft w:val="0"/>
      <w:marRight w:val="0"/>
      <w:marTop w:val="0"/>
      <w:marBottom w:val="0"/>
      <w:divBdr>
        <w:top w:val="none" w:sz="0" w:space="0" w:color="auto"/>
        <w:left w:val="none" w:sz="0" w:space="0" w:color="auto"/>
        <w:bottom w:val="none" w:sz="0" w:space="0" w:color="auto"/>
        <w:right w:val="none" w:sz="0" w:space="0" w:color="auto"/>
      </w:divBdr>
    </w:div>
    <w:div w:id="1791123533">
      <w:bodyDiv w:val="1"/>
      <w:marLeft w:val="0"/>
      <w:marRight w:val="0"/>
      <w:marTop w:val="0"/>
      <w:marBottom w:val="0"/>
      <w:divBdr>
        <w:top w:val="none" w:sz="0" w:space="0" w:color="auto"/>
        <w:left w:val="none" w:sz="0" w:space="0" w:color="auto"/>
        <w:bottom w:val="none" w:sz="0" w:space="0" w:color="auto"/>
        <w:right w:val="none" w:sz="0" w:space="0" w:color="auto"/>
      </w:divBdr>
    </w:div>
    <w:div w:id="1794396542">
      <w:bodyDiv w:val="1"/>
      <w:marLeft w:val="0"/>
      <w:marRight w:val="0"/>
      <w:marTop w:val="0"/>
      <w:marBottom w:val="0"/>
      <w:divBdr>
        <w:top w:val="none" w:sz="0" w:space="0" w:color="auto"/>
        <w:left w:val="none" w:sz="0" w:space="0" w:color="auto"/>
        <w:bottom w:val="none" w:sz="0" w:space="0" w:color="auto"/>
        <w:right w:val="none" w:sz="0" w:space="0" w:color="auto"/>
      </w:divBdr>
    </w:div>
    <w:div w:id="1794396757">
      <w:bodyDiv w:val="1"/>
      <w:marLeft w:val="0"/>
      <w:marRight w:val="0"/>
      <w:marTop w:val="0"/>
      <w:marBottom w:val="0"/>
      <w:divBdr>
        <w:top w:val="none" w:sz="0" w:space="0" w:color="auto"/>
        <w:left w:val="none" w:sz="0" w:space="0" w:color="auto"/>
        <w:bottom w:val="none" w:sz="0" w:space="0" w:color="auto"/>
        <w:right w:val="none" w:sz="0" w:space="0" w:color="auto"/>
      </w:divBdr>
    </w:div>
    <w:div w:id="1798720270">
      <w:bodyDiv w:val="1"/>
      <w:marLeft w:val="0"/>
      <w:marRight w:val="0"/>
      <w:marTop w:val="0"/>
      <w:marBottom w:val="0"/>
      <w:divBdr>
        <w:top w:val="none" w:sz="0" w:space="0" w:color="auto"/>
        <w:left w:val="none" w:sz="0" w:space="0" w:color="auto"/>
        <w:bottom w:val="none" w:sz="0" w:space="0" w:color="auto"/>
        <w:right w:val="none" w:sz="0" w:space="0" w:color="auto"/>
      </w:divBdr>
      <w:divsChild>
        <w:div w:id="871574374">
          <w:marLeft w:val="0"/>
          <w:marRight w:val="0"/>
          <w:marTop w:val="0"/>
          <w:marBottom w:val="0"/>
          <w:divBdr>
            <w:top w:val="none" w:sz="0" w:space="0" w:color="auto"/>
            <w:left w:val="none" w:sz="0" w:space="0" w:color="auto"/>
            <w:bottom w:val="none" w:sz="0" w:space="0" w:color="auto"/>
            <w:right w:val="none" w:sz="0" w:space="0" w:color="auto"/>
          </w:divBdr>
          <w:divsChild>
            <w:div w:id="4630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7500">
      <w:bodyDiv w:val="1"/>
      <w:marLeft w:val="0"/>
      <w:marRight w:val="0"/>
      <w:marTop w:val="0"/>
      <w:marBottom w:val="0"/>
      <w:divBdr>
        <w:top w:val="none" w:sz="0" w:space="0" w:color="auto"/>
        <w:left w:val="none" w:sz="0" w:space="0" w:color="auto"/>
        <w:bottom w:val="none" w:sz="0" w:space="0" w:color="auto"/>
        <w:right w:val="none" w:sz="0" w:space="0" w:color="auto"/>
      </w:divBdr>
    </w:div>
    <w:div w:id="1805461065">
      <w:bodyDiv w:val="1"/>
      <w:marLeft w:val="0"/>
      <w:marRight w:val="0"/>
      <w:marTop w:val="0"/>
      <w:marBottom w:val="0"/>
      <w:divBdr>
        <w:top w:val="none" w:sz="0" w:space="0" w:color="auto"/>
        <w:left w:val="none" w:sz="0" w:space="0" w:color="auto"/>
        <w:bottom w:val="none" w:sz="0" w:space="0" w:color="auto"/>
        <w:right w:val="none" w:sz="0" w:space="0" w:color="auto"/>
      </w:divBdr>
    </w:div>
    <w:div w:id="1808476319">
      <w:bodyDiv w:val="1"/>
      <w:marLeft w:val="0"/>
      <w:marRight w:val="0"/>
      <w:marTop w:val="0"/>
      <w:marBottom w:val="0"/>
      <w:divBdr>
        <w:top w:val="none" w:sz="0" w:space="0" w:color="auto"/>
        <w:left w:val="none" w:sz="0" w:space="0" w:color="auto"/>
        <w:bottom w:val="none" w:sz="0" w:space="0" w:color="auto"/>
        <w:right w:val="none" w:sz="0" w:space="0" w:color="auto"/>
      </w:divBdr>
    </w:div>
    <w:div w:id="1811053909">
      <w:bodyDiv w:val="1"/>
      <w:marLeft w:val="0"/>
      <w:marRight w:val="0"/>
      <w:marTop w:val="0"/>
      <w:marBottom w:val="0"/>
      <w:divBdr>
        <w:top w:val="none" w:sz="0" w:space="0" w:color="auto"/>
        <w:left w:val="none" w:sz="0" w:space="0" w:color="auto"/>
        <w:bottom w:val="none" w:sz="0" w:space="0" w:color="auto"/>
        <w:right w:val="none" w:sz="0" w:space="0" w:color="auto"/>
      </w:divBdr>
    </w:div>
    <w:div w:id="1817069522">
      <w:bodyDiv w:val="1"/>
      <w:marLeft w:val="0"/>
      <w:marRight w:val="0"/>
      <w:marTop w:val="0"/>
      <w:marBottom w:val="0"/>
      <w:divBdr>
        <w:top w:val="none" w:sz="0" w:space="0" w:color="auto"/>
        <w:left w:val="none" w:sz="0" w:space="0" w:color="auto"/>
        <w:bottom w:val="none" w:sz="0" w:space="0" w:color="auto"/>
        <w:right w:val="none" w:sz="0" w:space="0" w:color="auto"/>
      </w:divBdr>
    </w:div>
    <w:div w:id="1817330906">
      <w:bodyDiv w:val="1"/>
      <w:marLeft w:val="0"/>
      <w:marRight w:val="0"/>
      <w:marTop w:val="0"/>
      <w:marBottom w:val="0"/>
      <w:divBdr>
        <w:top w:val="none" w:sz="0" w:space="0" w:color="auto"/>
        <w:left w:val="none" w:sz="0" w:space="0" w:color="auto"/>
        <w:bottom w:val="none" w:sz="0" w:space="0" w:color="auto"/>
        <w:right w:val="none" w:sz="0" w:space="0" w:color="auto"/>
      </w:divBdr>
    </w:div>
    <w:div w:id="1817523891">
      <w:bodyDiv w:val="1"/>
      <w:marLeft w:val="0"/>
      <w:marRight w:val="0"/>
      <w:marTop w:val="0"/>
      <w:marBottom w:val="0"/>
      <w:divBdr>
        <w:top w:val="none" w:sz="0" w:space="0" w:color="auto"/>
        <w:left w:val="none" w:sz="0" w:space="0" w:color="auto"/>
        <w:bottom w:val="none" w:sz="0" w:space="0" w:color="auto"/>
        <w:right w:val="none" w:sz="0" w:space="0" w:color="auto"/>
      </w:divBdr>
    </w:div>
    <w:div w:id="1823302820">
      <w:bodyDiv w:val="1"/>
      <w:marLeft w:val="0"/>
      <w:marRight w:val="0"/>
      <w:marTop w:val="0"/>
      <w:marBottom w:val="0"/>
      <w:divBdr>
        <w:top w:val="none" w:sz="0" w:space="0" w:color="auto"/>
        <w:left w:val="none" w:sz="0" w:space="0" w:color="auto"/>
        <w:bottom w:val="none" w:sz="0" w:space="0" w:color="auto"/>
        <w:right w:val="none" w:sz="0" w:space="0" w:color="auto"/>
      </w:divBdr>
    </w:div>
    <w:div w:id="1823766521">
      <w:bodyDiv w:val="1"/>
      <w:marLeft w:val="0"/>
      <w:marRight w:val="0"/>
      <w:marTop w:val="0"/>
      <w:marBottom w:val="0"/>
      <w:divBdr>
        <w:top w:val="none" w:sz="0" w:space="0" w:color="auto"/>
        <w:left w:val="none" w:sz="0" w:space="0" w:color="auto"/>
        <w:bottom w:val="none" w:sz="0" w:space="0" w:color="auto"/>
        <w:right w:val="none" w:sz="0" w:space="0" w:color="auto"/>
      </w:divBdr>
    </w:div>
    <w:div w:id="1826313372">
      <w:bodyDiv w:val="1"/>
      <w:marLeft w:val="0"/>
      <w:marRight w:val="0"/>
      <w:marTop w:val="0"/>
      <w:marBottom w:val="0"/>
      <w:divBdr>
        <w:top w:val="none" w:sz="0" w:space="0" w:color="auto"/>
        <w:left w:val="none" w:sz="0" w:space="0" w:color="auto"/>
        <w:bottom w:val="none" w:sz="0" w:space="0" w:color="auto"/>
        <w:right w:val="none" w:sz="0" w:space="0" w:color="auto"/>
      </w:divBdr>
    </w:div>
    <w:div w:id="1826968847">
      <w:bodyDiv w:val="1"/>
      <w:marLeft w:val="0"/>
      <w:marRight w:val="0"/>
      <w:marTop w:val="0"/>
      <w:marBottom w:val="0"/>
      <w:divBdr>
        <w:top w:val="none" w:sz="0" w:space="0" w:color="auto"/>
        <w:left w:val="none" w:sz="0" w:space="0" w:color="auto"/>
        <w:bottom w:val="none" w:sz="0" w:space="0" w:color="auto"/>
        <w:right w:val="none" w:sz="0" w:space="0" w:color="auto"/>
      </w:divBdr>
    </w:div>
    <w:div w:id="1827739632">
      <w:bodyDiv w:val="1"/>
      <w:marLeft w:val="0"/>
      <w:marRight w:val="0"/>
      <w:marTop w:val="0"/>
      <w:marBottom w:val="0"/>
      <w:divBdr>
        <w:top w:val="none" w:sz="0" w:space="0" w:color="auto"/>
        <w:left w:val="none" w:sz="0" w:space="0" w:color="auto"/>
        <w:bottom w:val="none" w:sz="0" w:space="0" w:color="auto"/>
        <w:right w:val="none" w:sz="0" w:space="0" w:color="auto"/>
      </w:divBdr>
    </w:div>
    <w:div w:id="1829713616">
      <w:bodyDiv w:val="1"/>
      <w:marLeft w:val="0"/>
      <w:marRight w:val="0"/>
      <w:marTop w:val="0"/>
      <w:marBottom w:val="0"/>
      <w:divBdr>
        <w:top w:val="none" w:sz="0" w:space="0" w:color="auto"/>
        <w:left w:val="none" w:sz="0" w:space="0" w:color="auto"/>
        <w:bottom w:val="none" w:sz="0" w:space="0" w:color="auto"/>
        <w:right w:val="none" w:sz="0" w:space="0" w:color="auto"/>
      </w:divBdr>
    </w:div>
    <w:div w:id="1833451017">
      <w:bodyDiv w:val="1"/>
      <w:marLeft w:val="0"/>
      <w:marRight w:val="0"/>
      <w:marTop w:val="0"/>
      <w:marBottom w:val="0"/>
      <w:divBdr>
        <w:top w:val="none" w:sz="0" w:space="0" w:color="auto"/>
        <w:left w:val="none" w:sz="0" w:space="0" w:color="auto"/>
        <w:bottom w:val="none" w:sz="0" w:space="0" w:color="auto"/>
        <w:right w:val="none" w:sz="0" w:space="0" w:color="auto"/>
      </w:divBdr>
    </w:div>
    <w:div w:id="1834102947">
      <w:bodyDiv w:val="1"/>
      <w:marLeft w:val="0"/>
      <w:marRight w:val="0"/>
      <w:marTop w:val="0"/>
      <w:marBottom w:val="0"/>
      <w:divBdr>
        <w:top w:val="none" w:sz="0" w:space="0" w:color="auto"/>
        <w:left w:val="none" w:sz="0" w:space="0" w:color="auto"/>
        <w:bottom w:val="none" w:sz="0" w:space="0" w:color="auto"/>
        <w:right w:val="none" w:sz="0" w:space="0" w:color="auto"/>
      </w:divBdr>
    </w:div>
    <w:div w:id="1835754395">
      <w:bodyDiv w:val="1"/>
      <w:marLeft w:val="0"/>
      <w:marRight w:val="0"/>
      <w:marTop w:val="0"/>
      <w:marBottom w:val="0"/>
      <w:divBdr>
        <w:top w:val="none" w:sz="0" w:space="0" w:color="auto"/>
        <w:left w:val="none" w:sz="0" w:space="0" w:color="auto"/>
        <w:bottom w:val="none" w:sz="0" w:space="0" w:color="auto"/>
        <w:right w:val="none" w:sz="0" w:space="0" w:color="auto"/>
      </w:divBdr>
    </w:div>
    <w:div w:id="1837039666">
      <w:bodyDiv w:val="1"/>
      <w:marLeft w:val="0"/>
      <w:marRight w:val="0"/>
      <w:marTop w:val="0"/>
      <w:marBottom w:val="0"/>
      <w:divBdr>
        <w:top w:val="none" w:sz="0" w:space="0" w:color="auto"/>
        <w:left w:val="none" w:sz="0" w:space="0" w:color="auto"/>
        <w:bottom w:val="none" w:sz="0" w:space="0" w:color="auto"/>
        <w:right w:val="none" w:sz="0" w:space="0" w:color="auto"/>
      </w:divBdr>
    </w:div>
    <w:div w:id="1845708992">
      <w:bodyDiv w:val="1"/>
      <w:marLeft w:val="0"/>
      <w:marRight w:val="0"/>
      <w:marTop w:val="0"/>
      <w:marBottom w:val="0"/>
      <w:divBdr>
        <w:top w:val="none" w:sz="0" w:space="0" w:color="auto"/>
        <w:left w:val="none" w:sz="0" w:space="0" w:color="auto"/>
        <w:bottom w:val="none" w:sz="0" w:space="0" w:color="auto"/>
        <w:right w:val="none" w:sz="0" w:space="0" w:color="auto"/>
      </w:divBdr>
    </w:div>
    <w:div w:id="1847985510">
      <w:bodyDiv w:val="1"/>
      <w:marLeft w:val="0"/>
      <w:marRight w:val="0"/>
      <w:marTop w:val="0"/>
      <w:marBottom w:val="0"/>
      <w:divBdr>
        <w:top w:val="none" w:sz="0" w:space="0" w:color="auto"/>
        <w:left w:val="none" w:sz="0" w:space="0" w:color="auto"/>
        <w:bottom w:val="none" w:sz="0" w:space="0" w:color="auto"/>
        <w:right w:val="none" w:sz="0" w:space="0" w:color="auto"/>
      </w:divBdr>
    </w:div>
    <w:div w:id="1849099040">
      <w:bodyDiv w:val="1"/>
      <w:marLeft w:val="0"/>
      <w:marRight w:val="0"/>
      <w:marTop w:val="0"/>
      <w:marBottom w:val="0"/>
      <w:divBdr>
        <w:top w:val="none" w:sz="0" w:space="0" w:color="auto"/>
        <w:left w:val="none" w:sz="0" w:space="0" w:color="auto"/>
        <w:bottom w:val="none" w:sz="0" w:space="0" w:color="auto"/>
        <w:right w:val="none" w:sz="0" w:space="0" w:color="auto"/>
      </w:divBdr>
    </w:div>
    <w:div w:id="1849558243">
      <w:bodyDiv w:val="1"/>
      <w:marLeft w:val="0"/>
      <w:marRight w:val="0"/>
      <w:marTop w:val="0"/>
      <w:marBottom w:val="0"/>
      <w:divBdr>
        <w:top w:val="none" w:sz="0" w:space="0" w:color="auto"/>
        <w:left w:val="none" w:sz="0" w:space="0" w:color="auto"/>
        <w:bottom w:val="none" w:sz="0" w:space="0" w:color="auto"/>
        <w:right w:val="none" w:sz="0" w:space="0" w:color="auto"/>
      </w:divBdr>
    </w:div>
    <w:div w:id="1854958510">
      <w:bodyDiv w:val="1"/>
      <w:marLeft w:val="0"/>
      <w:marRight w:val="0"/>
      <w:marTop w:val="0"/>
      <w:marBottom w:val="0"/>
      <w:divBdr>
        <w:top w:val="none" w:sz="0" w:space="0" w:color="auto"/>
        <w:left w:val="none" w:sz="0" w:space="0" w:color="auto"/>
        <w:bottom w:val="none" w:sz="0" w:space="0" w:color="auto"/>
        <w:right w:val="none" w:sz="0" w:space="0" w:color="auto"/>
      </w:divBdr>
    </w:div>
    <w:div w:id="1856580543">
      <w:bodyDiv w:val="1"/>
      <w:marLeft w:val="0"/>
      <w:marRight w:val="0"/>
      <w:marTop w:val="0"/>
      <w:marBottom w:val="0"/>
      <w:divBdr>
        <w:top w:val="none" w:sz="0" w:space="0" w:color="auto"/>
        <w:left w:val="none" w:sz="0" w:space="0" w:color="auto"/>
        <w:bottom w:val="none" w:sz="0" w:space="0" w:color="auto"/>
        <w:right w:val="none" w:sz="0" w:space="0" w:color="auto"/>
      </w:divBdr>
    </w:div>
    <w:div w:id="1858038976">
      <w:bodyDiv w:val="1"/>
      <w:marLeft w:val="0"/>
      <w:marRight w:val="0"/>
      <w:marTop w:val="0"/>
      <w:marBottom w:val="0"/>
      <w:divBdr>
        <w:top w:val="none" w:sz="0" w:space="0" w:color="auto"/>
        <w:left w:val="none" w:sz="0" w:space="0" w:color="auto"/>
        <w:bottom w:val="none" w:sz="0" w:space="0" w:color="auto"/>
        <w:right w:val="none" w:sz="0" w:space="0" w:color="auto"/>
      </w:divBdr>
    </w:div>
    <w:div w:id="1871722993">
      <w:bodyDiv w:val="1"/>
      <w:marLeft w:val="0"/>
      <w:marRight w:val="0"/>
      <w:marTop w:val="0"/>
      <w:marBottom w:val="0"/>
      <w:divBdr>
        <w:top w:val="none" w:sz="0" w:space="0" w:color="auto"/>
        <w:left w:val="none" w:sz="0" w:space="0" w:color="auto"/>
        <w:bottom w:val="none" w:sz="0" w:space="0" w:color="auto"/>
        <w:right w:val="none" w:sz="0" w:space="0" w:color="auto"/>
      </w:divBdr>
    </w:div>
    <w:div w:id="1873029477">
      <w:bodyDiv w:val="1"/>
      <w:marLeft w:val="0"/>
      <w:marRight w:val="0"/>
      <w:marTop w:val="0"/>
      <w:marBottom w:val="0"/>
      <w:divBdr>
        <w:top w:val="none" w:sz="0" w:space="0" w:color="auto"/>
        <w:left w:val="none" w:sz="0" w:space="0" w:color="auto"/>
        <w:bottom w:val="none" w:sz="0" w:space="0" w:color="auto"/>
        <w:right w:val="none" w:sz="0" w:space="0" w:color="auto"/>
      </w:divBdr>
    </w:div>
    <w:div w:id="1875578933">
      <w:bodyDiv w:val="1"/>
      <w:marLeft w:val="0"/>
      <w:marRight w:val="0"/>
      <w:marTop w:val="0"/>
      <w:marBottom w:val="0"/>
      <w:divBdr>
        <w:top w:val="none" w:sz="0" w:space="0" w:color="auto"/>
        <w:left w:val="none" w:sz="0" w:space="0" w:color="auto"/>
        <w:bottom w:val="none" w:sz="0" w:space="0" w:color="auto"/>
        <w:right w:val="none" w:sz="0" w:space="0" w:color="auto"/>
      </w:divBdr>
    </w:div>
    <w:div w:id="1879467390">
      <w:bodyDiv w:val="1"/>
      <w:marLeft w:val="0"/>
      <w:marRight w:val="0"/>
      <w:marTop w:val="0"/>
      <w:marBottom w:val="0"/>
      <w:divBdr>
        <w:top w:val="none" w:sz="0" w:space="0" w:color="auto"/>
        <w:left w:val="none" w:sz="0" w:space="0" w:color="auto"/>
        <w:bottom w:val="none" w:sz="0" w:space="0" w:color="auto"/>
        <w:right w:val="none" w:sz="0" w:space="0" w:color="auto"/>
      </w:divBdr>
    </w:div>
    <w:div w:id="1880242172">
      <w:bodyDiv w:val="1"/>
      <w:marLeft w:val="0"/>
      <w:marRight w:val="0"/>
      <w:marTop w:val="0"/>
      <w:marBottom w:val="0"/>
      <w:divBdr>
        <w:top w:val="none" w:sz="0" w:space="0" w:color="auto"/>
        <w:left w:val="none" w:sz="0" w:space="0" w:color="auto"/>
        <w:bottom w:val="none" w:sz="0" w:space="0" w:color="auto"/>
        <w:right w:val="none" w:sz="0" w:space="0" w:color="auto"/>
      </w:divBdr>
    </w:div>
    <w:div w:id="1880387263">
      <w:bodyDiv w:val="1"/>
      <w:marLeft w:val="0"/>
      <w:marRight w:val="0"/>
      <w:marTop w:val="0"/>
      <w:marBottom w:val="0"/>
      <w:divBdr>
        <w:top w:val="none" w:sz="0" w:space="0" w:color="auto"/>
        <w:left w:val="none" w:sz="0" w:space="0" w:color="auto"/>
        <w:bottom w:val="none" w:sz="0" w:space="0" w:color="auto"/>
        <w:right w:val="none" w:sz="0" w:space="0" w:color="auto"/>
      </w:divBdr>
    </w:div>
    <w:div w:id="1880511918">
      <w:bodyDiv w:val="1"/>
      <w:marLeft w:val="0"/>
      <w:marRight w:val="0"/>
      <w:marTop w:val="0"/>
      <w:marBottom w:val="0"/>
      <w:divBdr>
        <w:top w:val="none" w:sz="0" w:space="0" w:color="auto"/>
        <w:left w:val="none" w:sz="0" w:space="0" w:color="auto"/>
        <w:bottom w:val="none" w:sz="0" w:space="0" w:color="auto"/>
        <w:right w:val="none" w:sz="0" w:space="0" w:color="auto"/>
      </w:divBdr>
    </w:div>
    <w:div w:id="1883008748">
      <w:bodyDiv w:val="1"/>
      <w:marLeft w:val="0"/>
      <w:marRight w:val="0"/>
      <w:marTop w:val="0"/>
      <w:marBottom w:val="0"/>
      <w:divBdr>
        <w:top w:val="none" w:sz="0" w:space="0" w:color="auto"/>
        <w:left w:val="none" w:sz="0" w:space="0" w:color="auto"/>
        <w:bottom w:val="none" w:sz="0" w:space="0" w:color="auto"/>
        <w:right w:val="none" w:sz="0" w:space="0" w:color="auto"/>
      </w:divBdr>
    </w:div>
    <w:div w:id="1884754171">
      <w:bodyDiv w:val="1"/>
      <w:marLeft w:val="0"/>
      <w:marRight w:val="0"/>
      <w:marTop w:val="0"/>
      <w:marBottom w:val="0"/>
      <w:divBdr>
        <w:top w:val="none" w:sz="0" w:space="0" w:color="auto"/>
        <w:left w:val="none" w:sz="0" w:space="0" w:color="auto"/>
        <w:bottom w:val="none" w:sz="0" w:space="0" w:color="auto"/>
        <w:right w:val="none" w:sz="0" w:space="0" w:color="auto"/>
      </w:divBdr>
    </w:div>
    <w:div w:id="1887644843">
      <w:bodyDiv w:val="1"/>
      <w:marLeft w:val="0"/>
      <w:marRight w:val="0"/>
      <w:marTop w:val="0"/>
      <w:marBottom w:val="0"/>
      <w:divBdr>
        <w:top w:val="none" w:sz="0" w:space="0" w:color="auto"/>
        <w:left w:val="none" w:sz="0" w:space="0" w:color="auto"/>
        <w:bottom w:val="none" w:sz="0" w:space="0" w:color="auto"/>
        <w:right w:val="none" w:sz="0" w:space="0" w:color="auto"/>
      </w:divBdr>
    </w:div>
    <w:div w:id="1890218467">
      <w:bodyDiv w:val="1"/>
      <w:marLeft w:val="0"/>
      <w:marRight w:val="0"/>
      <w:marTop w:val="0"/>
      <w:marBottom w:val="0"/>
      <w:divBdr>
        <w:top w:val="none" w:sz="0" w:space="0" w:color="auto"/>
        <w:left w:val="none" w:sz="0" w:space="0" w:color="auto"/>
        <w:bottom w:val="none" w:sz="0" w:space="0" w:color="auto"/>
        <w:right w:val="none" w:sz="0" w:space="0" w:color="auto"/>
      </w:divBdr>
    </w:div>
    <w:div w:id="1893737130">
      <w:bodyDiv w:val="1"/>
      <w:marLeft w:val="0"/>
      <w:marRight w:val="0"/>
      <w:marTop w:val="0"/>
      <w:marBottom w:val="0"/>
      <w:divBdr>
        <w:top w:val="none" w:sz="0" w:space="0" w:color="auto"/>
        <w:left w:val="none" w:sz="0" w:space="0" w:color="auto"/>
        <w:bottom w:val="none" w:sz="0" w:space="0" w:color="auto"/>
        <w:right w:val="none" w:sz="0" w:space="0" w:color="auto"/>
      </w:divBdr>
    </w:div>
    <w:div w:id="1895894178">
      <w:bodyDiv w:val="1"/>
      <w:marLeft w:val="0"/>
      <w:marRight w:val="0"/>
      <w:marTop w:val="0"/>
      <w:marBottom w:val="0"/>
      <w:divBdr>
        <w:top w:val="none" w:sz="0" w:space="0" w:color="auto"/>
        <w:left w:val="none" w:sz="0" w:space="0" w:color="auto"/>
        <w:bottom w:val="none" w:sz="0" w:space="0" w:color="auto"/>
        <w:right w:val="none" w:sz="0" w:space="0" w:color="auto"/>
      </w:divBdr>
    </w:div>
    <w:div w:id="1896311010">
      <w:bodyDiv w:val="1"/>
      <w:marLeft w:val="0"/>
      <w:marRight w:val="0"/>
      <w:marTop w:val="0"/>
      <w:marBottom w:val="0"/>
      <w:divBdr>
        <w:top w:val="none" w:sz="0" w:space="0" w:color="auto"/>
        <w:left w:val="none" w:sz="0" w:space="0" w:color="auto"/>
        <w:bottom w:val="none" w:sz="0" w:space="0" w:color="auto"/>
        <w:right w:val="none" w:sz="0" w:space="0" w:color="auto"/>
      </w:divBdr>
    </w:div>
    <w:div w:id="1899244365">
      <w:bodyDiv w:val="1"/>
      <w:marLeft w:val="0"/>
      <w:marRight w:val="0"/>
      <w:marTop w:val="0"/>
      <w:marBottom w:val="0"/>
      <w:divBdr>
        <w:top w:val="none" w:sz="0" w:space="0" w:color="auto"/>
        <w:left w:val="none" w:sz="0" w:space="0" w:color="auto"/>
        <w:bottom w:val="none" w:sz="0" w:space="0" w:color="auto"/>
        <w:right w:val="none" w:sz="0" w:space="0" w:color="auto"/>
      </w:divBdr>
    </w:div>
    <w:div w:id="1908879209">
      <w:bodyDiv w:val="1"/>
      <w:marLeft w:val="0"/>
      <w:marRight w:val="0"/>
      <w:marTop w:val="0"/>
      <w:marBottom w:val="0"/>
      <w:divBdr>
        <w:top w:val="none" w:sz="0" w:space="0" w:color="auto"/>
        <w:left w:val="none" w:sz="0" w:space="0" w:color="auto"/>
        <w:bottom w:val="none" w:sz="0" w:space="0" w:color="auto"/>
        <w:right w:val="none" w:sz="0" w:space="0" w:color="auto"/>
      </w:divBdr>
    </w:div>
    <w:div w:id="1911887560">
      <w:bodyDiv w:val="1"/>
      <w:marLeft w:val="0"/>
      <w:marRight w:val="0"/>
      <w:marTop w:val="0"/>
      <w:marBottom w:val="0"/>
      <w:divBdr>
        <w:top w:val="none" w:sz="0" w:space="0" w:color="auto"/>
        <w:left w:val="none" w:sz="0" w:space="0" w:color="auto"/>
        <w:bottom w:val="none" w:sz="0" w:space="0" w:color="auto"/>
        <w:right w:val="none" w:sz="0" w:space="0" w:color="auto"/>
      </w:divBdr>
    </w:div>
    <w:div w:id="1913153303">
      <w:bodyDiv w:val="1"/>
      <w:marLeft w:val="0"/>
      <w:marRight w:val="0"/>
      <w:marTop w:val="0"/>
      <w:marBottom w:val="0"/>
      <w:divBdr>
        <w:top w:val="none" w:sz="0" w:space="0" w:color="auto"/>
        <w:left w:val="none" w:sz="0" w:space="0" w:color="auto"/>
        <w:bottom w:val="none" w:sz="0" w:space="0" w:color="auto"/>
        <w:right w:val="none" w:sz="0" w:space="0" w:color="auto"/>
      </w:divBdr>
    </w:div>
    <w:div w:id="1915696828">
      <w:bodyDiv w:val="1"/>
      <w:marLeft w:val="0"/>
      <w:marRight w:val="0"/>
      <w:marTop w:val="0"/>
      <w:marBottom w:val="0"/>
      <w:divBdr>
        <w:top w:val="none" w:sz="0" w:space="0" w:color="auto"/>
        <w:left w:val="none" w:sz="0" w:space="0" w:color="auto"/>
        <w:bottom w:val="none" w:sz="0" w:space="0" w:color="auto"/>
        <w:right w:val="none" w:sz="0" w:space="0" w:color="auto"/>
      </w:divBdr>
    </w:div>
    <w:div w:id="1916207106">
      <w:bodyDiv w:val="1"/>
      <w:marLeft w:val="0"/>
      <w:marRight w:val="0"/>
      <w:marTop w:val="0"/>
      <w:marBottom w:val="0"/>
      <w:divBdr>
        <w:top w:val="none" w:sz="0" w:space="0" w:color="auto"/>
        <w:left w:val="none" w:sz="0" w:space="0" w:color="auto"/>
        <w:bottom w:val="none" w:sz="0" w:space="0" w:color="auto"/>
        <w:right w:val="none" w:sz="0" w:space="0" w:color="auto"/>
      </w:divBdr>
    </w:div>
    <w:div w:id="1917352335">
      <w:bodyDiv w:val="1"/>
      <w:marLeft w:val="0"/>
      <w:marRight w:val="0"/>
      <w:marTop w:val="0"/>
      <w:marBottom w:val="0"/>
      <w:divBdr>
        <w:top w:val="none" w:sz="0" w:space="0" w:color="auto"/>
        <w:left w:val="none" w:sz="0" w:space="0" w:color="auto"/>
        <w:bottom w:val="none" w:sz="0" w:space="0" w:color="auto"/>
        <w:right w:val="none" w:sz="0" w:space="0" w:color="auto"/>
      </w:divBdr>
    </w:div>
    <w:div w:id="1922106147">
      <w:bodyDiv w:val="1"/>
      <w:marLeft w:val="0"/>
      <w:marRight w:val="0"/>
      <w:marTop w:val="0"/>
      <w:marBottom w:val="0"/>
      <w:divBdr>
        <w:top w:val="none" w:sz="0" w:space="0" w:color="auto"/>
        <w:left w:val="none" w:sz="0" w:space="0" w:color="auto"/>
        <w:bottom w:val="none" w:sz="0" w:space="0" w:color="auto"/>
        <w:right w:val="none" w:sz="0" w:space="0" w:color="auto"/>
      </w:divBdr>
    </w:div>
    <w:div w:id="1930383452">
      <w:bodyDiv w:val="1"/>
      <w:marLeft w:val="0"/>
      <w:marRight w:val="0"/>
      <w:marTop w:val="0"/>
      <w:marBottom w:val="0"/>
      <w:divBdr>
        <w:top w:val="none" w:sz="0" w:space="0" w:color="auto"/>
        <w:left w:val="none" w:sz="0" w:space="0" w:color="auto"/>
        <w:bottom w:val="none" w:sz="0" w:space="0" w:color="auto"/>
        <w:right w:val="none" w:sz="0" w:space="0" w:color="auto"/>
      </w:divBdr>
    </w:div>
    <w:div w:id="1936745270">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 w:id="1949699937">
      <w:bodyDiv w:val="1"/>
      <w:marLeft w:val="0"/>
      <w:marRight w:val="0"/>
      <w:marTop w:val="0"/>
      <w:marBottom w:val="0"/>
      <w:divBdr>
        <w:top w:val="none" w:sz="0" w:space="0" w:color="auto"/>
        <w:left w:val="none" w:sz="0" w:space="0" w:color="auto"/>
        <w:bottom w:val="none" w:sz="0" w:space="0" w:color="auto"/>
        <w:right w:val="none" w:sz="0" w:space="0" w:color="auto"/>
      </w:divBdr>
    </w:div>
    <w:div w:id="1950431962">
      <w:bodyDiv w:val="1"/>
      <w:marLeft w:val="0"/>
      <w:marRight w:val="0"/>
      <w:marTop w:val="0"/>
      <w:marBottom w:val="0"/>
      <w:divBdr>
        <w:top w:val="none" w:sz="0" w:space="0" w:color="auto"/>
        <w:left w:val="none" w:sz="0" w:space="0" w:color="auto"/>
        <w:bottom w:val="none" w:sz="0" w:space="0" w:color="auto"/>
        <w:right w:val="none" w:sz="0" w:space="0" w:color="auto"/>
      </w:divBdr>
    </w:div>
    <w:div w:id="1955214858">
      <w:bodyDiv w:val="1"/>
      <w:marLeft w:val="0"/>
      <w:marRight w:val="0"/>
      <w:marTop w:val="0"/>
      <w:marBottom w:val="0"/>
      <w:divBdr>
        <w:top w:val="none" w:sz="0" w:space="0" w:color="auto"/>
        <w:left w:val="none" w:sz="0" w:space="0" w:color="auto"/>
        <w:bottom w:val="none" w:sz="0" w:space="0" w:color="auto"/>
        <w:right w:val="none" w:sz="0" w:space="0" w:color="auto"/>
      </w:divBdr>
    </w:div>
    <w:div w:id="1955863576">
      <w:bodyDiv w:val="1"/>
      <w:marLeft w:val="0"/>
      <w:marRight w:val="0"/>
      <w:marTop w:val="0"/>
      <w:marBottom w:val="0"/>
      <w:divBdr>
        <w:top w:val="none" w:sz="0" w:space="0" w:color="auto"/>
        <w:left w:val="none" w:sz="0" w:space="0" w:color="auto"/>
        <w:bottom w:val="none" w:sz="0" w:space="0" w:color="auto"/>
        <w:right w:val="none" w:sz="0" w:space="0" w:color="auto"/>
      </w:divBdr>
    </w:div>
    <w:div w:id="1958947829">
      <w:bodyDiv w:val="1"/>
      <w:marLeft w:val="0"/>
      <w:marRight w:val="0"/>
      <w:marTop w:val="0"/>
      <w:marBottom w:val="0"/>
      <w:divBdr>
        <w:top w:val="none" w:sz="0" w:space="0" w:color="auto"/>
        <w:left w:val="none" w:sz="0" w:space="0" w:color="auto"/>
        <w:bottom w:val="none" w:sz="0" w:space="0" w:color="auto"/>
        <w:right w:val="none" w:sz="0" w:space="0" w:color="auto"/>
      </w:divBdr>
    </w:div>
    <w:div w:id="1959529345">
      <w:bodyDiv w:val="1"/>
      <w:marLeft w:val="0"/>
      <w:marRight w:val="0"/>
      <w:marTop w:val="0"/>
      <w:marBottom w:val="0"/>
      <w:divBdr>
        <w:top w:val="none" w:sz="0" w:space="0" w:color="auto"/>
        <w:left w:val="none" w:sz="0" w:space="0" w:color="auto"/>
        <w:bottom w:val="none" w:sz="0" w:space="0" w:color="auto"/>
        <w:right w:val="none" w:sz="0" w:space="0" w:color="auto"/>
      </w:divBdr>
    </w:div>
    <w:div w:id="1962180364">
      <w:bodyDiv w:val="1"/>
      <w:marLeft w:val="0"/>
      <w:marRight w:val="0"/>
      <w:marTop w:val="0"/>
      <w:marBottom w:val="0"/>
      <w:divBdr>
        <w:top w:val="none" w:sz="0" w:space="0" w:color="auto"/>
        <w:left w:val="none" w:sz="0" w:space="0" w:color="auto"/>
        <w:bottom w:val="none" w:sz="0" w:space="0" w:color="auto"/>
        <w:right w:val="none" w:sz="0" w:space="0" w:color="auto"/>
      </w:divBdr>
      <w:divsChild>
        <w:div w:id="124128270">
          <w:marLeft w:val="0"/>
          <w:marRight w:val="0"/>
          <w:marTop w:val="0"/>
          <w:marBottom w:val="180"/>
          <w:divBdr>
            <w:top w:val="none" w:sz="0" w:space="0" w:color="auto"/>
            <w:left w:val="none" w:sz="0" w:space="0" w:color="auto"/>
            <w:bottom w:val="none" w:sz="0" w:space="0" w:color="auto"/>
            <w:right w:val="none" w:sz="0" w:space="0" w:color="auto"/>
          </w:divBdr>
        </w:div>
        <w:div w:id="745417017">
          <w:marLeft w:val="0"/>
          <w:marRight w:val="0"/>
          <w:marTop w:val="0"/>
          <w:marBottom w:val="180"/>
          <w:divBdr>
            <w:top w:val="none" w:sz="0" w:space="0" w:color="auto"/>
            <w:left w:val="none" w:sz="0" w:space="0" w:color="auto"/>
            <w:bottom w:val="none" w:sz="0" w:space="0" w:color="auto"/>
            <w:right w:val="none" w:sz="0" w:space="0" w:color="auto"/>
          </w:divBdr>
        </w:div>
      </w:divsChild>
    </w:div>
    <w:div w:id="1966739624">
      <w:bodyDiv w:val="1"/>
      <w:marLeft w:val="0"/>
      <w:marRight w:val="0"/>
      <w:marTop w:val="0"/>
      <w:marBottom w:val="0"/>
      <w:divBdr>
        <w:top w:val="none" w:sz="0" w:space="0" w:color="auto"/>
        <w:left w:val="none" w:sz="0" w:space="0" w:color="auto"/>
        <w:bottom w:val="none" w:sz="0" w:space="0" w:color="auto"/>
        <w:right w:val="none" w:sz="0" w:space="0" w:color="auto"/>
      </w:divBdr>
    </w:div>
    <w:div w:id="1968119793">
      <w:bodyDiv w:val="1"/>
      <w:marLeft w:val="0"/>
      <w:marRight w:val="0"/>
      <w:marTop w:val="0"/>
      <w:marBottom w:val="0"/>
      <w:divBdr>
        <w:top w:val="none" w:sz="0" w:space="0" w:color="auto"/>
        <w:left w:val="none" w:sz="0" w:space="0" w:color="auto"/>
        <w:bottom w:val="none" w:sz="0" w:space="0" w:color="auto"/>
        <w:right w:val="none" w:sz="0" w:space="0" w:color="auto"/>
      </w:divBdr>
    </w:div>
    <w:div w:id="1969579086">
      <w:bodyDiv w:val="1"/>
      <w:marLeft w:val="0"/>
      <w:marRight w:val="0"/>
      <w:marTop w:val="0"/>
      <w:marBottom w:val="0"/>
      <w:divBdr>
        <w:top w:val="none" w:sz="0" w:space="0" w:color="auto"/>
        <w:left w:val="none" w:sz="0" w:space="0" w:color="auto"/>
        <w:bottom w:val="none" w:sz="0" w:space="0" w:color="auto"/>
        <w:right w:val="none" w:sz="0" w:space="0" w:color="auto"/>
      </w:divBdr>
    </w:div>
    <w:div w:id="1976520773">
      <w:bodyDiv w:val="1"/>
      <w:marLeft w:val="0"/>
      <w:marRight w:val="0"/>
      <w:marTop w:val="0"/>
      <w:marBottom w:val="0"/>
      <w:divBdr>
        <w:top w:val="none" w:sz="0" w:space="0" w:color="auto"/>
        <w:left w:val="none" w:sz="0" w:space="0" w:color="auto"/>
        <w:bottom w:val="none" w:sz="0" w:space="0" w:color="auto"/>
        <w:right w:val="none" w:sz="0" w:space="0" w:color="auto"/>
      </w:divBdr>
    </w:div>
    <w:div w:id="1976789688">
      <w:bodyDiv w:val="1"/>
      <w:marLeft w:val="0"/>
      <w:marRight w:val="0"/>
      <w:marTop w:val="0"/>
      <w:marBottom w:val="0"/>
      <w:divBdr>
        <w:top w:val="none" w:sz="0" w:space="0" w:color="auto"/>
        <w:left w:val="none" w:sz="0" w:space="0" w:color="auto"/>
        <w:bottom w:val="none" w:sz="0" w:space="0" w:color="auto"/>
        <w:right w:val="none" w:sz="0" w:space="0" w:color="auto"/>
      </w:divBdr>
    </w:div>
    <w:div w:id="1979336705">
      <w:bodyDiv w:val="1"/>
      <w:marLeft w:val="0"/>
      <w:marRight w:val="0"/>
      <w:marTop w:val="0"/>
      <w:marBottom w:val="0"/>
      <w:divBdr>
        <w:top w:val="none" w:sz="0" w:space="0" w:color="auto"/>
        <w:left w:val="none" w:sz="0" w:space="0" w:color="auto"/>
        <w:bottom w:val="none" w:sz="0" w:space="0" w:color="auto"/>
        <w:right w:val="none" w:sz="0" w:space="0" w:color="auto"/>
      </w:divBdr>
    </w:div>
    <w:div w:id="1980301801">
      <w:bodyDiv w:val="1"/>
      <w:marLeft w:val="0"/>
      <w:marRight w:val="0"/>
      <w:marTop w:val="0"/>
      <w:marBottom w:val="0"/>
      <w:divBdr>
        <w:top w:val="none" w:sz="0" w:space="0" w:color="auto"/>
        <w:left w:val="none" w:sz="0" w:space="0" w:color="auto"/>
        <w:bottom w:val="none" w:sz="0" w:space="0" w:color="auto"/>
        <w:right w:val="none" w:sz="0" w:space="0" w:color="auto"/>
      </w:divBdr>
    </w:div>
    <w:div w:id="1985238116">
      <w:bodyDiv w:val="1"/>
      <w:marLeft w:val="0"/>
      <w:marRight w:val="0"/>
      <w:marTop w:val="0"/>
      <w:marBottom w:val="0"/>
      <w:divBdr>
        <w:top w:val="none" w:sz="0" w:space="0" w:color="auto"/>
        <w:left w:val="none" w:sz="0" w:space="0" w:color="auto"/>
        <w:bottom w:val="none" w:sz="0" w:space="0" w:color="auto"/>
        <w:right w:val="none" w:sz="0" w:space="0" w:color="auto"/>
      </w:divBdr>
    </w:div>
    <w:div w:id="1986736833">
      <w:bodyDiv w:val="1"/>
      <w:marLeft w:val="0"/>
      <w:marRight w:val="0"/>
      <w:marTop w:val="0"/>
      <w:marBottom w:val="0"/>
      <w:divBdr>
        <w:top w:val="none" w:sz="0" w:space="0" w:color="auto"/>
        <w:left w:val="none" w:sz="0" w:space="0" w:color="auto"/>
        <w:bottom w:val="none" w:sz="0" w:space="0" w:color="auto"/>
        <w:right w:val="none" w:sz="0" w:space="0" w:color="auto"/>
      </w:divBdr>
    </w:div>
    <w:div w:id="1991783272">
      <w:bodyDiv w:val="1"/>
      <w:marLeft w:val="0"/>
      <w:marRight w:val="0"/>
      <w:marTop w:val="0"/>
      <w:marBottom w:val="0"/>
      <w:divBdr>
        <w:top w:val="none" w:sz="0" w:space="0" w:color="auto"/>
        <w:left w:val="none" w:sz="0" w:space="0" w:color="auto"/>
        <w:bottom w:val="none" w:sz="0" w:space="0" w:color="auto"/>
        <w:right w:val="none" w:sz="0" w:space="0" w:color="auto"/>
      </w:divBdr>
    </w:div>
    <w:div w:id="1992519192">
      <w:bodyDiv w:val="1"/>
      <w:marLeft w:val="0"/>
      <w:marRight w:val="0"/>
      <w:marTop w:val="0"/>
      <w:marBottom w:val="0"/>
      <w:divBdr>
        <w:top w:val="none" w:sz="0" w:space="0" w:color="auto"/>
        <w:left w:val="none" w:sz="0" w:space="0" w:color="auto"/>
        <w:bottom w:val="none" w:sz="0" w:space="0" w:color="auto"/>
        <w:right w:val="none" w:sz="0" w:space="0" w:color="auto"/>
      </w:divBdr>
    </w:div>
    <w:div w:id="1993825575">
      <w:bodyDiv w:val="1"/>
      <w:marLeft w:val="0"/>
      <w:marRight w:val="0"/>
      <w:marTop w:val="0"/>
      <w:marBottom w:val="0"/>
      <w:divBdr>
        <w:top w:val="none" w:sz="0" w:space="0" w:color="auto"/>
        <w:left w:val="none" w:sz="0" w:space="0" w:color="auto"/>
        <w:bottom w:val="none" w:sz="0" w:space="0" w:color="auto"/>
        <w:right w:val="none" w:sz="0" w:space="0" w:color="auto"/>
      </w:divBdr>
    </w:div>
    <w:div w:id="2003965696">
      <w:bodyDiv w:val="1"/>
      <w:marLeft w:val="0"/>
      <w:marRight w:val="0"/>
      <w:marTop w:val="0"/>
      <w:marBottom w:val="0"/>
      <w:divBdr>
        <w:top w:val="none" w:sz="0" w:space="0" w:color="auto"/>
        <w:left w:val="none" w:sz="0" w:space="0" w:color="auto"/>
        <w:bottom w:val="none" w:sz="0" w:space="0" w:color="auto"/>
        <w:right w:val="none" w:sz="0" w:space="0" w:color="auto"/>
      </w:divBdr>
    </w:div>
    <w:div w:id="2005283346">
      <w:bodyDiv w:val="1"/>
      <w:marLeft w:val="0"/>
      <w:marRight w:val="0"/>
      <w:marTop w:val="0"/>
      <w:marBottom w:val="0"/>
      <w:divBdr>
        <w:top w:val="none" w:sz="0" w:space="0" w:color="auto"/>
        <w:left w:val="none" w:sz="0" w:space="0" w:color="auto"/>
        <w:bottom w:val="none" w:sz="0" w:space="0" w:color="auto"/>
        <w:right w:val="none" w:sz="0" w:space="0" w:color="auto"/>
      </w:divBdr>
    </w:div>
    <w:div w:id="2015722191">
      <w:bodyDiv w:val="1"/>
      <w:marLeft w:val="0"/>
      <w:marRight w:val="0"/>
      <w:marTop w:val="0"/>
      <w:marBottom w:val="0"/>
      <w:divBdr>
        <w:top w:val="none" w:sz="0" w:space="0" w:color="auto"/>
        <w:left w:val="none" w:sz="0" w:space="0" w:color="auto"/>
        <w:bottom w:val="none" w:sz="0" w:space="0" w:color="auto"/>
        <w:right w:val="none" w:sz="0" w:space="0" w:color="auto"/>
      </w:divBdr>
      <w:divsChild>
        <w:div w:id="642613050">
          <w:marLeft w:val="0"/>
          <w:marRight w:val="0"/>
          <w:marTop w:val="0"/>
          <w:marBottom w:val="180"/>
          <w:divBdr>
            <w:top w:val="none" w:sz="0" w:space="0" w:color="auto"/>
            <w:left w:val="none" w:sz="0" w:space="0" w:color="auto"/>
            <w:bottom w:val="none" w:sz="0" w:space="0" w:color="auto"/>
            <w:right w:val="none" w:sz="0" w:space="0" w:color="auto"/>
          </w:divBdr>
        </w:div>
        <w:div w:id="1767382549">
          <w:marLeft w:val="0"/>
          <w:marRight w:val="0"/>
          <w:marTop w:val="0"/>
          <w:marBottom w:val="180"/>
          <w:divBdr>
            <w:top w:val="none" w:sz="0" w:space="0" w:color="auto"/>
            <w:left w:val="none" w:sz="0" w:space="0" w:color="auto"/>
            <w:bottom w:val="none" w:sz="0" w:space="0" w:color="auto"/>
            <w:right w:val="none" w:sz="0" w:space="0" w:color="auto"/>
          </w:divBdr>
        </w:div>
      </w:divsChild>
    </w:div>
    <w:div w:id="2020159906">
      <w:bodyDiv w:val="1"/>
      <w:marLeft w:val="0"/>
      <w:marRight w:val="0"/>
      <w:marTop w:val="0"/>
      <w:marBottom w:val="0"/>
      <w:divBdr>
        <w:top w:val="none" w:sz="0" w:space="0" w:color="auto"/>
        <w:left w:val="none" w:sz="0" w:space="0" w:color="auto"/>
        <w:bottom w:val="none" w:sz="0" w:space="0" w:color="auto"/>
        <w:right w:val="none" w:sz="0" w:space="0" w:color="auto"/>
      </w:divBdr>
    </w:div>
    <w:div w:id="2020811181">
      <w:bodyDiv w:val="1"/>
      <w:marLeft w:val="0"/>
      <w:marRight w:val="0"/>
      <w:marTop w:val="0"/>
      <w:marBottom w:val="0"/>
      <w:divBdr>
        <w:top w:val="none" w:sz="0" w:space="0" w:color="auto"/>
        <w:left w:val="none" w:sz="0" w:space="0" w:color="auto"/>
        <w:bottom w:val="none" w:sz="0" w:space="0" w:color="auto"/>
        <w:right w:val="none" w:sz="0" w:space="0" w:color="auto"/>
      </w:divBdr>
    </w:div>
    <w:div w:id="2021077793">
      <w:bodyDiv w:val="1"/>
      <w:marLeft w:val="0"/>
      <w:marRight w:val="0"/>
      <w:marTop w:val="0"/>
      <w:marBottom w:val="0"/>
      <w:divBdr>
        <w:top w:val="none" w:sz="0" w:space="0" w:color="auto"/>
        <w:left w:val="none" w:sz="0" w:space="0" w:color="auto"/>
        <w:bottom w:val="none" w:sz="0" w:space="0" w:color="auto"/>
        <w:right w:val="none" w:sz="0" w:space="0" w:color="auto"/>
      </w:divBdr>
    </w:div>
    <w:div w:id="2024086459">
      <w:bodyDiv w:val="1"/>
      <w:marLeft w:val="0"/>
      <w:marRight w:val="0"/>
      <w:marTop w:val="0"/>
      <w:marBottom w:val="0"/>
      <w:divBdr>
        <w:top w:val="none" w:sz="0" w:space="0" w:color="auto"/>
        <w:left w:val="none" w:sz="0" w:space="0" w:color="auto"/>
        <w:bottom w:val="none" w:sz="0" w:space="0" w:color="auto"/>
        <w:right w:val="none" w:sz="0" w:space="0" w:color="auto"/>
      </w:divBdr>
      <w:divsChild>
        <w:div w:id="222064597">
          <w:marLeft w:val="0"/>
          <w:marRight w:val="0"/>
          <w:marTop w:val="0"/>
          <w:marBottom w:val="0"/>
          <w:divBdr>
            <w:top w:val="none" w:sz="0" w:space="0" w:color="auto"/>
            <w:left w:val="none" w:sz="0" w:space="0" w:color="auto"/>
            <w:bottom w:val="none" w:sz="0" w:space="0" w:color="auto"/>
            <w:right w:val="none" w:sz="0" w:space="0" w:color="auto"/>
          </w:divBdr>
        </w:div>
      </w:divsChild>
    </w:div>
    <w:div w:id="2024552596">
      <w:bodyDiv w:val="1"/>
      <w:marLeft w:val="0"/>
      <w:marRight w:val="0"/>
      <w:marTop w:val="0"/>
      <w:marBottom w:val="0"/>
      <w:divBdr>
        <w:top w:val="none" w:sz="0" w:space="0" w:color="auto"/>
        <w:left w:val="none" w:sz="0" w:space="0" w:color="auto"/>
        <w:bottom w:val="none" w:sz="0" w:space="0" w:color="auto"/>
        <w:right w:val="none" w:sz="0" w:space="0" w:color="auto"/>
      </w:divBdr>
    </w:div>
    <w:div w:id="2030525252">
      <w:bodyDiv w:val="1"/>
      <w:marLeft w:val="0"/>
      <w:marRight w:val="0"/>
      <w:marTop w:val="0"/>
      <w:marBottom w:val="0"/>
      <w:divBdr>
        <w:top w:val="none" w:sz="0" w:space="0" w:color="auto"/>
        <w:left w:val="none" w:sz="0" w:space="0" w:color="auto"/>
        <w:bottom w:val="none" w:sz="0" w:space="0" w:color="auto"/>
        <w:right w:val="none" w:sz="0" w:space="0" w:color="auto"/>
      </w:divBdr>
    </w:div>
    <w:div w:id="2031446608">
      <w:bodyDiv w:val="1"/>
      <w:marLeft w:val="0"/>
      <w:marRight w:val="0"/>
      <w:marTop w:val="0"/>
      <w:marBottom w:val="0"/>
      <w:divBdr>
        <w:top w:val="none" w:sz="0" w:space="0" w:color="auto"/>
        <w:left w:val="none" w:sz="0" w:space="0" w:color="auto"/>
        <w:bottom w:val="none" w:sz="0" w:space="0" w:color="auto"/>
        <w:right w:val="none" w:sz="0" w:space="0" w:color="auto"/>
      </w:divBdr>
    </w:div>
    <w:div w:id="2031493987">
      <w:bodyDiv w:val="1"/>
      <w:marLeft w:val="0"/>
      <w:marRight w:val="0"/>
      <w:marTop w:val="0"/>
      <w:marBottom w:val="0"/>
      <w:divBdr>
        <w:top w:val="none" w:sz="0" w:space="0" w:color="auto"/>
        <w:left w:val="none" w:sz="0" w:space="0" w:color="auto"/>
        <w:bottom w:val="none" w:sz="0" w:space="0" w:color="auto"/>
        <w:right w:val="none" w:sz="0" w:space="0" w:color="auto"/>
      </w:divBdr>
    </w:div>
    <w:div w:id="2032101206">
      <w:bodyDiv w:val="1"/>
      <w:marLeft w:val="0"/>
      <w:marRight w:val="0"/>
      <w:marTop w:val="0"/>
      <w:marBottom w:val="0"/>
      <w:divBdr>
        <w:top w:val="none" w:sz="0" w:space="0" w:color="auto"/>
        <w:left w:val="none" w:sz="0" w:space="0" w:color="auto"/>
        <w:bottom w:val="none" w:sz="0" w:space="0" w:color="auto"/>
        <w:right w:val="none" w:sz="0" w:space="0" w:color="auto"/>
      </w:divBdr>
    </w:div>
    <w:div w:id="2032493499">
      <w:bodyDiv w:val="1"/>
      <w:marLeft w:val="0"/>
      <w:marRight w:val="0"/>
      <w:marTop w:val="0"/>
      <w:marBottom w:val="0"/>
      <w:divBdr>
        <w:top w:val="none" w:sz="0" w:space="0" w:color="auto"/>
        <w:left w:val="none" w:sz="0" w:space="0" w:color="auto"/>
        <w:bottom w:val="none" w:sz="0" w:space="0" w:color="auto"/>
        <w:right w:val="none" w:sz="0" w:space="0" w:color="auto"/>
      </w:divBdr>
    </w:div>
    <w:div w:id="2033340843">
      <w:bodyDiv w:val="1"/>
      <w:marLeft w:val="0"/>
      <w:marRight w:val="0"/>
      <w:marTop w:val="0"/>
      <w:marBottom w:val="0"/>
      <w:divBdr>
        <w:top w:val="none" w:sz="0" w:space="0" w:color="auto"/>
        <w:left w:val="none" w:sz="0" w:space="0" w:color="auto"/>
        <w:bottom w:val="none" w:sz="0" w:space="0" w:color="auto"/>
        <w:right w:val="none" w:sz="0" w:space="0" w:color="auto"/>
      </w:divBdr>
    </w:div>
    <w:div w:id="2033415831">
      <w:bodyDiv w:val="1"/>
      <w:marLeft w:val="0"/>
      <w:marRight w:val="0"/>
      <w:marTop w:val="0"/>
      <w:marBottom w:val="0"/>
      <w:divBdr>
        <w:top w:val="none" w:sz="0" w:space="0" w:color="auto"/>
        <w:left w:val="none" w:sz="0" w:space="0" w:color="auto"/>
        <w:bottom w:val="none" w:sz="0" w:space="0" w:color="auto"/>
        <w:right w:val="none" w:sz="0" w:space="0" w:color="auto"/>
      </w:divBdr>
    </w:div>
    <w:div w:id="2033460330">
      <w:bodyDiv w:val="1"/>
      <w:marLeft w:val="0"/>
      <w:marRight w:val="0"/>
      <w:marTop w:val="0"/>
      <w:marBottom w:val="0"/>
      <w:divBdr>
        <w:top w:val="none" w:sz="0" w:space="0" w:color="auto"/>
        <w:left w:val="none" w:sz="0" w:space="0" w:color="auto"/>
        <w:bottom w:val="none" w:sz="0" w:space="0" w:color="auto"/>
        <w:right w:val="none" w:sz="0" w:space="0" w:color="auto"/>
      </w:divBdr>
    </w:div>
    <w:div w:id="2034765715">
      <w:bodyDiv w:val="1"/>
      <w:marLeft w:val="0"/>
      <w:marRight w:val="0"/>
      <w:marTop w:val="0"/>
      <w:marBottom w:val="0"/>
      <w:divBdr>
        <w:top w:val="none" w:sz="0" w:space="0" w:color="auto"/>
        <w:left w:val="none" w:sz="0" w:space="0" w:color="auto"/>
        <w:bottom w:val="none" w:sz="0" w:space="0" w:color="auto"/>
        <w:right w:val="none" w:sz="0" w:space="0" w:color="auto"/>
      </w:divBdr>
    </w:div>
    <w:div w:id="2037539421">
      <w:bodyDiv w:val="1"/>
      <w:marLeft w:val="0"/>
      <w:marRight w:val="0"/>
      <w:marTop w:val="0"/>
      <w:marBottom w:val="0"/>
      <w:divBdr>
        <w:top w:val="none" w:sz="0" w:space="0" w:color="auto"/>
        <w:left w:val="none" w:sz="0" w:space="0" w:color="auto"/>
        <w:bottom w:val="none" w:sz="0" w:space="0" w:color="auto"/>
        <w:right w:val="none" w:sz="0" w:space="0" w:color="auto"/>
      </w:divBdr>
    </w:div>
    <w:div w:id="2038122226">
      <w:bodyDiv w:val="1"/>
      <w:marLeft w:val="0"/>
      <w:marRight w:val="0"/>
      <w:marTop w:val="0"/>
      <w:marBottom w:val="0"/>
      <w:divBdr>
        <w:top w:val="none" w:sz="0" w:space="0" w:color="auto"/>
        <w:left w:val="none" w:sz="0" w:space="0" w:color="auto"/>
        <w:bottom w:val="none" w:sz="0" w:space="0" w:color="auto"/>
        <w:right w:val="none" w:sz="0" w:space="0" w:color="auto"/>
      </w:divBdr>
    </w:div>
    <w:div w:id="2049143107">
      <w:bodyDiv w:val="1"/>
      <w:marLeft w:val="0"/>
      <w:marRight w:val="0"/>
      <w:marTop w:val="0"/>
      <w:marBottom w:val="0"/>
      <w:divBdr>
        <w:top w:val="none" w:sz="0" w:space="0" w:color="auto"/>
        <w:left w:val="none" w:sz="0" w:space="0" w:color="auto"/>
        <w:bottom w:val="none" w:sz="0" w:space="0" w:color="auto"/>
        <w:right w:val="none" w:sz="0" w:space="0" w:color="auto"/>
      </w:divBdr>
      <w:divsChild>
        <w:div w:id="1087069157">
          <w:marLeft w:val="0"/>
          <w:marRight w:val="0"/>
          <w:marTop w:val="0"/>
          <w:marBottom w:val="0"/>
          <w:divBdr>
            <w:top w:val="none" w:sz="0" w:space="0" w:color="auto"/>
            <w:left w:val="none" w:sz="0" w:space="0" w:color="auto"/>
            <w:bottom w:val="none" w:sz="0" w:space="0" w:color="auto"/>
            <w:right w:val="none" w:sz="0" w:space="0" w:color="auto"/>
          </w:divBdr>
        </w:div>
        <w:div w:id="1911454383">
          <w:marLeft w:val="0"/>
          <w:marRight w:val="0"/>
          <w:marTop w:val="0"/>
          <w:marBottom w:val="0"/>
          <w:divBdr>
            <w:top w:val="none" w:sz="0" w:space="0" w:color="auto"/>
            <w:left w:val="none" w:sz="0" w:space="0" w:color="auto"/>
            <w:bottom w:val="none" w:sz="0" w:space="0" w:color="auto"/>
            <w:right w:val="none" w:sz="0" w:space="0" w:color="auto"/>
          </w:divBdr>
        </w:div>
      </w:divsChild>
    </w:div>
    <w:div w:id="2050760409">
      <w:bodyDiv w:val="1"/>
      <w:marLeft w:val="0"/>
      <w:marRight w:val="0"/>
      <w:marTop w:val="0"/>
      <w:marBottom w:val="0"/>
      <w:divBdr>
        <w:top w:val="none" w:sz="0" w:space="0" w:color="auto"/>
        <w:left w:val="none" w:sz="0" w:space="0" w:color="auto"/>
        <w:bottom w:val="none" w:sz="0" w:space="0" w:color="auto"/>
        <w:right w:val="none" w:sz="0" w:space="0" w:color="auto"/>
      </w:divBdr>
    </w:div>
    <w:div w:id="2056076058">
      <w:bodyDiv w:val="1"/>
      <w:marLeft w:val="0"/>
      <w:marRight w:val="0"/>
      <w:marTop w:val="0"/>
      <w:marBottom w:val="0"/>
      <w:divBdr>
        <w:top w:val="none" w:sz="0" w:space="0" w:color="auto"/>
        <w:left w:val="none" w:sz="0" w:space="0" w:color="auto"/>
        <w:bottom w:val="none" w:sz="0" w:space="0" w:color="auto"/>
        <w:right w:val="none" w:sz="0" w:space="0" w:color="auto"/>
      </w:divBdr>
    </w:div>
    <w:div w:id="2056736066">
      <w:bodyDiv w:val="1"/>
      <w:marLeft w:val="0"/>
      <w:marRight w:val="0"/>
      <w:marTop w:val="0"/>
      <w:marBottom w:val="0"/>
      <w:divBdr>
        <w:top w:val="none" w:sz="0" w:space="0" w:color="auto"/>
        <w:left w:val="none" w:sz="0" w:space="0" w:color="auto"/>
        <w:bottom w:val="none" w:sz="0" w:space="0" w:color="auto"/>
        <w:right w:val="none" w:sz="0" w:space="0" w:color="auto"/>
      </w:divBdr>
    </w:div>
    <w:div w:id="2060519778">
      <w:bodyDiv w:val="1"/>
      <w:marLeft w:val="0"/>
      <w:marRight w:val="0"/>
      <w:marTop w:val="0"/>
      <w:marBottom w:val="0"/>
      <w:divBdr>
        <w:top w:val="none" w:sz="0" w:space="0" w:color="auto"/>
        <w:left w:val="none" w:sz="0" w:space="0" w:color="auto"/>
        <w:bottom w:val="none" w:sz="0" w:space="0" w:color="auto"/>
        <w:right w:val="none" w:sz="0" w:space="0" w:color="auto"/>
      </w:divBdr>
    </w:div>
    <w:div w:id="2064013053">
      <w:bodyDiv w:val="1"/>
      <w:marLeft w:val="0"/>
      <w:marRight w:val="0"/>
      <w:marTop w:val="0"/>
      <w:marBottom w:val="0"/>
      <w:divBdr>
        <w:top w:val="none" w:sz="0" w:space="0" w:color="auto"/>
        <w:left w:val="none" w:sz="0" w:space="0" w:color="auto"/>
        <w:bottom w:val="none" w:sz="0" w:space="0" w:color="auto"/>
        <w:right w:val="none" w:sz="0" w:space="0" w:color="auto"/>
      </w:divBdr>
    </w:div>
    <w:div w:id="2068986797">
      <w:bodyDiv w:val="1"/>
      <w:marLeft w:val="0"/>
      <w:marRight w:val="0"/>
      <w:marTop w:val="0"/>
      <w:marBottom w:val="0"/>
      <w:divBdr>
        <w:top w:val="none" w:sz="0" w:space="0" w:color="auto"/>
        <w:left w:val="none" w:sz="0" w:space="0" w:color="auto"/>
        <w:bottom w:val="none" w:sz="0" w:space="0" w:color="auto"/>
        <w:right w:val="none" w:sz="0" w:space="0" w:color="auto"/>
      </w:divBdr>
    </w:div>
    <w:div w:id="2069839146">
      <w:bodyDiv w:val="1"/>
      <w:marLeft w:val="0"/>
      <w:marRight w:val="0"/>
      <w:marTop w:val="0"/>
      <w:marBottom w:val="0"/>
      <w:divBdr>
        <w:top w:val="none" w:sz="0" w:space="0" w:color="auto"/>
        <w:left w:val="none" w:sz="0" w:space="0" w:color="auto"/>
        <w:bottom w:val="none" w:sz="0" w:space="0" w:color="auto"/>
        <w:right w:val="none" w:sz="0" w:space="0" w:color="auto"/>
      </w:divBdr>
      <w:divsChild>
        <w:div w:id="860162282">
          <w:marLeft w:val="0"/>
          <w:marRight w:val="0"/>
          <w:marTop w:val="0"/>
          <w:marBottom w:val="0"/>
          <w:divBdr>
            <w:top w:val="none" w:sz="0" w:space="0" w:color="auto"/>
            <w:left w:val="none" w:sz="0" w:space="0" w:color="auto"/>
            <w:bottom w:val="none" w:sz="0" w:space="0" w:color="auto"/>
            <w:right w:val="none" w:sz="0" w:space="0" w:color="auto"/>
          </w:divBdr>
        </w:div>
        <w:div w:id="910039049">
          <w:marLeft w:val="0"/>
          <w:marRight w:val="0"/>
          <w:marTop w:val="0"/>
          <w:marBottom w:val="0"/>
          <w:divBdr>
            <w:top w:val="none" w:sz="0" w:space="0" w:color="auto"/>
            <w:left w:val="none" w:sz="0" w:space="0" w:color="auto"/>
            <w:bottom w:val="none" w:sz="0" w:space="0" w:color="auto"/>
            <w:right w:val="none" w:sz="0" w:space="0" w:color="auto"/>
          </w:divBdr>
        </w:div>
      </w:divsChild>
    </w:div>
    <w:div w:id="2074768593">
      <w:bodyDiv w:val="1"/>
      <w:marLeft w:val="0"/>
      <w:marRight w:val="0"/>
      <w:marTop w:val="0"/>
      <w:marBottom w:val="0"/>
      <w:divBdr>
        <w:top w:val="none" w:sz="0" w:space="0" w:color="auto"/>
        <w:left w:val="none" w:sz="0" w:space="0" w:color="auto"/>
        <w:bottom w:val="none" w:sz="0" w:space="0" w:color="auto"/>
        <w:right w:val="none" w:sz="0" w:space="0" w:color="auto"/>
      </w:divBdr>
    </w:div>
    <w:div w:id="2077895704">
      <w:bodyDiv w:val="1"/>
      <w:marLeft w:val="0"/>
      <w:marRight w:val="0"/>
      <w:marTop w:val="0"/>
      <w:marBottom w:val="0"/>
      <w:divBdr>
        <w:top w:val="none" w:sz="0" w:space="0" w:color="auto"/>
        <w:left w:val="none" w:sz="0" w:space="0" w:color="auto"/>
        <w:bottom w:val="none" w:sz="0" w:space="0" w:color="auto"/>
        <w:right w:val="none" w:sz="0" w:space="0" w:color="auto"/>
      </w:divBdr>
    </w:div>
    <w:div w:id="2078283200">
      <w:bodyDiv w:val="1"/>
      <w:marLeft w:val="0"/>
      <w:marRight w:val="0"/>
      <w:marTop w:val="0"/>
      <w:marBottom w:val="0"/>
      <w:divBdr>
        <w:top w:val="none" w:sz="0" w:space="0" w:color="auto"/>
        <w:left w:val="none" w:sz="0" w:space="0" w:color="auto"/>
        <w:bottom w:val="none" w:sz="0" w:space="0" w:color="auto"/>
        <w:right w:val="none" w:sz="0" w:space="0" w:color="auto"/>
      </w:divBdr>
    </w:div>
    <w:div w:id="2079597089">
      <w:bodyDiv w:val="1"/>
      <w:marLeft w:val="0"/>
      <w:marRight w:val="0"/>
      <w:marTop w:val="0"/>
      <w:marBottom w:val="0"/>
      <w:divBdr>
        <w:top w:val="none" w:sz="0" w:space="0" w:color="auto"/>
        <w:left w:val="none" w:sz="0" w:space="0" w:color="auto"/>
        <w:bottom w:val="none" w:sz="0" w:space="0" w:color="auto"/>
        <w:right w:val="none" w:sz="0" w:space="0" w:color="auto"/>
      </w:divBdr>
    </w:div>
    <w:div w:id="2082824298">
      <w:bodyDiv w:val="1"/>
      <w:marLeft w:val="0"/>
      <w:marRight w:val="0"/>
      <w:marTop w:val="0"/>
      <w:marBottom w:val="0"/>
      <w:divBdr>
        <w:top w:val="none" w:sz="0" w:space="0" w:color="auto"/>
        <w:left w:val="none" w:sz="0" w:space="0" w:color="auto"/>
        <w:bottom w:val="none" w:sz="0" w:space="0" w:color="auto"/>
        <w:right w:val="none" w:sz="0" w:space="0" w:color="auto"/>
      </w:divBdr>
    </w:div>
    <w:div w:id="2086370333">
      <w:bodyDiv w:val="1"/>
      <w:marLeft w:val="0"/>
      <w:marRight w:val="0"/>
      <w:marTop w:val="0"/>
      <w:marBottom w:val="0"/>
      <w:divBdr>
        <w:top w:val="none" w:sz="0" w:space="0" w:color="auto"/>
        <w:left w:val="none" w:sz="0" w:space="0" w:color="auto"/>
        <w:bottom w:val="none" w:sz="0" w:space="0" w:color="auto"/>
        <w:right w:val="none" w:sz="0" w:space="0" w:color="auto"/>
      </w:divBdr>
    </w:div>
    <w:div w:id="2090493758">
      <w:bodyDiv w:val="1"/>
      <w:marLeft w:val="0"/>
      <w:marRight w:val="0"/>
      <w:marTop w:val="0"/>
      <w:marBottom w:val="0"/>
      <w:divBdr>
        <w:top w:val="none" w:sz="0" w:space="0" w:color="auto"/>
        <w:left w:val="none" w:sz="0" w:space="0" w:color="auto"/>
        <w:bottom w:val="none" w:sz="0" w:space="0" w:color="auto"/>
        <w:right w:val="none" w:sz="0" w:space="0" w:color="auto"/>
      </w:divBdr>
    </w:div>
    <w:div w:id="2092702435">
      <w:bodyDiv w:val="1"/>
      <w:marLeft w:val="0"/>
      <w:marRight w:val="0"/>
      <w:marTop w:val="0"/>
      <w:marBottom w:val="0"/>
      <w:divBdr>
        <w:top w:val="none" w:sz="0" w:space="0" w:color="auto"/>
        <w:left w:val="none" w:sz="0" w:space="0" w:color="auto"/>
        <w:bottom w:val="none" w:sz="0" w:space="0" w:color="auto"/>
        <w:right w:val="none" w:sz="0" w:space="0" w:color="auto"/>
      </w:divBdr>
      <w:divsChild>
        <w:div w:id="1221818493">
          <w:marLeft w:val="0"/>
          <w:marRight w:val="0"/>
          <w:marTop w:val="0"/>
          <w:marBottom w:val="0"/>
          <w:divBdr>
            <w:top w:val="none" w:sz="0" w:space="0" w:color="auto"/>
            <w:left w:val="none" w:sz="0" w:space="0" w:color="auto"/>
            <w:bottom w:val="none" w:sz="0" w:space="0" w:color="auto"/>
            <w:right w:val="none" w:sz="0" w:space="0" w:color="auto"/>
          </w:divBdr>
        </w:div>
      </w:divsChild>
    </w:div>
    <w:div w:id="2094667261">
      <w:bodyDiv w:val="1"/>
      <w:marLeft w:val="0"/>
      <w:marRight w:val="0"/>
      <w:marTop w:val="0"/>
      <w:marBottom w:val="0"/>
      <w:divBdr>
        <w:top w:val="none" w:sz="0" w:space="0" w:color="auto"/>
        <w:left w:val="none" w:sz="0" w:space="0" w:color="auto"/>
        <w:bottom w:val="none" w:sz="0" w:space="0" w:color="auto"/>
        <w:right w:val="none" w:sz="0" w:space="0" w:color="auto"/>
      </w:divBdr>
      <w:divsChild>
        <w:div w:id="62920785">
          <w:marLeft w:val="0"/>
          <w:marRight w:val="0"/>
          <w:marTop w:val="0"/>
          <w:marBottom w:val="0"/>
          <w:divBdr>
            <w:top w:val="none" w:sz="0" w:space="0" w:color="auto"/>
            <w:left w:val="none" w:sz="0" w:space="0" w:color="auto"/>
            <w:bottom w:val="none" w:sz="0" w:space="0" w:color="auto"/>
            <w:right w:val="none" w:sz="0" w:space="0" w:color="auto"/>
          </w:divBdr>
        </w:div>
        <w:div w:id="575627956">
          <w:marLeft w:val="0"/>
          <w:marRight w:val="0"/>
          <w:marTop w:val="0"/>
          <w:marBottom w:val="180"/>
          <w:divBdr>
            <w:top w:val="none" w:sz="0" w:space="0" w:color="auto"/>
            <w:left w:val="none" w:sz="0" w:space="0" w:color="auto"/>
            <w:bottom w:val="none" w:sz="0" w:space="0" w:color="auto"/>
            <w:right w:val="none" w:sz="0" w:space="0" w:color="auto"/>
          </w:divBdr>
        </w:div>
        <w:div w:id="1141190212">
          <w:marLeft w:val="0"/>
          <w:marRight w:val="0"/>
          <w:marTop w:val="0"/>
          <w:marBottom w:val="180"/>
          <w:divBdr>
            <w:top w:val="none" w:sz="0" w:space="0" w:color="auto"/>
            <w:left w:val="none" w:sz="0" w:space="0" w:color="auto"/>
            <w:bottom w:val="none" w:sz="0" w:space="0" w:color="auto"/>
            <w:right w:val="none" w:sz="0" w:space="0" w:color="auto"/>
          </w:divBdr>
        </w:div>
      </w:divsChild>
    </w:div>
    <w:div w:id="2095473756">
      <w:bodyDiv w:val="1"/>
      <w:marLeft w:val="0"/>
      <w:marRight w:val="0"/>
      <w:marTop w:val="0"/>
      <w:marBottom w:val="0"/>
      <w:divBdr>
        <w:top w:val="none" w:sz="0" w:space="0" w:color="auto"/>
        <w:left w:val="none" w:sz="0" w:space="0" w:color="auto"/>
        <w:bottom w:val="none" w:sz="0" w:space="0" w:color="auto"/>
        <w:right w:val="none" w:sz="0" w:space="0" w:color="auto"/>
      </w:divBdr>
    </w:div>
    <w:div w:id="2096969359">
      <w:bodyDiv w:val="1"/>
      <w:marLeft w:val="0"/>
      <w:marRight w:val="0"/>
      <w:marTop w:val="0"/>
      <w:marBottom w:val="0"/>
      <w:divBdr>
        <w:top w:val="none" w:sz="0" w:space="0" w:color="auto"/>
        <w:left w:val="none" w:sz="0" w:space="0" w:color="auto"/>
        <w:bottom w:val="none" w:sz="0" w:space="0" w:color="auto"/>
        <w:right w:val="none" w:sz="0" w:space="0" w:color="auto"/>
      </w:divBdr>
    </w:div>
    <w:div w:id="2101633884">
      <w:bodyDiv w:val="1"/>
      <w:marLeft w:val="0"/>
      <w:marRight w:val="0"/>
      <w:marTop w:val="0"/>
      <w:marBottom w:val="0"/>
      <w:divBdr>
        <w:top w:val="none" w:sz="0" w:space="0" w:color="auto"/>
        <w:left w:val="none" w:sz="0" w:space="0" w:color="auto"/>
        <w:bottom w:val="none" w:sz="0" w:space="0" w:color="auto"/>
        <w:right w:val="none" w:sz="0" w:space="0" w:color="auto"/>
      </w:divBdr>
    </w:div>
    <w:div w:id="2103915888">
      <w:bodyDiv w:val="1"/>
      <w:marLeft w:val="0"/>
      <w:marRight w:val="0"/>
      <w:marTop w:val="0"/>
      <w:marBottom w:val="0"/>
      <w:divBdr>
        <w:top w:val="none" w:sz="0" w:space="0" w:color="auto"/>
        <w:left w:val="none" w:sz="0" w:space="0" w:color="auto"/>
        <w:bottom w:val="none" w:sz="0" w:space="0" w:color="auto"/>
        <w:right w:val="none" w:sz="0" w:space="0" w:color="auto"/>
      </w:divBdr>
    </w:div>
    <w:div w:id="2104759292">
      <w:bodyDiv w:val="1"/>
      <w:marLeft w:val="0"/>
      <w:marRight w:val="0"/>
      <w:marTop w:val="0"/>
      <w:marBottom w:val="0"/>
      <w:divBdr>
        <w:top w:val="none" w:sz="0" w:space="0" w:color="auto"/>
        <w:left w:val="none" w:sz="0" w:space="0" w:color="auto"/>
        <w:bottom w:val="none" w:sz="0" w:space="0" w:color="auto"/>
        <w:right w:val="none" w:sz="0" w:space="0" w:color="auto"/>
      </w:divBdr>
      <w:divsChild>
        <w:div w:id="412092377">
          <w:marLeft w:val="0"/>
          <w:marRight w:val="0"/>
          <w:marTop w:val="0"/>
          <w:marBottom w:val="0"/>
          <w:divBdr>
            <w:top w:val="none" w:sz="0" w:space="0" w:color="auto"/>
            <w:left w:val="none" w:sz="0" w:space="0" w:color="auto"/>
            <w:bottom w:val="none" w:sz="0" w:space="0" w:color="auto"/>
            <w:right w:val="none" w:sz="0" w:space="0" w:color="auto"/>
          </w:divBdr>
        </w:div>
        <w:div w:id="722289642">
          <w:marLeft w:val="0"/>
          <w:marRight w:val="0"/>
          <w:marTop w:val="0"/>
          <w:marBottom w:val="0"/>
          <w:divBdr>
            <w:top w:val="none" w:sz="0" w:space="0" w:color="auto"/>
            <w:left w:val="none" w:sz="0" w:space="0" w:color="auto"/>
            <w:bottom w:val="none" w:sz="0" w:space="0" w:color="auto"/>
            <w:right w:val="none" w:sz="0" w:space="0" w:color="auto"/>
          </w:divBdr>
        </w:div>
        <w:div w:id="773473969">
          <w:marLeft w:val="0"/>
          <w:marRight w:val="0"/>
          <w:marTop w:val="0"/>
          <w:marBottom w:val="0"/>
          <w:divBdr>
            <w:top w:val="none" w:sz="0" w:space="0" w:color="auto"/>
            <w:left w:val="none" w:sz="0" w:space="0" w:color="auto"/>
            <w:bottom w:val="none" w:sz="0" w:space="0" w:color="auto"/>
            <w:right w:val="none" w:sz="0" w:space="0" w:color="auto"/>
          </w:divBdr>
        </w:div>
      </w:divsChild>
    </w:div>
    <w:div w:id="2120832628">
      <w:bodyDiv w:val="1"/>
      <w:marLeft w:val="0"/>
      <w:marRight w:val="0"/>
      <w:marTop w:val="0"/>
      <w:marBottom w:val="0"/>
      <w:divBdr>
        <w:top w:val="none" w:sz="0" w:space="0" w:color="auto"/>
        <w:left w:val="none" w:sz="0" w:space="0" w:color="auto"/>
        <w:bottom w:val="none" w:sz="0" w:space="0" w:color="auto"/>
        <w:right w:val="none" w:sz="0" w:space="0" w:color="auto"/>
      </w:divBdr>
    </w:div>
    <w:div w:id="2125880429">
      <w:bodyDiv w:val="1"/>
      <w:marLeft w:val="0"/>
      <w:marRight w:val="0"/>
      <w:marTop w:val="0"/>
      <w:marBottom w:val="0"/>
      <w:divBdr>
        <w:top w:val="none" w:sz="0" w:space="0" w:color="auto"/>
        <w:left w:val="none" w:sz="0" w:space="0" w:color="auto"/>
        <w:bottom w:val="none" w:sz="0" w:space="0" w:color="auto"/>
        <w:right w:val="none" w:sz="0" w:space="0" w:color="auto"/>
      </w:divBdr>
    </w:div>
    <w:div w:id="2135168310">
      <w:bodyDiv w:val="1"/>
      <w:marLeft w:val="0"/>
      <w:marRight w:val="0"/>
      <w:marTop w:val="0"/>
      <w:marBottom w:val="0"/>
      <w:divBdr>
        <w:top w:val="none" w:sz="0" w:space="0" w:color="auto"/>
        <w:left w:val="none" w:sz="0" w:space="0" w:color="auto"/>
        <w:bottom w:val="none" w:sz="0" w:space="0" w:color="auto"/>
        <w:right w:val="none" w:sz="0" w:space="0" w:color="auto"/>
      </w:divBdr>
    </w:div>
    <w:div w:id="2137404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lle.catholique.fr/annee-sainte-2025/" TargetMode="External"/><Relationship Id="rId18" Type="http://schemas.openxmlformats.org/officeDocument/2006/relationships/hyperlink" Target="mailto:secretariat@paroissedemouvaux.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NUL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aumonerie.mouvauxbondues@lille.catholiqu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about:blank" TargetMode="External"/><Relationship Id="rId19" Type="http://schemas.openxmlformats.org/officeDocument/2006/relationships/hyperlink" Target="mailto:aumonerie.mouvauxbondues@lille.catholique.fr"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C4F7-815B-48C9-BB32-2C395CD4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1781</Words>
  <Characters>9797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 PONCHEVILLE</dc:creator>
  <cp:keywords/>
  <dc:description/>
  <cp:lastModifiedBy>Valérie OLIVIER</cp:lastModifiedBy>
  <cp:revision>4</cp:revision>
  <cp:lastPrinted>2025-03-12T15:39:00Z</cp:lastPrinted>
  <dcterms:created xsi:type="dcterms:W3CDTF">2025-03-19T14:03:00Z</dcterms:created>
  <dcterms:modified xsi:type="dcterms:W3CDTF">2025-03-19T16:05:00Z</dcterms:modified>
</cp:coreProperties>
</file>