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666A11" w14:textId="5E28E120" w:rsidR="001724D6" w:rsidRPr="001724D6" w:rsidRDefault="00AF2C17" w:rsidP="001724D6">
      <w:pPr>
        <w:rPr>
          <w:rFonts w:ascii="Arial" w:eastAsia="Times New Roman" w:hAnsi="Arial" w:cs="Arial"/>
          <w:sz w:val="20"/>
          <w:szCs w:val="20"/>
        </w:rPr>
      </w:pPr>
      <w:r>
        <w:rPr>
          <w:rFonts w:ascii="Arial" w:hAnsi="Arial" w:cs="Arial"/>
          <w:b/>
          <w:bCs/>
          <w:noProof/>
          <w:color w:val="000000"/>
          <w:sz w:val="26"/>
          <w:szCs w:val="26"/>
        </w:rPr>
        <mc:AlternateContent>
          <mc:Choice Requires="wps">
            <w:drawing>
              <wp:anchor distT="0" distB="0" distL="114300" distR="114300" simplePos="0" relativeHeight="251707904" behindDoc="0" locked="0" layoutInCell="1" allowOverlap="1" wp14:anchorId="523A3C24" wp14:editId="6AF9AFE3">
                <wp:simplePos x="0" y="0"/>
                <wp:positionH relativeFrom="column">
                  <wp:posOffset>1745615</wp:posOffset>
                </wp:positionH>
                <wp:positionV relativeFrom="paragraph">
                  <wp:posOffset>90805</wp:posOffset>
                </wp:positionV>
                <wp:extent cx="2063750" cy="2451100"/>
                <wp:effectExtent l="0" t="0" r="0" b="6350"/>
                <wp:wrapNone/>
                <wp:docPr id="4" name="Zone de texte 4"/>
                <wp:cNvGraphicFramePr/>
                <a:graphic xmlns:a="http://schemas.openxmlformats.org/drawingml/2006/main">
                  <a:graphicData uri="http://schemas.microsoft.com/office/word/2010/wordprocessingShape">
                    <wps:wsp>
                      <wps:cNvSpPr txBox="1"/>
                      <wps:spPr>
                        <a:xfrm>
                          <a:off x="0" y="0"/>
                          <a:ext cx="2063750" cy="2451100"/>
                        </a:xfrm>
                        <a:prstGeom prst="rect">
                          <a:avLst/>
                        </a:prstGeom>
                        <a:noFill/>
                        <a:ln w="3175">
                          <a:noFill/>
                        </a:ln>
                      </wps:spPr>
                      <wps:txbx>
                        <w:txbxContent>
                          <w:p w14:paraId="0949BAC3" w14:textId="58CD44B8" w:rsidR="00645ACC" w:rsidRDefault="00F80CF4">
                            <w:r>
                              <w:rPr>
                                <w:noProof/>
                              </w:rPr>
                              <w:drawing>
                                <wp:inline distT="0" distB="0" distL="0" distR="0" wp14:anchorId="55D2252D" wp14:editId="28A8A089">
                                  <wp:extent cx="1816100" cy="2449623"/>
                                  <wp:effectExtent l="0" t="0" r="0" b="8255"/>
                                  <wp:docPr id="642944701" name="Image 16" descr="Une image contenant croquis, dessin, clipart, Dessin au trai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2944701" name="Image 16" descr="Une image contenant croquis, dessin, clipart, Dessin au trait&#10;&#10;Description générée automatiquement"/>
                                          <pic:cNvPicPr/>
                                        </pic:nvPicPr>
                                        <pic:blipFill>
                                          <a:blip r:embed="rId8"/>
                                          <a:stretch>
                                            <a:fillRect/>
                                          </a:stretch>
                                        </pic:blipFill>
                                        <pic:spPr>
                                          <a:xfrm>
                                            <a:off x="0" y="0"/>
                                            <a:ext cx="1816716" cy="2450454"/>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3A3C24" id="_x0000_t202" coordsize="21600,21600" o:spt="202" path="m,l,21600r21600,l21600,xe">
                <v:stroke joinstyle="miter"/>
                <v:path gradientshapeok="t" o:connecttype="rect"/>
              </v:shapetype>
              <v:shape id="Zone de texte 4" o:spid="_x0000_s1026" type="#_x0000_t202" style="position:absolute;margin-left:137.45pt;margin-top:7.15pt;width:162.5pt;height:193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" filled="f" stroked="f" strokeweight=".25pt">
                <v:textbox>
                  <w:txbxContent>
                    <w:p w14:paraId="0949BAC3" w14:textId="58CD44B8" w:rsidR="00645ACC" w:rsidRDefault="00F80CF4">
                      <w:r>
                        <w:rPr>
                          <w:noProof/>
                        </w:rPr>
                        <w:drawing>
                          <wp:inline distT="0" distB="0" distL="0" distR="0" wp14:anchorId="55D2252D" wp14:editId="28A8A089">
                            <wp:extent cx="1816100" cy="2449623"/>
                            <wp:effectExtent l="0" t="0" r="0" b="8255"/>
                            <wp:docPr id="642944701" name="Image 16" descr="Une image contenant croquis, dessin, clipart, Dessin au trai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2944701" name="Image 16" descr="Une image contenant croquis, dessin, clipart, Dessin au trait&#10;&#10;Description générée automatiquement"/>
                                    <pic:cNvPicPr/>
                                  </pic:nvPicPr>
                                  <pic:blipFill>
                                    <a:blip r:embed="rId8"/>
                                    <a:stretch>
                                      <a:fillRect/>
                                    </a:stretch>
                                  </pic:blipFill>
                                  <pic:spPr>
                                    <a:xfrm>
                                      <a:off x="0" y="0"/>
                                      <a:ext cx="1816716" cy="2450454"/>
                                    </a:xfrm>
                                    <a:prstGeom prst="rect">
                                      <a:avLst/>
                                    </a:prstGeom>
                                  </pic:spPr>
                                </pic:pic>
                              </a:graphicData>
                            </a:graphic>
                          </wp:inline>
                        </w:drawing>
                      </w:r>
                    </w:p>
                  </w:txbxContent>
                </v:textbox>
              </v:shape>
            </w:pict>
          </mc:Fallback>
        </mc:AlternateContent>
      </w:r>
      <w:r w:rsidR="008861A2">
        <w:rPr>
          <w:rFonts w:ascii="Arial" w:hAnsi="Arial" w:cs="Arial"/>
          <w:b/>
          <w:bCs/>
          <w:noProof/>
          <w:color w:val="000000"/>
          <w:sz w:val="26"/>
          <w:szCs w:val="26"/>
        </w:rPr>
        <mc:AlternateContent>
          <mc:Choice Requires="wps">
            <w:drawing>
              <wp:anchor distT="0" distB="0" distL="114300" distR="114300" simplePos="0" relativeHeight="251790848" behindDoc="0" locked="0" layoutInCell="1" allowOverlap="1" wp14:anchorId="591051DC" wp14:editId="17FBA92F">
                <wp:simplePos x="0" y="0"/>
                <wp:positionH relativeFrom="column">
                  <wp:posOffset>-173990</wp:posOffset>
                </wp:positionH>
                <wp:positionV relativeFrom="paragraph">
                  <wp:posOffset>-220345</wp:posOffset>
                </wp:positionV>
                <wp:extent cx="7073900" cy="660400"/>
                <wp:effectExtent l="0" t="0" r="0" b="6350"/>
                <wp:wrapNone/>
                <wp:docPr id="1480642077" name="Zone de texte 2"/>
                <wp:cNvGraphicFramePr/>
                <a:graphic xmlns:a="http://schemas.openxmlformats.org/drawingml/2006/main">
                  <a:graphicData uri="http://schemas.microsoft.com/office/word/2010/wordprocessingShape">
                    <wps:wsp>
                      <wps:cNvSpPr txBox="1"/>
                      <wps:spPr>
                        <a:xfrm>
                          <a:off x="0" y="0"/>
                          <a:ext cx="7073900" cy="660400"/>
                        </a:xfrm>
                        <a:prstGeom prst="rect">
                          <a:avLst/>
                        </a:prstGeom>
                        <a:noFill/>
                        <a:ln w="6350">
                          <a:noFill/>
                        </a:ln>
                      </wps:spPr>
                      <wps:txbx>
                        <w:txbxContent>
                          <w:p w14:paraId="03EA2639" w14:textId="77777777" w:rsidR="008861A2" w:rsidRPr="002A4C83" w:rsidRDefault="008861A2" w:rsidP="008861A2">
                            <w:pPr>
                              <w:rPr>
                                <w:rFonts w:ascii="Arial" w:hAnsi="Arial" w:cs="Arial"/>
                              </w:rPr>
                            </w:pPr>
                            <w:r w:rsidRPr="000047A2">
                              <w:rPr>
                                <w:rStyle w:val="Lienhypertexte"/>
                                <w:rFonts w:ascii="Arial" w:hAnsi="Arial" w:cs="Arial"/>
                                <w:b/>
                                <w:bCs/>
                              </w:rPr>
                              <w:t>https://www.paroissedemouvaux.fr</w:t>
                            </w:r>
                            <w:r w:rsidRPr="000047A2">
                              <w:rPr>
                                <w:rFonts w:ascii="Arial" w:hAnsi="Arial" w:cs="Arial"/>
                                <w:b/>
                                <w:bCs/>
                              </w:rPr>
                              <w:t xml:space="preserve">  </w:t>
                            </w:r>
                            <w:r>
                              <w:rPr>
                                <w:rFonts w:ascii="Arial" w:hAnsi="Arial" w:cs="Arial"/>
                                <w:b/>
                                <w:bCs/>
                              </w:rPr>
                              <w:t xml:space="preserve">                                       </w:t>
                            </w:r>
                            <w:r w:rsidRPr="002A4C83">
                              <w:rPr>
                                <w:rFonts w:ascii="Arial" w:hAnsi="Arial" w:cs="Arial"/>
                                <w:u w:val="single"/>
                              </w:rPr>
                              <w:t>secretariat@paroissedemouvaux.fr</w:t>
                            </w:r>
                          </w:p>
                          <w:p w14:paraId="7186D686" w14:textId="2629741E" w:rsidR="008861A2" w:rsidRDefault="008861A2" w:rsidP="008861A2">
                            <w:pPr>
                              <w:rPr>
                                <w:rFonts w:ascii="Arial" w:hAnsi="Arial" w:cs="Arial"/>
                              </w:rPr>
                            </w:pPr>
                            <w:r w:rsidRPr="002A4C83">
                              <w:rPr>
                                <w:rFonts w:ascii="Arial" w:hAnsi="Arial" w:cs="Arial"/>
                              </w:rPr>
                              <w:t xml:space="preserve">                                        </w:t>
                            </w:r>
                            <w:r>
                              <w:rPr>
                                <w:rFonts w:ascii="Arial" w:hAnsi="Arial" w:cs="Arial"/>
                              </w:rPr>
                              <w:t xml:space="preserve">                                                                </w:t>
                            </w:r>
                            <w:hyperlink r:id="rId9" w:history="1">
                              <w:r w:rsidRPr="003C0BE5">
                                <w:rPr>
                                  <w:rStyle w:val="Lienhypertexte"/>
                                  <w:rFonts w:ascii="Arial" w:hAnsi="Arial" w:cs="Arial"/>
                                </w:rPr>
                                <w:t>bapteme@paroissedemouvaux.fr</w:t>
                              </w:r>
                            </w:hyperlink>
                            <w:r>
                              <w:rPr>
                                <w:rFonts w:ascii="Arial" w:hAnsi="Arial" w:cs="Arial"/>
                              </w:rPr>
                              <w:t xml:space="preserve"> </w:t>
                            </w:r>
                          </w:p>
                          <w:p w14:paraId="02C3D59B" w14:textId="4DCC0004" w:rsidR="008861A2" w:rsidRDefault="008861A2" w:rsidP="008861A2">
                            <w:r>
                              <w:rPr>
                                <w:rFonts w:ascii="Arial" w:hAnsi="Arial" w:cs="Arial"/>
                              </w:rPr>
                              <w:t xml:space="preserve">                                                                                             </w:t>
                            </w:r>
                            <w:hyperlink r:id="rId10" w:history="1">
                              <w:r w:rsidRPr="003C0BE5">
                                <w:rPr>
                                  <w:rStyle w:val="Lienhypertexte"/>
                                  <w:rFonts w:ascii="Arial" w:hAnsi="Arial" w:cs="Arial"/>
                                </w:rPr>
                                <w:t>salleparoissiale@paroissedemouvaux.fr</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1051DC" id="Zone de texte 2" o:spid="_x0000_s1027" type="#_x0000_t202" style="position:absolute;margin-left:-13.7pt;margin-top:-17.35pt;width:557pt;height:52pt;z-index:251790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" filled="f" stroked="f" strokeweight=".5pt">
                <v:textbox>
                  <w:txbxContent>
                    <w:p w14:paraId="03EA2639" w14:textId="77777777" w:rsidR="008861A2" w:rsidRPr="002A4C83" w:rsidRDefault="008861A2" w:rsidP="008861A2">
                      <w:pPr>
                        <w:rPr>
                          <w:rFonts w:ascii="Arial" w:hAnsi="Arial" w:cs="Arial"/>
                        </w:rPr>
                      </w:pPr>
                      <w:r w:rsidRPr="000047A2">
                        <w:rPr>
                          <w:rStyle w:val="Lienhypertexte"/>
                          <w:rFonts w:ascii="Arial" w:hAnsi="Arial" w:cs="Arial"/>
                          <w:b/>
                          <w:bCs/>
                        </w:rPr>
                        <w:t>https://www.paroissedemouvaux.fr</w:t>
                      </w:r>
                      <w:r w:rsidRPr="000047A2">
                        <w:rPr>
                          <w:rFonts w:ascii="Arial" w:hAnsi="Arial" w:cs="Arial"/>
                          <w:b/>
                          <w:bCs/>
                        </w:rPr>
                        <w:t xml:space="preserve">  </w:t>
                      </w:r>
                      <w:r>
                        <w:rPr>
                          <w:rFonts w:ascii="Arial" w:hAnsi="Arial" w:cs="Arial"/>
                          <w:b/>
                          <w:bCs/>
                        </w:rPr>
                        <w:t xml:space="preserve">                                       </w:t>
                      </w:r>
                      <w:r w:rsidRPr="002A4C83">
                        <w:rPr>
                          <w:rFonts w:ascii="Arial" w:hAnsi="Arial" w:cs="Arial"/>
                          <w:u w:val="single"/>
                        </w:rPr>
                        <w:t>secretariat@paroissedemouvaux.fr</w:t>
                      </w:r>
                    </w:p>
                    <w:p w14:paraId="7186D686" w14:textId="2629741E" w:rsidR="008861A2" w:rsidRDefault="008861A2" w:rsidP="008861A2">
                      <w:pPr>
                        <w:rPr>
                          <w:rFonts w:ascii="Arial" w:hAnsi="Arial" w:cs="Arial"/>
                        </w:rPr>
                      </w:pPr>
                      <w:r w:rsidRPr="002A4C83">
                        <w:rPr>
                          <w:rFonts w:ascii="Arial" w:hAnsi="Arial" w:cs="Arial"/>
                        </w:rPr>
                        <w:t xml:space="preserve">                                        </w:t>
                      </w:r>
                      <w:r>
                        <w:rPr>
                          <w:rFonts w:ascii="Arial" w:hAnsi="Arial" w:cs="Arial"/>
                        </w:rPr>
                        <w:t xml:space="preserve">                                                                </w:t>
                      </w:r>
                      <w:hyperlink r:id="rId11" w:history="1">
                        <w:r w:rsidRPr="003C0BE5">
                          <w:rPr>
                            <w:rStyle w:val="Lienhypertexte"/>
                            <w:rFonts w:ascii="Arial" w:hAnsi="Arial" w:cs="Arial"/>
                          </w:rPr>
                          <w:t>bapteme@paroissedemouvaux.fr</w:t>
                        </w:r>
                      </w:hyperlink>
                      <w:r>
                        <w:rPr>
                          <w:rFonts w:ascii="Arial" w:hAnsi="Arial" w:cs="Arial"/>
                        </w:rPr>
                        <w:t xml:space="preserve"> </w:t>
                      </w:r>
                    </w:p>
                    <w:p w14:paraId="02C3D59B" w14:textId="4DCC0004" w:rsidR="008861A2" w:rsidRDefault="008861A2" w:rsidP="008861A2">
                      <w:r>
                        <w:rPr>
                          <w:rFonts w:ascii="Arial" w:hAnsi="Arial" w:cs="Arial"/>
                        </w:rPr>
                        <w:t xml:space="preserve">                                                                                             </w:t>
                      </w:r>
                      <w:hyperlink r:id="rId12" w:history="1">
                        <w:r w:rsidRPr="003C0BE5">
                          <w:rPr>
                            <w:rStyle w:val="Lienhypertexte"/>
                            <w:rFonts w:ascii="Arial" w:hAnsi="Arial" w:cs="Arial"/>
                          </w:rPr>
                          <w:t>salleparoissiale@paroissedemouvaux.fr</w:t>
                        </w:r>
                      </w:hyperlink>
                    </w:p>
                  </w:txbxContent>
                </v:textbox>
              </v:shape>
            </w:pict>
          </mc:Fallback>
        </mc:AlternateContent>
      </w:r>
      <w:r w:rsidR="00106E2F">
        <w:rPr>
          <w:rFonts w:ascii="Arial" w:hAnsi="Arial" w:cs="Arial"/>
          <w:b/>
          <w:bCs/>
          <w:noProof/>
          <w:color w:val="000000"/>
          <w:sz w:val="26"/>
          <w:szCs w:val="26"/>
        </w:rPr>
        <w:drawing>
          <wp:anchor distT="0" distB="0" distL="114300" distR="114300" simplePos="0" relativeHeight="251648512" behindDoc="0" locked="0" layoutInCell="1" allowOverlap="1" wp14:anchorId="5D51D2F1" wp14:editId="2D3A8417">
            <wp:simplePos x="0" y="0"/>
            <wp:positionH relativeFrom="column">
              <wp:posOffset>13335</wp:posOffset>
            </wp:positionH>
            <wp:positionV relativeFrom="paragraph">
              <wp:posOffset>0</wp:posOffset>
            </wp:positionV>
            <wp:extent cx="887095" cy="603250"/>
            <wp:effectExtent l="0" t="0" r="8255" b="6350"/>
            <wp:wrapSquare wrapText="bothSides"/>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3.jpg"/>
                    <pic:cNvPicPr/>
                  </pic:nvPicPr>
                  <pic:blipFill>
                    <a:blip r:embed="rId13">
                      <a:extLst>
                        <a:ext uri="{28A0092B-C50C-407E-A947-70E740481C1C}">
                          <a14:useLocalDpi xmlns:a14="http://schemas.microsoft.com/office/drawing/2010/main" val="0"/>
                        </a:ext>
                      </a:extLst>
                    </a:blip>
                    <a:stretch>
                      <a:fillRect/>
                    </a:stretch>
                  </pic:blipFill>
                  <pic:spPr>
                    <a:xfrm>
                      <a:off x="0" y="0"/>
                      <a:ext cx="887095" cy="603250"/>
                    </a:xfrm>
                    <a:prstGeom prst="rect">
                      <a:avLst/>
                    </a:prstGeom>
                    <a:extLst>
                      <a:ext uri="{FAA26D3D-D897-4be2-8F04-BA451C77F1D7}">
                        <ma14:placeholder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295772BE" w14:textId="4B1ACCA0" w:rsidR="009F57E2" w:rsidRDefault="009F57E2" w:rsidP="008E4FA3">
      <w:pPr>
        <w:rPr>
          <w:rFonts w:ascii="Arial" w:hAnsi="Arial" w:cs="Arial"/>
          <w:b/>
          <w:bCs/>
          <w:color w:val="000000"/>
          <w:sz w:val="26"/>
          <w:szCs w:val="26"/>
        </w:rPr>
      </w:pPr>
      <w:bookmarkStart w:id="0" w:name="_Hlk99981558"/>
      <w:bookmarkStart w:id="1" w:name="_Hlk103780244"/>
      <w:bookmarkEnd w:id="0"/>
      <w:bookmarkEnd w:id="1"/>
    </w:p>
    <w:p w14:paraId="628884E1" w14:textId="584C8935" w:rsidR="00641F7B" w:rsidRPr="00B52D24" w:rsidRDefault="00641F7B" w:rsidP="00001A3A">
      <w:pPr>
        <w:pBdr>
          <w:bottom w:val="single" w:sz="6" w:space="0" w:color="auto"/>
        </w:pBdr>
        <w:rPr>
          <w:rFonts w:ascii="Arial" w:hAnsi="Arial" w:cs="Arial"/>
          <w:b/>
          <w:bCs/>
          <w:color w:val="000000"/>
          <w:sz w:val="26"/>
          <w:szCs w:val="26"/>
        </w:rPr>
      </w:pPr>
    </w:p>
    <w:p w14:paraId="2A5E8727" w14:textId="2A859DE9" w:rsidR="00641F7B" w:rsidRPr="00B52D24" w:rsidRDefault="00641F7B" w:rsidP="00001A3A">
      <w:pPr>
        <w:pBdr>
          <w:bottom w:val="single" w:sz="6" w:space="0" w:color="auto"/>
        </w:pBdr>
        <w:rPr>
          <w:rFonts w:ascii="Arial" w:hAnsi="Arial" w:cs="Arial"/>
          <w:b/>
          <w:bCs/>
          <w:color w:val="000000"/>
          <w:sz w:val="26"/>
          <w:szCs w:val="26"/>
        </w:rPr>
      </w:pPr>
    </w:p>
    <w:p w14:paraId="2CD86E3A" w14:textId="6307CDB5" w:rsidR="006451C6" w:rsidRPr="00B52D24" w:rsidRDefault="005C2D59" w:rsidP="00001A3A">
      <w:pPr>
        <w:pBdr>
          <w:bottom w:val="single" w:sz="6" w:space="0" w:color="auto"/>
        </w:pBdr>
        <w:rPr>
          <w:rFonts w:ascii="Arial" w:hAnsi="Arial" w:cs="Arial"/>
          <w:b/>
          <w:bCs/>
          <w:color w:val="000000"/>
          <w:sz w:val="26"/>
          <w:szCs w:val="26"/>
          <w:u w:val="single"/>
        </w:rPr>
      </w:pPr>
      <w:r w:rsidRPr="00B52D24">
        <w:rPr>
          <w:rFonts w:ascii="Arial" w:hAnsi="Arial" w:cs="Arial"/>
          <w:noProof/>
        </w:rPr>
        <mc:AlternateContent>
          <mc:Choice Requires="wps">
            <w:drawing>
              <wp:anchor distT="0" distB="0" distL="114300" distR="114300" simplePos="0" relativeHeight="251654656" behindDoc="0" locked="0" layoutInCell="1" allowOverlap="1" wp14:anchorId="46004887" wp14:editId="1440CB5E">
                <wp:simplePos x="0" y="0"/>
                <wp:positionH relativeFrom="margin">
                  <wp:posOffset>3853815</wp:posOffset>
                </wp:positionH>
                <wp:positionV relativeFrom="paragraph">
                  <wp:posOffset>140335</wp:posOffset>
                </wp:positionV>
                <wp:extent cx="2981325" cy="895350"/>
                <wp:effectExtent l="0" t="0" r="0" b="0"/>
                <wp:wrapSquare wrapText="bothSides"/>
                <wp:docPr id="33" name="Zone de texte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81325" cy="8953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E6AAACF" w14:textId="292A8716" w:rsidR="001404F6" w:rsidRDefault="00E912A8" w:rsidP="00E912A8">
                            <w:pPr>
                              <w:rPr>
                                <w:rFonts w:ascii="Arial" w:hAnsi="Arial" w:cs="Arial"/>
                                <w:b/>
                                <w:bCs/>
                                <w:sz w:val="28"/>
                                <w:szCs w:val="28"/>
                              </w:rPr>
                            </w:pPr>
                            <w:r>
                              <w:rPr>
                                <w:rFonts w:ascii="Arial" w:hAnsi="Arial" w:cs="Arial"/>
                                <w:b/>
                                <w:bCs/>
                                <w:sz w:val="28"/>
                                <w:szCs w:val="28"/>
                              </w:rPr>
                              <w:t xml:space="preserve">Messe du </w:t>
                            </w:r>
                            <w:r w:rsidR="00600A39">
                              <w:rPr>
                                <w:rFonts w:ascii="Arial" w:hAnsi="Arial" w:cs="Arial"/>
                                <w:b/>
                                <w:bCs/>
                                <w:sz w:val="28"/>
                                <w:szCs w:val="28"/>
                              </w:rPr>
                              <w:t>3</w:t>
                            </w:r>
                            <w:r w:rsidR="009D49C1">
                              <w:rPr>
                                <w:rFonts w:ascii="Arial" w:hAnsi="Arial" w:cs="Arial"/>
                                <w:b/>
                                <w:bCs/>
                                <w:sz w:val="28"/>
                                <w:szCs w:val="28"/>
                              </w:rPr>
                              <w:t>1</w:t>
                            </w:r>
                            <w:r w:rsidRPr="00E912A8">
                              <w:rPr>
                                <w:rFonts w:ascii="Arial" w:hAnsi="Arial" w:cs="Arial"/>
                                <w:b/>
                                <w:bCs/>
                                <w:sz w:val="28"/>
                                <w:szCs w:val="28"/>
                                <w:vertAlign w:val="superscript"/>
                              </w:rPr>
                              <w:t>ème</w:t>
                            </w:r>
                            <w:r>
                              <w:rPr>
                                <w:rFonts w:ascii="Arial" w:hAnsi="Arial" w:cs="Arial"/>
                                <w:b/>
                                <w:bCs/>
                                <w:sz w:val="28"/>
                                <w:szCs w:val="28"/>
                              </w:rPr>
                              <w:t xml:space="preserve"> dimanche du TO</w:t>
                            </w:r>
                          </w:p>
                          <w:p w14:paraId="4A67E0BE" w14:textId="6FB8A8A2" w:rsidR="00EF086B" w:rsidRDefault="00C24C6B" w:rsidP="007E35B0">
                            <w:pPr>
                              <w:jc w:val="center"/>
                              <w:rPr>
                                <w:rFonts w:ascii="Arial" w:hAnsi="Arial" w:cs="Arial"/>
                                <w:b/>
                                <w:bCs/>
                                <w:sz w:val="10"/>
                                <w:szCs w:val="10"/>
                              </w:rPr>
                            </w:pPr>
                            <w:r>
                              <w:rPr>
                                <w:rFonts w:ascii="Arial" w:hAnsi="Arial" w:cs="Arial"/>
                                <w:b/>
                                <w:bCs/>
                                <w:sz w:val="32"/>
                                <w:szCs w:val="32"/>
                              </w:rPr>
                              <w:t xml:space="preserve">Samedi </w:t>
                            </w:r>
                            <w:r w:rsidR="009D49C1">
                              <w:rPr>
                                <w:rFonts w:ascii="Arial" w:hAnsi="Arial" w:cs="Arial"/>
                                <w:b/>
                                <w:bCs/>
                                <w:sz w:val="32"/>
                                <w:szCs w:val="32"/>
                              </w:rPr>
                              <w:t>2</w:t>
                            </w:r>
                            <w:r>
                              <w:rPr>
                                <w:rFonts w:ascii="Arial" w:hAnsi="Arial" w:cs="Arial"/>
                                <w:b/>
                                <w:bCs/>
                                <w:sz w:val="32"/>
                                <w:szCs w:val="32"/>
                              </w:rPr>
                              <w:t xml:space="preserve"> et dimanche </w:t>
                            </w:r>
                            <w:r w:rsidR="009D49C1">
                              <w:rPr>
                                <w:rFonts w:ascii="Arial" w:hAnsi="Arial" w:cs="Arial"/>
                                <w:b/>
                                <w:bCs/>
                                <w:sz w:val="32"/>
                                <w:szCs w:val="32"/>
                              </w:rPr>
                              <w:t>3 Novembre</w:t>
                            </w:r>
                            <w:r w:rsidR="00D9760E">
                              <w:rPr>
                                <w:rFonts w:ascii="Arial" w:hAnsi="Arial" w:cs="Arial"/>
                                <w:b/>
                                <w:bCs/>
                                <w:sz w:val="32"/>
                                <w:szCs w:val="32"/>
                              </w:rPr>
                              <w:t xml:space="preserve"> </w:t>
                            </w:r>
                            <w:r w:rsidR="00EF086B">
                              <w:rPr>
                                <w:rFonts w:ascii="Arial" w:hAnsi="Arial" w:cs="Arial"/>
                                <w:b/>
                                <w:bCs/>
                                <w:sz w:val="32"/>
                                <w:szCs w:val="32"/>
                              </w:rPr>
                              <w:t>2024</w:t>
                            </w:r>
                            <w:r w:rsidR="00E0414C">
                              <w:rPr>
                                <w:rFonts w:ascii="Arial" w:hAnsi="Arial" w:cs="Arial"/>
                                <w:b/>
                                <w:bCs/>
                                <w:sz w:val="32"/>
                                <w:szCs w:val="32"/>
                              </w:rPr>
                              <w:t> </w:t>
                            </w:r>
                          </w:p>
                          <w:p w14:paraId="3D1A481C" w14:textId="77777777" w:rsidR="00E912A8" w:rsidRPr="00E912A8" w:rsidRDefault="00E912A8" w:rsidP="007E35B0">
                            <w:pPr>
                              <w:jc w:val="center"/>
                              <w:rPr>
                                <w:rFonts w:ascii="Arial" w:hAnsi="Arial" w:cs="Arial"/>
                                <w:b/>
                                <w:bCs/>
                                <w:sz w:val="10"/>
                                <w:szCs w:val="10"/>
                              </w:rPr>
                            </w:pPr>
                          </w:p>
                          <w:p w14:paraId="68C9722B" w14:textId="4C47B9FD" w:rsidR="001B1208" w:rsidRPr="00F73457" w:rsidRDefault="001B1208" w:rsidP="005B2866">
                            <w:pPr>
                              <w:jc w:val="center"/>
                              <w:rPr>
                                <w:rFonts w:ascii="Arial" w:hAnsi="Arial" w:cs="Arial"/>
                                <w:b/>
                                <w:i/>
                                <w:iCs/>
                                <w:sz w:val="44"/>
                                <w:szCs w:val="4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004887" id="Zone de texte 33" o:spid="_x0000_s1028" type="#_x0000_t202" style="position:absolute;margin-left:303.45pt;margin-top:11.05pt;width:234.75pt;height:70.5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" filled="f" stroked="f">
                <v:textbox>
                  <w:txbxContent>
                    <w:p w14:paraId="6E6AAACF" w14:textId="292A8716" w:rsidR="001404F6" w:rsidRDefault="00E912A8" w:rsidP="00E912A8">
                      <w:pPr>
                        <w:rPr>
                          <w:rFonts w:ascii="Arial" w:hAnsi="Arial" w:cs="Arial"/>
                          <w:b/>
                          <w:bCs/>
                          <w:sz w:val="28"/>
                          <w:szCs w:val="28"/>
                        </w:rPr>
                      </w:pPr>
                      <w:r>
                        <w:rPr>
                          <w:rFonts w:ascii="Arial" w:hAnsi="Arial" w:cs="Arial"/>
                          <w:b/>
                          <w:bCs/>
                          <w:sz w:val="28"/>
                          <w:szCs w:val="28"/>
                        </w:rPr>
                        <w:t xml:space="preserve">Messe du </w:t>
                      </w:r>
                      <w:r w:rsidR="00600A39">
                        <w:rPr>
                          <w:rFonts w:ascii="Arial" w:hAnsi="Arial" w:cs="Arial"/>
                          <w:b/>
                          <w:bCs/>
                          <w:sz w:val="28"/>
                          <w:szCs w:val="28"/>
                        </w:rPr>
                        <w:t>3</w:t>
                      </w:r>
                      <w:r w:rsidR="009D49C1">
                        <w:rPr>
                          <w:rFonts w:ascii="Arial" w:hAnsi="Arial" w:cs="Arial"/>
                          <w:b/>
                          <w:bCs/>
                          <w:sz w:val="28"/>
                          <w:szCs w:val="28"/>
                        </w:rPr>
                        <w:t>1</w:t>
                      </w:r>
                      <w:r w:rsidRPr="00E912A8">
                        <w:rPr>
                          <w:rFonts w:ascii="Arial" w:hAnsi="Arial" w:cs="Arial"/>
                          <w:b/>
                          <w:bCs/>
                          <w:sz w:val="28"/>
                          <w:szCs w:val="28"/>
                          <w:vertAlign w:val="superscript"/>
                        </w:rPr>
                        <w:t>ème</w:t>
                      </w:r>
                      <w:r>
                        <w:rPr>
                          <w:rFonts w:ascii="Arial" w:hAnsi="Arial" w:cs="Arial"/>
                          <w:b/>
                          <w:bCs/>
                          <w:sz w:val="28"/>
                          <w:szCs w:val="28"/>
                        </w:rPr>
                        <w:t xml:space="preserve"> dimanche du TO</w:t>
                      </w:r>
                    </w:p>
                    <w:p w14:paraId="4A67E0BE" w14:textId="6FB8A8A2" w:rsidR="00EF086B" w:rsidRDefault="00C24C6B" w:rsidP="007E35B0">
                      <w:pPr>
                        <w:jc w:val="center"/>
                        <w:rPr>
                          <w:rFonts w:ascii="Arial" w:hAnsi="Arial" w:cs="Arial"/>
                          <w:b/>
                          <w:bCs/>
                          <w:sz w:val="10"/>
                          <w:szCs w:val="10"/>
                        </w:rPr>
                      </w:pPr>
                      <w:r>
                        <w:rPr>
                          <w:rFonts w:ascii="Arial" w:hAnsi="Arial" w:cs="Arial"/>
                          <w:b/>
                          <w:bCs/>
                          <w:sz w:val="32"/>
                          <w:szCs w:val="32"/>
                        </w:rPr>
                        <w:t xml:space="preserve">Samedi </w:t>
                      </w:r>
                      <w:r w:rsidR="009D49C1">
                        <w:rPr>
                          <w:rFonts w:ascii="Arial" w:hAnsi="Arial" w:cs="Arial"/>
                          <w:b/>
                          <w:bCs/>
                          <w:sz w:val="32"/>
                          <w:szCs w:val="32"/>
                        </w:rPr>
                        <w:t>2</w:t>
                      </w:r>
                      <w:r>
                        <w:rPr>
                          <w:rFonts w:ascii="Arial" w:hAnsi="Arial" w:cs="Arial"/>
                          <w:b/>
                          <w:bCs/>
                          <w:sz w:val="32"/>
                          <w:szCs w:val="32"/>
                        </w:rPr>
                        <w:t xml:space="preserve"> et dimanche </w:t>
                      </w:r>
                      <w:r w:rsidR="009D49C1">
                        <w:rPr>
                          <w:rFonts w:ascii="Arial" w:hAnsi="Arial" w:cs="Arial"/>
                          <w:b/>
                          <w:bCs/>
                          <w:sz w:val="32"/>
                          <w:szCs w:val="32"/>
                        </w:rPr>
                        <w:t>3 Novembre</w:t>
                      </w:r>
                      <w:r w:rsidR="00D9760E">
                        <w:rPr>
                          <w:rFonts w:ascii="Arial" w:hAnsi="Arial" w:cs="Arial"/>
                          <w:b/>
                          <w:bCs/>
                          <w:sz w:val="32"/>
                          <w:szCs w:val="32"/>
                        </w:rPr>
                        <w:t xml:space="preserve"> </w:t>
                      </w:r>
                      <w:r w:rsidR="00EF086B">
                        <w:rPr>
                          <w:rFonts w:ascii="Arial" w:hAnsi="Arial" w:cs="Arial"/>
                          <w:b/>
                          <w:bCs/>
                          <w:sz w:val="32"/>
                          <w:szCs w:val="32"/>
                        </w:rPr>
                        <w:t>2024</w:t>
                      </w:r>
                      <w:r w:rsidR="00E0414C">
                        <w:rPr>
                          <w:rFonts w:ascii="Arial" w:hAnsi="Arial" w:cs="Arial"/>
                          <w:b/>
                          <w:bCs/>
                          <w:sz w:val="32"/>
                          <w:szCs w:val="32"/>
                        </w:rPr>
                        <w:t> </w:t>
                      </w:r>
                    </w:p>
                    <w:p w14:paraId="3D1A481C" w14:textId="77777777" w:rsidR="00E912A8" w:rsidRPr="00E912A8" w:rsidRDefault="00E912A8" w:rsidP="007E35B0">
                      <w:pPr>
                        <w:jc w:val="center"/>
                        <w:rPr>
                          <w:rFonts w:ascii="Arial" w:hAnsi="Arial" w:cs="Arial"/>
                          <w:b/>
                          <w:bCs/>
                          <w:sz w:val="10"/>
                          <w:szCs w:val="10"/>
                        </w:rPr>
                      </w:pPr>
                    </w:p>
                    <w:p w14:paraId="68C9722B" w14:textId="4C47B9FD" w:rsidR="001B1208" w:rsidRPr="00F73457" w:rsidRDefault="001B1208" w:rsidP="005B2866">
                      <w:pPr>
                        <w:jc w:val="center"/>
                        <w:rPr>
                          <w:rFonts w:ascii="Arial" w:hAnsi="Arial" w:cs="Arial"/>
                          <w:b/>
                          <w:i/>
                          <w:iCs/>
                          <w:sz w:val="44"/>
                          <w:szCs w:val="44"/>
                        </w:rPr>
                      </w:pPr>
                    </w:p>
                  </w:txbxContent>
                </v:textbox>
                <w10:wrap type="square" anchorx="margin"/>
              </v:shape>
            </w:pict>
          </mc:Fallback>
        </mc:AlternateContent>
      </w:r>
    </w:p>
    <w:p w14:paraId="242B9305" w14:textId="0307D933" w:rsidR="001F2DC3" w:rsidRPr="00B52D24" w:rsidRDefault="001F2DC3" w:rsidP="00001A3A">
      <w:pPr>
        <w:pBdr>
          <w:bottom w:val="single" w:sz="6" w:space="0" w:color="auto"/>
        </w:pBdr>
        <w:rPr>
          <w:rFonts w:ascii="Arial" w:hAnsi="Arial" w:cs="Arial"/>
          <w:color w:val="000000"/>
          <w:sz w:val="26"/>
          <w:szCs w:val="26"/>
          <w:u w:val="single"/>
        </w:rPr>
      </w:pPr>
    </w:p>
    <w:p w14:paraId="32089F87" w14:textId="18C53F59" w:rsidR="00D44661" w:rsidRPr="00B52D24" w:rsidRDefault="00F80CF4" w:rsidP="00001A3A">
      <w:pPr>
        <w:pBdr>
          <w:bottom w:val="single" w:sz="6" w:space="0" w:color="auto"/>
        </w:pBdr>
        <w:jc w:val="both"/>
        <w:rPr>
          <w:rFonts w:ascii="Arial" w:hAnsi="Arial" w:cs="Arial"/>
          <w:color w:val="000000"/>
          <w:sz w:val="26"/>
          <w:szCs w:val="26"/>
          <w:u w:val="single"/>
        </w:rPr>
      </w:pPr>
      <w:r>
        <w:rPr>
          <w:rFonts w:ascii="Arial" w:hAnsi="Arial" w:cs="Arial"/>
          <w:noProof/>
          <w:color w:val="000000"/>
          <w:sz w:val="26"/>
          <w:szCs w:val="26"/>
          <w:u w:val="single"/>
        </w:rPr>
        <mc:AlternateContent>
          <mc:Choice Requires="wps">
            <w:drawing>
              <wp:anchor distT="0" distB="0" distL="114300" distR="114300" simplePos="0" relativeHeight="251837952" behindDoc="0" locked="0" layoutInCell="1" allowOverlap="1" wp14:anchorId="3A3A4CDA" wp14:editId="17D80C9A">
                <wp:simplePos x="0" y="0"/>
                <wp:positionH relativeFrom="column">
                  <wp:posOffset>-216535</wp:posOffset>
                </wp:positionH>
                <wp:positionV relativeFrom="paragraph">
                  <wp:posOffset>195580</wp:posOffset>
                </wp:positionV>
                <wp:extent cx="1936750" cy="641350"/>
                <wp:effectExtent l="0" t="0" r="0" b="6350"/>
                <wp:wrapNone/>
                <wp:docPr id="624903370" name="Zone de texte 18"/>
                <wp:cNvGraphicFramePr/>
                <a:graphic xmlns:a="http://schemas.openxmlformats.org/drawingml/2006/main">
                  <a:graphicData uri="http://schemas.microsoft.com/office/word/2010/wordprocessingShape">
                    <wps:wsp>
                      <wps:cNvSpPr txBox="1"/>
                      <wps:spPr>
                        <a:xfrm>
                          <a:off x="0" y="0"/>
                          <a:ext cx="1936750" cy="641350"/>
                        </a:xfrm>
                        <a:prstGeom prst="rect">
                          <a:avLst/>
                        </a:prstGeom>
                        <a:noFill/>
                        <a:ln w="6350">
                          <a:noFill/>
                        </a:ln>
                      </wps:spPr>
                      <wps:txbx>
                        <w:txbxContent>
                          <w:p w14:paraId="7FC8E7B5" w14:textId="4D0CBFD0" w:rsidR="00FD7FBC" w:rsidRPr="00830F15" w:rsidRDefault="00F80CF4" w:rsidP="00FD7FBC">
                            <w:pPr>
                              <w:jc w:val="center"/>
                              <w:rPr>
                                <w:rFonts w:asciiTheme="majorHAnsi" w:hAnsiTheme="majorHAnsi" w:cstheme="majorHAnsi"/>
                                <w:i/>
                                <w:iCs/>
                                <w:sz w:val="22"/>
                                <w:szCs w:val="22"/>
                              </w:rPr>
                            </w:pPr>
                            <w:r>
                              <w:rPr>
                                <w:rFonts w:asciiTheme="majorHAnsi" w:hAnsiTheme="majorHAnsi" w:cstheme="majorHAnsi"/>
                                <w:i/>
                                <w:iCs/>
                                <w:sz w:val="22"/>
                                <w:szCs w:val="22"/>
                              </w:rPr>
                              <w:t xml:space="preserve">« Tu aimeras ton Seigneur ton Dieu… et ton prochain comme toi-même. » </w:t>
                            </w:r>
                            <w:r w:rsidRPr="00F80CF4">
                              <w:rPr>
                                <w:rFonts w:asciiTheme="majorHAnsi" w:hAnsiTheme="majorHAnsi" w:cstheme="majorHAnsi"/>
                                <w:sz w:val="22"/>
                                <w:szCs w:val="22"/>
                              </w:rPr>
                              <w:t>Mc 12, 31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3A4CDA" id="Zone de texte 18" o:spid="_x0000_s1029" type="#_x0000_t202" style="position:absolute;left:0;text-align:left;margin-left:-17.05pt;margin-top:15.4pt;width:152.5pt;height:50.5pt;z-index:25183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" filled="f" stroked="f" strokeweight=".5pt">
                <v:textbox>
                  <w:txbxContent>
                    <w:p w14:paraId="7FC8E7B5" w14:textId="4D0CBFD0" w:rsidR="00FD7FBC" w:rsidRPr="00830F15" w:rsidRDefault="00F80CF4" w:rsidP="00FD7FBC">
                      <w:pPr>
                        <w:jc w:val="center"/>
                        <w:rPr>
                          <w:rFonts w:asciiTheme="majorHAnsi" w:hAnsiTheme="majorHAnsi" w:cstheme="majorHAnsi"/>
                          <w:i/>
                          <w:iCs/>
                          <w:sz w:val="22"/>
                          <w:szCs w:val="22"/>
                        </w:rPr>
                      </w:pPr>
                      <w:r>
                        <w:rPr>
                          <w:rFonts w:asciiTheme="majorHAnsi" w:hAnsiTheme="majorHAnsi" w:cstheme="majorHAnsi"/>
                          <w:i/>
                          <w:iCs/>
                          <w:sz w:val="22"/>
                          <w:szCs w:val="22"/>
                        </w:rPr>
                        <w:t xml:space="preserve">« Tu aimeras ton Seigneur ton Dieu… et ton prochain comme toi-même. » </w:t>
                      </w:r>
                      <w:r w:rsidRPr="00F80CF4">
                        <w:rPr>
                          <w:rFonts w:asciiTheme="majorHAnsi" w:hAnsiTheme="majorHAnsi" w:cstheme="majorHAnsi"/>
                          <w:sz w:val="22"/>
                          <w:szCs w:val="22"/>
                        </w:rPr>
                        <w:t>Mc 12, 31</w:t>
                      </w:r>
                    </w:p>
                  </w:txbxContent>
                </v:textbox>
              </v:shape>
            </w:pict>
          </mc:Fallback>
        </mc:AlternateContent>
      </w:r>
    </w:p>
    <w:p w14:paraId="73756A1C" w14:textId="1CBCF9BB" w:rsidR="00F83C73" w:rsidRPr="00B52D24" w:rsidRDefault="00F83C73" w:rsidP="00001A3A">
      <w:pPr>
        <w:pBdr>
          <w:bottom w:val="single" w:sz="6" w:space="0" w:color="auto"/>
        </w:pBdr>
        <w:jc w:val="both"/>
        <w:rPr>
          <w:rFonts w:ascii="Arial" w:hAnsi="Arial" w:cs="Arial"/>
          <w:b/>
          <w:bCs/>
          <w:color w:val="000000"/>
          <w:sz w:val="26"/>
          <w:szCs w:val="26"/>
        </w:rPr>
      </w:pPr>
    </w:p>
    <w:p w14:paraId="5FD78FA9" w14:textId="65468B40" w:rsidR="00894080" w:rsidRPr="00B52D24" w:rsidRDefault="00894080" w:rsidP="00001A3A">
      <w:pPr>
        <w:pBdr>
          <w:bottom w:val="single" w:sz="6" w:space="0" w:color="auto"/>
        </w:pBdr>
        <w:jc w:val="both"/>
        <w:rPr>
          <w:rFonts w:ascii="Arial" w:hAnsi="Arial" w:cs="Arial"/>
          <w:b/>
          <w:bCs/>
          <w:i/>
          <w:iCs/>
          <w:color w:val="000000"/>
          <w:sz w:val="20"/>
          <w:szCs w:val="20"/>
        </w:rPr>
      </w:pPr>
    </w:p>
    <w:p w14:paraId="2ABB67BE" w14:textId="32FC5BBC" w:rsidR="00E84960" w:rsidRPr="00B52D24" w:rsidRDefault="00E84960" w:rsidP="00001A3A">
      <w:pPr>
        <w:pBdr>
          <w:bottom w:val="single" w:sz="6" w:space="0" w:color="auto"/>
        </w:pBdr>
        <w:jc w:val="both"/>
        <w:rPr>
          <w:rFonts w:ascii="Arial" w:hAnsi="Arial" w:cs="Arial"/>
          <w:b/>
          <w:bCs/>
          <w:i/>
          <w:iCs/>
          <w:color w:val="000000"/>
          <w:sz w:val="20"/>
          <w:szCs w:val="20"/>
        </w:rPr>
      </w:pPr>
    </w:p>
    <w:p w14:paraId="25101EDA" w14:textId="131A7BF2" w:rsidR="00CD08E8" w:rsidRPr="00947DFD" w:rsidRDefault="00E356FE" w:rsidP="00E356FE">
      <w:pPr>
        <w:pBdr>
          <w:bottom w:val="single" w:sz="6" w:space="0" w:color="auto"/>
        </w:pBdr>
        <w:tabs>
          <w:tab w:val="left" w:pos="2340"/>
        </w:tabs>
        <w:jc w:val="both"/>
        <w:rPr>
          <w:rFonts w:ascii="Arial" w:hAnsi="Arial" w:cs="Arial"/>
          <w:b/>
          <w:bCs/>
          <w:i/>
          <w:iCs/>
          <w:color w:val="000000"/>
          <w:sz w:val="26"/>
          <w:szCs w:val="26"/>
        </w:rPr>
      </w:pPr>
      <w:r>
        <w:rPr>
          <w:rFonts w:ascii="Arial" w:hAnsi="Arial" w:cs="Arial"/>
          <w:b/>
          <w:bCs/>
          <w:i/>
          <w:iCs/>
          <w:color w:val="000000"/>
          <w:sz w:val="26"/>
          <w:szCs w:val="26"/>
        </w:rPr>
        <w:tab/>
      </w:r>
    </w:p>
    <w:p w14:paraId="18EFD617" w14:textId="1E47EAFA" w:rsidR="006A41B1" w:rsidRPr="00947DFD" w:rsidRDefault="006A41B1" w:rsidP="00001A3A">
      <w:pPr>
        <w:pBdr>
          <w:bottom w:val="single" w:sz="6" w:space="0" w:color="auto"/>
        </w:pBdr>
        <w:jc w:val="both"/>
        <w:rPr>
          <w:rFonts w:ascii="Arial" w:hAnsi="Arial" w:cs="Arial"/>
          <w:b/>
          <w:bCs/>
          <w:i/>
          <w:iCs/>
          <w:color w:val="000000"/>
          <w:sz w:val="26"/>
          <w:szCs w:val="26"/>
        </w:rPr>
      </w:pPr>
    </w:p>
    <w:p w14:paraId="541E3312" w14:textId="77777777" w:rsidR="00FB1912" w:rsidRPr="00372721" w:rsidRDefault="00FB1912" w:rsidP="00001A3A">
      <w:pPr>
        <w:pBdr>
          <w:bottom w:val="single" w:sz="6" w:space="0" w:color="auto"/>
        </w:pBdr>
        <w:jc w:val="both"/>
        <w:rPr>
          <w:rFonts w:ascii="Arial" w:hAnsi="Arial" w:cs="Arial"/>
          <w:b/>
          <w:bCs/>
          <w:color w:val="000000"/>
          <w:sz w:val="26"/>
          <w:szCs w:val="26"/>
        </w:rPr>
      </w:pPr>
    </w:p>
    <w:p w14:paraId="24BAE3D6" w14:textId="77777777" w:rsidR="00FB1912" w:rsidRPr="00372721" w:rsidRDefault="00FB1912" w:rsidP="00001A3A">
      <w:pPr>
        <w:pBdr>
          <w:bottom w:val="single" w:sz="6" w:space="0" w:color="auto"/>
        </w:pBdr>
        <w:jc w:val="both"/>
        <w:rPr>
          <w:rFonts w:ascii="Arial" w:hAnsi="Arial" w:cs="Arial"/>
          <w:b/>
          <w:bCs/>
          <w:color w:val="000000"/>
          <w:sz w:val="26"/>
          <w:szCs w:val="26"/>
        </w:rPr>
      </w:pPr>
    </w:p>
    <w:p w14:paraId="2FC6426A" w14:textId="1E50DB3E" w:rsidR="006102D6" w:rsidRPr="00372721" w:rsidRDefault="00035EEC" w:rsidP="00001A3A">
      <w:pPr>
        <w:pBdr>
          <w:bottom w:val="single" w:sz="6" w:space="0" w:color="auto"/>
        </w:pBdr>
        <w:jc w:val="both"/>
        <w:rPr>
          <w:rFonts w:ascii="Arial" w:hAnsi="Arial" w:cs="Arial"/>
          <w:color w:val="000000"/>
          <w:sz w:val="26"/>
          <w:szCs w:val="26"/>
        </w:rPr>
      </w:pPr>
      <w:r w:rsidRPr="00372721">
        <w:rPr>
          <w:rFonts w:ascii="Arial" w:hAnsi="Arial" w:cs="Arial"/>
          <w:b/>
          <w:bCs/>
          <w:color w:val="000000"/>
          <w:sz w:val="26"/>
          <w:szCs w:val="26"/>
        </w:rPr>
        <w:t>Chant d’entrée</w:t>
      </w:r>
      <w:r w:rsidRPr="00372721">
        <w:rPr>
          <w:rFonts w:ascii="Arial" w:hAnsi="Arial" w:cs="Arial"/>
          <w:color w:val="000000"/>
          <w:sz w:val="26"/>
          <w:szCs w:val="26"/>
        </w:rPr>
        <w:t xml:space="preserve">                               </w:t>
      </w:r>
      <w:r w:rsidR="005605E1" w:rsidRPr="00372721">
        <w:rPr>
          <w:rFonts w:ascii="Arial" w:hAnsi="Arial" w:cs="Arial"/>
          <w:color w:val="000000"/>
          <w:sz w:val="26"/>
          <w:szCs w:val="26"/>
        </w:rPr>
        <w:t xml:space="preserve">                    </w:t>
      </w:r>
      <w:r w:rsidR="007358DA" w:rsidRPr="00372721">
        <w:rPr>
          <w:rFonts w:ascii="Arial" w:hAnsi="Arial" w:cs="Arial"/>
          <w:color w:val="000000"/>
          <w:sz w:val="26"/>
          <w:szCs w:val="26"/>
        </w:rPr>
        <w:t xml:space="preserve"> </w:t>
      </w:r>
      <w:r w:rsidR="00D9760E" w:rsidRPr="00372721">
        <w:rPr>
          <w:rFonts w:ascii="Arial" w:hAnsi="Arial" w:cs="Arial"/>
          <w:color w:val="000000"/>
          <w:sz w:val="26"/>
          <w:szCs w:val="26"/>
        </w:rPr>
        <w:t xml:space="preserve">        </w:t>
      </w:r>
      <w:r w:rsidR="00514C74" w:rsidRPr="00372721">
        <w:rPr>
          <w:rFonts w:ascii="Arial" w:hAnsi="Arial" w:cs="Arial"/>
          <w:color w:val="000000"/>
          <w:sz w:val="26"/>
          <w:szCs w:val="26"/>
        </w:rPr>
        <w:t xml:space="preserve">     </w:t>
      </w:r>
      <w:r w:rsidR="00144E4C" w:rsidRPr="00372721">
        <w:rPr>
          <w:rFonts w:ascii="Arial" w:hAnsi="Arial" w:cs="Arial"/>
          <w:color w:val="000000"/>
          <w:sz w:val="26"/>
          <w:szCs w:val="26"/>
        </w:rPr>
        <w:t xml:space="preserve">      </w:t>
      </w:r>
      <w:r w:rsidR="00830F15" w:rsidRPr="00372721">
        <w:rPr>
          <w:rFonts w:ascii="Arial" w:hAnsi="Arial" w:cs="Arial"/>
          <w:color w:val="000000"/>
          <w:sz w:val="26"/>
          <w:szCs w:val="26"/>
        </w:rPr>
        <w:t xml:space="preserve"> </w:t>
      </w:r>
      <w:r w:rsidR="00204D44" w:rsidRPr="00372721">
        <w:rPr>
          <w:rFonts w:ascii="Arial" w:hAnsi="Arial" w:cs="Arial"/>
          <w:color w:val="000000"/>
          <w:sz w:val="26"/>
          <w:szCs w:val="26"/>
        </w:rPr>
        <w:t xml:space="preserve">     </w:t>
      </w:r>
      <w:r w:rsidR="00830F15" w:rsidRPr="00372721">
        <w:rPr>
          <w:rFonts w:ascii="Arial" w:hAnsi="Arial" w:cs="Arial"/>
          <w:color w:val="000000"/>
          <w:sz w:val="26"/>
          <w:szCs w:val="26"/>
        </w:rPr>
        <w:t xml:space="preserve"> </w:t>
      </w:r>
      <w:r w:rsidR="00514C74" w:rsidRPr="00372721">
        <w:rPr>
          <w:rFonts w:ascii="Arial" w:hAnsi="Arial" w:cs="Arial"/>
          <w:color w:val="000000"/>
          <w:sz w:val="26"/>
          <w:szCs w:val="26"/>
        </w:rPr>
        <w:t xml:space="preserve">    </w:t>
      </w:r>
      <w:r w:rsidR="009D49C1" w:rsidRPr="00372721">
        <w:rPr>
          <w:rFonts w:ascii="Arial" w:hAnsi="Arial" w:cs="Arial"/>
          <w:color w:val="000000"/>
          <w:sz w:val="26"/>
          <w:szCs w:val="26"/>
        </w:rPr>
        <w:t>Aimer c’est tout donner</w:t>
      </w:r>
    </w:p>
    <w:p w14:paraId="0277D2D0" w14:textId="3072E18D" w:rsidR="006F2943" w:rsidRPr="00361491" w:rsidRDefault="006E7885" w:rsidP="006F2943">
      <w:pPr>
        <w:pStyle w:val="NormalWeb"/>
        <w:spacing w:before="0" w:beforeAutospacing="0" w:after="0" w:afterAutospacing="0"/>
        <w:rPr>
          <w:rFonts w:ascii="Arial" w:eastAsia="Times New Roman" w:hAnsi="Arial" w:cs="Arial"/>
          <w:sz w:val="10"/>
          <w:szCs w:val="10"/>
        </w:rPr>
      </w:pPr>
      <w:r w:rsidRPr="00372721">
        <w:rPr>
          <w:rFonts w:ascii="Arial" w:eastAsia="Times New Roman" w:hAnsi="Arial" w:cs="Arial"/>
          <w:b/>
          <w:bCs/>
          <w:color w:val="000000"/>
          <w:sz w:val="26"/>
          <w:szCs w:val="26"/>
        </w:rPr>
        <w:t xml:space="preserve">    </w:t>
      </w:r>
    </w:p>
    <w:p w14:paraId="3041AF0B" w14:textId="73B4F3E6" w:rsidR="00372721" w:rsidRPr="00372721" w:rsidRDefault="00372721" w:rsidP="00372721">
      <w:pPr>
        <w:pBdr>
          <w:bottom w:val="single" w:sz="6" w:space="0" w:color="auto"/>
        </w:pBdr>
        <w:jc w:val="both"/>
        <w:rPr>
          <w:rFonts w:ascii="Arial" w:hAnsi="Arial" w:cs="Arial"/>
          <w:b/>
          <w:bCs/>
          <w:color w:val="000000"/>
          <w:sz w:val="26"/>
          <w:szCs w:val="26"/>
        </w:rPr>
      </w:pPr>
      <w:r w:rsidRPr="00372721">
        <w:rPr>
          <w:rFonts w:ascii="Arial" w:hAnsi="Arial" w:cs="Arial"/>
          <w:b/>
          <w:bCs/>
          <w:color w:val="000000"/>
          <w:sz w:val="26"/>
          <w:szCs w:val="26"/>
        </w:rPr>
        <w:t>Aimer c'est tout donner (ter)</w:t>
      </w:r>
    </w:p>
    <w:p w14:paraId="62E4F709" w14:textId="77777777" w:rsidR="00372721" w:rsidRPr="00372721" w:rsidRDefault="00372721" w:rsidP="00372721">
      <w:pPr>
        <w:pBdr>
          <w:bottom w:val="single" w:sz="6" w:space="0" w:color="auto"/>
        </w:pBdr>
        <w:jc w:val="both"/>
        <w:rPr>
          <w:rFonts w:ascii="Arial" w:hAnsi="Arial" w:cs="Arial"/>
          <w:b/>
          <w:bCs/>
          <w:color w:val="000000"/>
          <w:sz w:val="26"/>
          <w:szCs w:val="26"/>
        </w:rPr>
      </w:pPr>
      <w:r w:rsidRPr="00372721">
        <w:rPr>
          <w:rFonts w:ascii="Arial" w:hAnsi="Arial" w:cs="Arial"/>
          <w:b/>
          <w:bCs/>
          <w:color w:val="000000"/>
          <w:sz w:val="26"/>
          <w:szCs w:val="26"/>
        </w:rPr>
        <w:t>Et se donner soi-même !</w:t>
      </w:r>
    </w:p>
    <w:p w14:paraId="04E5FD66" w14:textId="77777777" w:rsidR="00372721" w:rsidRPr="00361491" w:rsidRDefault="00372721" w:rsidP="00372721">
      <w:pPr>
        <w:pBdr>
          <w:bottom w:val="single" w:sz="6" w:space="0" w:color="auto"/>
        </w:pBdr>
        <w:jc w:val="both"/>
        <w:rPr>
          <w:rFonts w:ascii="Arial" w:hAnsi="Arial" w:cs="Arial"/>
          <w:color w:val="000000"/>
          <w:sz w:val="10"/>
          <w:szCs w:val="10"/>
        </w:rPr>
      </w:pPr>
    </w:p>
    <w:p w14:paraId="0636DF77" w14:textId="77777777" w:rsidR="00372721" w:rsidRPr="00361491" w:rsidRDefault="00372721" w:rsidP="00372721">
      <w:pPr>
        <w:pBdr>
          <w:bottom w:val="single" w:sz="6" w:space="0" w:color="auto"/>
        </w:pBdr>
        <w:jc w:val="both"/>
        <w:rPr>
          <w:rFonts w:ascii="Arial" w:hAnsi="Arial" w:cs="Arial"/>
          <w:color w:val="000000"/>
          <w:sz w:val="26"/>
          <w:szCs w:val="26"/>
        </w:rPr>
      </w:pPr>
      <w:r w:rsidRPr="00361491">
        <w:rPr>
          <w:rFonts w:ascii="Arial" w:hAnsi="Arial" w:cs="Arial"/>
          <w:color w:val="000000"/>
          <w:sz w:val="26"/>
          <w:szCs w:val="26"/>
        </w:rPr>
        <w:t>1 - Quand je parlerais les langues des hommes et des anges</w:t>
      </w:r>
    </w:p>
    <w:p w14:paraId="4294AB83" w14:textId="2F1E0166" w:rsidR="00372721" w:rsidRPr="00361491" w:rsidRDefault="00372721" w:rsidP="00372721">
      <w:pPr>
        <w:pBdr>
          <w:bottom w:val="single" w:sz="6" w:space="0" w:color="auto"/>
        </w:pBdr>
        <w:jc w:val="both"/>
        <w:rPr>
          <w:rFonts w:ascii="Arial" w:hAnsi="Arial" w:cs="Arial"/>
          <w:color w:val="000000"/>
          <w:sz w:val="26"/>
          <w:szCs w:val="26"/>
        </w:rPr>
      </w:pPr>
      <w:r w:rsidRPr="00361491">
        <w:rPr>
          <w:rFonts w:ascii="Arial" w:hAnsi="Arial" w:cs="Arial"/>
          <w:color w:val="000000"/>
          <w:sz w:val="26"/>
          <w:szCs w:val="26"/>
        </w:rPr>
        <w:t>Si je n'ai pas l'amour, je suis comme l'airain qui sonne</w:t>
      </w:r>
      <w:r w:rsidR="00361491">
        <w:rPr>
          <w:rFonts w:ascii="Arial" w:hAnsi="Arial" w:cs="Arial"/>
          <w:color w:val="000000"/>
          <w:sz w:val="26"/>
          <w:szCs w:val="26"/>
        </w:rPr>
        <w:t>, o</w:t>
      </w:r>
      <w:r w:rsidRPr="00361491">
        <w:rPr>
          <w:rFonts w:ascii="Arial" w:hAnsi="Arial" w:cs="Arial"/>
          <w:color w:val="000000"/>
          <w:sz w:val="26"/>
          <w:szCs w:val="26"/>
        </w:rPr>
        <w:t>u la cymbale qui retentit.</w:t>
      </w:r>
    </w:p>
    <w:p w14:paraId="5C8496D5" w14:textId="77777777" w:rsidR="00372721" w:rsidRPr="00361491" w:rsidRDefault="00372721" w:rsidP="00372721">
      <w:pPr>
        <w:pBdr>
          <w:bottom w:val="single" w:sz="6" w:space="0" w:color="auto"/>
        </w:pBdr>
        <w:jc w:val="both"/>
        <w:rPr>
          <w:rFonts w:ascii="Arial" w:hAnsi="Arial" w:cs="Arial"/>
          <w:color w:val="000000"/>
          <w:sz w:val="10"/>
          <w:szCs w:val="10"/>
        </w:rPr>
      </w:pPr>
    </w:p>
    <w:p w14:paraId="659B5CD7" w14:textId="3AB758F7" w:rsidR="00372721" w:rsidRPr="00361491" w:rsidRDefault="00372721" w:rsidP="00372721">
      <w:pPr>
        <w:pBdr>
          <w:bottom w:val="single" w:sz="6" w:space="0" w:color="auto"/>
        </w:pBdr>
        <w:jc w:val="both"/>
        <w:rPr>
          <w:rFonts w:ascii="Arial" w:hAnsi="Arial" w:cs="Arial"/>
          <w:color w:val="000000"/>
          <w:sz w:val="26"/>
          <w:szCs w:val="26"/>
        </w:rPr>
      </w:pPr>
      <w:r w:rsidRPr="00361491">
        <w:rPr>
          <w:rFonts w:ascii="Arial" w:hAnsi="Arial" w:cs="Arial"/>
          <w:color w:val="000000"/>
          <w:sz w:val="26"/>
          <w:szCs w:val="26"/>
        </w:rPr>
        <w:t>2 - Si je prophétisai</w:t>
      </w:r>
      <w:r w:rsidR="00876CA6">
        <w:rPr>
          <w:rFonts w:ascii="Arial" w:hAnsi="Arial" w:cs="Arial"/>
          <w:color w:val="000000"/>
          <w:sz w:val="26"/>
          <w:szCs w:val="26"/>
        </w:rPr>
        <w:t>s</w:t>
      </w:r>
      <w:r w:rsidRPr="00361491">
        <w:rPr>
          <w:rFonts w:ascii="Arial" w:hAnsi="Arial" w:cs="Arial"/>
          <w:color w:val="000000"/>
          <w:sz w:val="26"/>
          <w:szCs w:val="26"/>
        </w:rPr>
        <w:t xml:space="preserve"> et connaissais tous les mystères</w:t>
      </w:r>
    </w:p>
    <w:p w14:paraId="0AC33DA1" w14:textId="043330AA" w:rsidR="00204D44" w:rsidRPr="00361491" w:rsidRDefault="00372721" w:rsidP="00372721">
      <w:pPr>
        <w:pBdr>
          <w:bottom w:val="single" w:sz="6" w:space="0" w:color="auto"/>
        </w:pBdr>
        <w:jc w:val="both"/>
        <w:rPr>
          <w:rFonts w:ascii="Arial" w:hAnsi="Arial" w:cs="Arial"/>
          <w:color w:val="000000"/>
          <w:sz w:val="26"/>
          <w:szCs w:val="26"/>
        </w:rPr>
      </w:pPr>
      <w:r w:rsidRPr="00361491">
        <w:rPr>
          <w:rFonts w:ascii="Arial" w:hAnsi="Arial" w:cs="Arial"/>
          <w:color w:val="000000"/>
          <w:sz w:val="26"/>
          <w:szCs w:val="26"/>
        </w:rPr>
        <w:t>Si j'avais la foi à transporter les montagnes</w:t>
      </w:r>
      <w:r w:rsidR="00361491">
        <w:rPr>
          <w:rFonts w:ascii="Arial" w:hAnsi="Arial" w:cs="Arial"/>
          <w:color w:val="000000"/>
          <w:sz w:val="26"/>
          <w:szCs w:val="26"/>
        </w:rPr>
        <w:t>, s</w:t>
      </w:r>
      <w:r w:rsidRPr="00361491">
        <w:rPr>
          <w:rFonts w:ascii="Arial" w:hAnsi="Arial" w:cs="Arial"/>
          <w:color w:val="000000"/>
          <w:sz w:val="26"/>
          <w:szCs w:val="26"/>
        </w:rPr>
        <w:t>ans l'amour je ne suis rien.</w:t>
      </w:r>
    </w:p>
    <w:p w14:paraId="6BD7EBF1" w14:textId="77777777" w:rsidR="00361491" w:rsidRDefault="00361491" w:rsidP="007358DA">
      <w:pPr>
        <w:pBdr>
          <w:bottom w:val="single" w:sz="6" w:space="0" w:color="auto"/>
        </w:pBdr>
        <w:jc w:val="both"/>
        <w:rPr>
          <w:rFonts w:ascii="Arial" w:hAnsi="Arial" w:cs="Arial"/>
          <w:b/>
          <w:bCs/>
          <w:color w:val="000000"/>
          <w:sz w:val="10"/>
          <w:szCs w:val="10"/>
        </w:rPr>
      </w:pPr>
    </w:p>
    <w:p w14:paraId="3AC37100" w14:textId="2775C373" w:rsidR="00380D1E" w:rsidRPr="00372721" w:rsidRDefault="00347D2E" w:rsidP="007358DA">
      <w:pPr>
        <w:pBdr>
          <w:bottom w:val="single" w:sz="6" w:space="0" w:color="auto"/>
        </w:pBdr>
        <w:jc w:val="both"/>
        <w:rPr>
          <w:rFonts w:ascii="Arial" w:hAnsi="Arial" w:cs="Arial"/>
          <w:color w:val="000000"/>
          <w:sz w:val="26"/>
          <w:szCs w:val="26"/>
        </w:rPr>
      </w:pPr>
      <w:r w:rsidRPr="00372721">
        <w:rPr>
          <w:rFonts w:ascii="Arial" w:hAnsi="Arial" w:cs="Arial"/>
          <w:b/>
          <w:bCs/>
          <w:color w:val="000000"/>
          <w:sz w:val="26"/>
          <w:szCs w:val="26"/>
        </w:rPr>
        <w:t>Prière pénitentielle</w:t>
      </w:r>
      <w:r w:rsidR="00621AA8" w:rsidRPr="00372721">
        <w:rPr>
          <w:rFonts w:ascii="Arial" w:hAnsi="Arial" w:cs="Arial"/>
          <w:b/>
          <w:bCs/>
          <w:color w:val="000000"/>
          <w:sz w:val="26"/>
          <w:szCs w:val="26"/>
        </w:rPr>
        <w:t xml:space="preserve">     </w:t>
      </w:r>
      <w:r w:rsidR="00380D1E" w:rsidRPr="00372721">
        <w:rPr>
          <w:rFonts w:ascii="Arial" w:hAnsi="Arial" w:cs="Arial"/>
          <w:b/>
          <w:bCs/>
          <w:color w:val="000000"/>
          <w:sz w:val="26"/>
          <w:szCs w:val="26"/>
        </w:rPr>
        <w:t xml:space="preserve">      </w:t>
      </w:r>
      <w:r w:rsidR="006E7885" w:rsidRPr="00372721">
        <w:rPr>
          <w:rFonts w:ascii="Arial" w:hAnsi="Arial" w:cs="Arial"/>
          <w:b/>
          <w:bCs/>
          <w:color w:val="000000"/>
          <w:sz w:val="26"/>
          <w:szCs w:val="26"/>
        </w:rPr>
        <w:t xml:space="preserve">                                    </w:t>
      </w:r>
      <w:r w:rsidR="009D49C1" w:rsidRPr="00372721">
        <w:rPr>
          <w:rFonts w:ascii="Arial" w:hAnsi="Arial" w:cs="Arial"/>
          <w:b/>
          <w:bCs/>
          <w:color w:val="000000"/>
          <w:sz w:val="26"/>
          <w:szCs w:val="26"/>
        </w:rPr>
        <w:t xml:space="preserve">    </w:t>
      </w:r>
      <w:r w:rsidR="006E7885" w:rsidRPr="00372721">
        <w:rPr>
          <w:rFonts w:ascii="Arial" w:hAnsi="Arial" w:cs="Arial"/>
          <w:b/>
          <w:bCs/>
          <w:color w:val="000000"/>
          <w:sz w:val="26"/>
          <w:szCs w:val="26"/>
        </w:rPr>
        <w:t xml:space="preserve">      </w:t>
      </w:r>
      <w:r w:rsidR="00144E4C" w:rsidRPr="00372721">
        <w:rPr>
          <w:rFonts w:ascii="Arial" w:hAnsi="Arial" w:cs="Arial"/>
          <w:b/>
          <w:bCs/>
          <w:color w:val="000000"/>
          <w:sz w:val="26"/>
          <w:szCs w:val="26"/>
        </w:rPr>
        <w:t xml:space="preserve">    </w:t>
      </w:r>
      <w:r w:rsidR="009D49C1" w:rsidRPr="00372721">
        <w:rPr>
          <w:rFonts w:ascii="Arial" w:hAnsi="Arial" w:cs="Arial"/>
          <w:color w:val="000000"/>
          <w:sz w:val="26"/>
          <w:szCs w:val="26"/>
        </w:rPr>
        <w:t>Seigneur j’accueille ton pardon</w:t>
      </w:r>
      <w:r w:rsidR="006E7885" w:rsidRPr="00372721">
        <w:rPr>
          <w:rFonts w:ascii="Arial" w:hAnsi="Arial" w:cs="Arial"/>
          <w:color w:val="000000"/>
          <w:sz w:val="26"/>
          <w:szCs w:val="26"/>
        </w:rPr>
        <w:t xml:space="preserve">     </w:t>
      </w:r>
      <w:r w:rsidR="00947DFD" w:rsidRPr="00372721">
        <w:rPr>
          <w:rFonts w:ascii="Arial" w:hAnsi="Arial" w:cs="Arial"/>
          <w:color w:val="000000"/>
          <w:sz w:val="26"/>
          <w:szCs w:val="26"/>
        </w:rPr>
        <w:t xml:space="preserve"> </w:t>
      </w:r>
    </w:p>
    <w:p w14:paraId="45AB19DF" w14:textId="34CF4C75" w:rsidR="006E7885" w:rsidRPr="00361491" w:rsidRDefault="00144E4C" w:rsidP="00144E4C">
      <w:pPr>
        <w:tabs>
          <w:tab w:val="left" w:pos="3525"/>
        </w:tabs>
        <w:rPr>
          <w:rFonts w:ascii="Arial" w:hAnsi="Arial" w:cs="Arial"/>
          <w:sz w:val="10"/>
          <w:szCs w:val="10"/>
        </w:rPr>
      </w:pPr>
      <w:r w:rsidRPr="00372721">
        <w:rPr>
          <w:rFonts w:ascii="Arial" w:hAnsi="Arial" w:cs="Arial"/>
          <w:sz w:val="26"/>
          <w:szCs w:val="26"/>
        </w:rPr>
        <w:tab/>
      </w:r>
    </w:p>
    <w:p w14:paraId="7E019AA5" w14:textId="057A2370" w:rsidR="009D49C1" w:rsidRPr="00361491" w:rsidRDefault="009D49C1" w:rsidP="009D49C1">
      <w:pPr>
        <w:pStyle w:val="western"/>
        <w:spacing w:line="289" w:lineRule="atLeast"/>
        <w:rPr>
          <w:rFonts w:ascii="Arial" w:hAnsi="Arial" w:cs="Arial"/>
          <w:b/>
          <w:bCs/>
          <w:sz w:val="26"/>
          <w:szCs w:val="26"/>
          <w:shd w:val="clear" w:color="auto" w:fill="FFFFFF"/>
        </w:rPr>
      </w:pPr>
      <w:r w:rsidRPr="00372721">
        <w:rPr>
          <w:rFonts w:ascii="Arial" w:hAnsi="Arial" w:cs="Arial"/>
          <w:b/>
          <w:bCs/>
          <w:sz w:val="26"/>
          <w:szCs w:val="26"/>
          <w:shd w:val="clear" w:color="auto" w:fill="FFFFFF"/>
        </w:rPr>
        <w:t>Seigneur, j'accueille ton pardon</w:t>
      </w:r>
      <w:r w:rsidR="00361491">
        <w:rPr>
          <w:rFonts w:ascii="Arial" w:hAnsi="Arial" w:cs="Arial"/>
          <w:b/>
          <w:bCs/>
          <w:sz w:val="26"/>
          <w:szCs w:val="26"/>
        </w:rPr>
        <w:t xml:space="preserve">, </w:t>
      </w:r>
      <w:r w:rsidR="00361491">
        <w:rPr>
          <w:rFonts w:ascii="Arial" w:hAnsi="Arial" w:cs="Arial"/>
          <w:b/>
          <w:bCs/>
          <w:sz w:val="26"/>
          <w:szCs w:val="26"/>
          <w:shd w:val="clear" w:color="auto" w:fill="FFFFFF"/>
        </w:rPr>
        <w:t>d</w:t>
      </w:r>
      <w:r w:rsidRPr="00372721">
        <w:rPr>
          <w:rFonts w:ascii="Arial" w:hAnsi="Arial" w:cs="Arial"/>
          <w:b/>
          <w:bCs/>
          <w:sz w:val="26"/>
          <w:szCs w:val="26"/>
          <w:shd w:val="clear" w:color="auto" w:fill="FFFFFF"/>
        </w:rPr>
        <w:t>onne-moi la force de vivre dans l'amour</w:t>
      </w:r>
    </w:p>
    <w:p w14:paraId="05390E3C" w14:textId="77777777" w:rsidR="00361491" w:rsidRDefault="009D49C1" w:rsidP="00361491">
      <w:pPr>
        <w:pStyle w:val="western"/>
        <w:spacing w:line="289" w:lineRule="atLeast"/>
        <w:ind w:left="708" w:hanging="708"/>
        <w:rPr>
          <w:rFonts w:ascii="Arial" w:hAnsi="Arial" w:cs="Arial"/>
          <w:sz w:val="26"/>
          <w:szCs w:val="26"/>
        </w:rPr>
      </w:pPr>
      <w:r w:rsidRPr="00372721">
        <w:rPr>
          <w:rFonts w:ascii="Arial" w:hAnsi="Arial" w:cs="Arial"/>
          <w:sz w:val="26"/>
          <w:szCs w:val="26"/>
          <w:shd w:val="clear" w:color="auto" w:fill="FFFFFF"/>
        </w:rPr>
        <w:t>1/</w:t>
      </w:r>
      <w:r w:rsidRPr="00372721">
        <w:rPr>
          <w:rFonts w:ascii="Arial" w:hAnsi="Arial" w:cs="Arial"/>
          <w:sz w:val="26"/>
          <w:szCs w:val="26"/>
          <w:shd w:val="clear" w:color="auto" w:fill="FFFFFF"/>
        </w:rPr>
        <w:tab/>
        <w:t>Je viens vers toi, tu me connais</w:t>
      </w:r>
      <w:r w:rsidR="00361491">
        <w:rPr>
          <w:rFonts w:ascii="Arial" w:hAnsi="Arial" w:cs="Arial"/>
          <w:sz w:val="26"/>
          <w:szCs w:val="26"/>
        </w:rPr>
        <w:t xml:space="preserve">, </w:t>
      </w:r>
      <w:r w:rsidR="00361491">
        <w:rPr>
          <w:rFonts w:ascii="Arial" w:hAnsi="Arial" w:cs="Arial"/>
          <w:sz w:val="26"/>
          <w:szCs w:val="26"/>
          <w:shd w:val="clear" w:color="auto" w:fill="FFFFFF"/>
        </w:rPr>
        <w:t>t</w:t>
      </w:r>
      <w:r w:rsidRPr="00372721">
        <w:rPr>
          <w:rFonts w:ascii="Arial" w:hAnsi="Arial" w:cs="Arial"/>
          <w:sz w:val="26"/>
          <w:szCs w:val="26"/>
          <w:shd w:val="clear" w:color="auto" w:fill="FFFFFF"/>
        </w:rPr>
        <w:t>u sais de quoi chacun est fait</w:t>
      </w:r>
      <w:r w:rsidRPr="00372721">
        <w:rPr>
          <w:rFonts w:ascii="Arial" w:hAnsi="Arial" w:cs="Arial"/>
          <w:sz w:val="26"/>
          <w:szCs w:val="26"/>
        </w:rPr>
        <w:br/>
      </w:r>
      <w:r w:rsidRPr="00372721">
        <w:rPr>
          <w:rFonts w:ascii="Arial" w:hAnsi="Arial" w:cs="Arial"/>
          <w:sz w:val="26"/>
          <w:szCs w:val="26"/>
          <w:shd w:val="clear" w:color="auto" w:fill="FFFFFF"/>
        </w:rPr>
        <w:t>C'est près de toi qu'on devient vrai</w:t>
      </w:r>
      <w:r w:rsidR="00361491">
        <w:rPr>
          <w:rFonts w:ascii="Arial" w:hAnsi="Arial" w:cs="Arial"/>
          <w:sz w:val="26"/>
          <w:szCs w:val="26"/>
        </w:rPr>
        <w:t xml:space="preserve">, </w:t>
      </w:r>
      <w:r w:rsidR="00361491">
        <w:rPr>
          <w:rFonts w:ascii="Arial" w:hAnsi="Arial" w:cs="Arial"/>
          <w:sz w:val="26"/>
          <w:szCs w:val="26"/>
          <w:shd w:val="clear" w:color="auto" w:fill="FFFFFF"/>
        </w:rPr>
        <w:t>h</w:t>
      </w:r>
      <w:r w:rsidRPr="00372721">
        <w:rPr>
          <w:rFonts w:ascii="Arial" w:hAnsi="Arial" w:cs="Arial"/>
          <w:sz w:val="26"/>
          <w:szCs w:val="26"/>
          <w:shd w:val="clear" w:color="auto" w:fill="FFFFFF"/>
        </w:rPr>
        <w:t>eureux le cœur qui sait aimer</w:t>
      </w:r>
    </w:p>
    <w:p w14:paraId="37923998" w14:textId="5C6E1074" w:rsidR="00361491" w:rsidRDefault="009D49C1" w:rsidP="00361491">
      <w:pPr>
        <w:pStyle w:val="western"/>
        <w:spacing w:line="289" w:lineRule="atLeast"/>
        <w:ind w:left="708" w:hanging="708"/>
        <w:rPr>
          <w:rFonts w:ascii="Arial" w:hAnsi="Arial" w:cs="Arial"/>
          <w:sz w:val="26"/>
          <w:szCs w:val="26"/>
          <w:shd w:val="clear" w:color="auto" w:fill="FFFFFF"/>
        </w:rPr>
      </w:pPr>
      <w:r w:rsidRPr="00372721">
        <w:rPr>
          <w:rFonts w:ascii="Arial" w:hAnsi="Arial" w:cs="Arial"/>
          <w:sz w:val="26"/>
          <w:szCs w:val="26"/>
          <w:shd w:val="clear" w:color="auto" w:fill="FFFFFF"/>
        </w:rPr>
        <w:t>2/</w:t>
      </w:r>
      <w:r w:rsidRPr="00372721">
        <w:rPr>
          <w:rFonts w:ascii="Arial" w:hAnsi="Arial" w:cs="Arial"/>
          <w:sz w:val="26"/>
          <w:szCs w:val="26"/>
          <w:shd w:val="clear" w:color="auto" w:fill="FFFFFF"/>
        </w:rPr>
        <w:tab/>
        <w:t xml:space="preserve"> Je viens vers toi, tu me connais</w:t>
      </w:r>
      <w:r w:rsidR="00361491">
        <w:rPr>
          <w:rFonts w:ascii="Arial" w:hAnsi="Arial" w:cs="Arial"/>
          <w:sz w:val="26"/>
          <w:szCs w:val="26"/>
        </w:rPr>
        <w:t xml:space="preserve">, </w:t>
      </w:r>
      <w:r w:rsidR="00361491">
        <w:rPr>
          <w:rFonts w:ascii="Arial" w:hAnsi="Arial" w:cs="Arial"/>
          <w:sz w:val="26"/>
          <w:szCs w:val="26"/>
          <w:shd w:val="clear" w:color="auto" w:fill="FFFFFF"/>
        </w:rPr>
        <w:t>j</w:t>
      </w:r>
      <w:r w:rsidRPr="00372721">
        <w:rPr>
          <w:rFonts w:ascii="Arial" w:hAnsi="Arial" w:cs="Arial"/>
          <w:sz w:val="26"/>
          <w:szCs w:val="26"/>
          <w:shd w:val="clear" w:color="auto" w:fill="FFFFFF"/>
        </w:rPr>
        <w:t>e viens te dire mon regret</w:t>
      </w:r>
      <w:r w:rsidRPr="00372721">
        <w:rPr>
          <w:rFonts w:ascii="Arial" w:hAnsi="Arial" w:cs="Arial"/>
          <w:sz w:val="26"/>
          <w:szCs w:val="26"/>
        </w:rPr>
        <w:br/>
      </w:r>
      <w:r w:rsidRPr="00372721">
        <w:rPr>
          <w:rFonts w:ascii="Arial" w:hAnsi="Arial" w:cs="Arial"/>
          <w:sz w:val="26"/>
          <w:szCs w:val="26"/>
          <w:shd w:val="clear" w:color="auto" w:fill="FFFFFF"/>
        </w:rPr>
        <w:t>C'est avec toi qu'on peut changer</w:t>
      </w:r>
      <w:r w:rsidR="00361491">
        <w:rPr>
          <w:rFonts w:ascii="Arial" w:hAnsi="Arial" w:cs="Arial"/>
          <w:sz w:val="26"/>
          <w:szCs w:val="26"/>
        </w:rPr>
        <w:t xml:space="preserve">, </w:t>
      </w:r>
      <w:r w:rsidR="00361491">
        <w:rPr>
          <w:rFonts w:ascii="Arial" w:hAnsi="Arial" w:cs="Arial"/>
          <w:sz w:val="26"/>
          <w:szCs w:val="26"/>
          <w:shd w:val="clear" w:color="auto" w:fill="FFFFFF"/>
        </w:rPr>
        <w:t>h</w:t>
      </w:r>
      <w:r w:rsidRPr="00372721">
        <w:rPr>
          <w:rFonts w:ascii="Arial" w:hAnsi="Arial" w:cs="Arial"/>
          <w:sz w:val="26"/>
          <w:szCs w:val="26"/>
          <w:shd w:val="clear" w:color="auto" w:fill="FFFFFF"/>
        </w:rPr>
        <w:t>eureux le cœur qui fait la pai</w:t>
      </w:r>
      <w:r w:rsidR="00361491">
        <w:rPr>
          <w:rFonts w:ascii="Arial" w:hAnsi="Arial" w:cs="Arial"/>
          <w:sz w:val="26"/>
          <w:szCs w:val="26"/>
          <w:shd w:val="clear" w:color="auto" w:fill="FFFFFF"/>
        </w:rPr>
        <w:t xml:space="preserve">x                            </w:t>
      </w:r>
    </w:p>
    <w:p w14:paraId="11169F6F" w14:textId="7FB84C2B" w:rsidR="009D49C1" w:rsidRPr="00361491" w:rsidRDefault="009D49C1" w:rsidP="00361491">
      <w:pPr>
        <w:pStyle w:val="western"/>
        <w:spacing w:line="289" w:lineRule="atLeast"/>
        <w:ind w:left="708" w:hanging="708"/>
        <w:rPr>
          <w:rFonts w:ascii="Arial" w:hAnsi="Arial" w:cs="Arial"/>
          <w:sz w:val="26"/>
          <w:szCs w:val="26"/>
          <w:shd w:val="clear" w:color="auto" w:fill="FFFFFF"/>
        </w:rPr>
      </w:pPr>
      <w:r w:rsidRPr="00372721">
        <w:rPr>
          <w:rFonts w:ascii="Arial" w:hAnsi="Arial" w:cs="Arial"/>
          <w:sz w:val="26"/>
          <w:szCs w:val="26"/>
          <w:shd w:val="clear" w:color="auto" w:fill="FFFFFF"/>
        </w:rPr>
        <w:t>3/</w:t>
      </w:r>
      <w:r w:rsidRPr="00372721">
        <w:rPr>
          <w:rFonts w:ascii="Arial" w:hAnsi="Arial" w:cs="Arial"/>
          <w:sz w:val="26"/>
          <w:szCs w:val="26"/>
          <w:shd w:val="clear" w:color="auto" w:fill="FFFFFF"/>
        </w:rPr>
        <w:tab/>
        <w:t xml:space="preserve"> Je viens vers toi, je te connais</w:t>
      </w:r>
      <w:r w:rsidR="00361491">
        <w:rPr>
          <w:rFonts w:ascii="Arial" w:hAnsi="Arial" w:cs="Arial"/>
          <w:sz w:val="26"/>
          <w:szCs w:val="26"/>
        </w:rPr>
        <w:t xml:space="preserve">, </w:t>
      </w:r>
      <w:r w:rsidR="00361491">
        <w:rPr>
          <w:rFonts w:ascii="Arial" w:hAnsi="Arial" w:cs="Arial"/>
          <w:sz w:val="26"/>
          <w:szCs w:val="26"/>
          <w:shd w:val="clear" w:color="auto" w:fill="FFFFFF"/>
        </w:rPr>
        <w:t>t</w:t>
      </w:r>
      <w:r w:rsidRPr="00372721">
        <w:rPr>
          <w:rFonts w:ascii="Arial" w:hAnsi="Arial" w:cs="Arial"/>
          <w:sz w:val="26"/>
          <w:szCs w:val="26"/>
          <w:shd w:val="clear" w:color="auto" w:fill="FFFFFF"/>
        </w:rPr>
        <w:t>u es plus grand que mon péché</w:t>
      </w:r>
      <w:r w:rsidRPr="00372721">
        <w:rPr>
          <w:rFonts w:ascii="Arial" w:hAnsi="Arial" w:cs="Arial"/>
          <w:sz w:val="26"/>
          <w:szCs w:val="26"/>
        </w:rPr>
        <w:br/>
      </w:r>
      <w:r w:rsidRPr="00372721">
        <w:rPr>
          <w:rFonts w:ascii="Arial" w:hAnsi="Arial" w:cs="Arial"/>
          <w:sz w:val="26"/>
          <w:szCs w:val="26"/>
          <w:shd w:val="clear" w:color="auto" w:fill="FFFFFF"/>
        </w:rPr>
        <w:t>C'est bien de toi que vient la joie</w:t>
      </w:r>
      <w:r w:rsidR="00361491">
        <w:rPr>
          <w:rFonts w:ascii="Arial" w:hAnsi="Arial" w:cs="Arial"/>
          <w:sz w:val="26"/>
          <w:szCs w:val="26"/>
        </w:rPr>
        <w:t xml:space="preserve"> </w:t>
      </w:r>
      <w:r w:rsidR="00361491">
        <w:rPr>
          <w:rFonts w:ascii="Arial" w:hAnsi="Arial" w:cs="Arial"/>
          <w:sz w:val="26"/>
          <w:szCs w:val="26"/>
          <w:shd w:val="clear" w:color="auto" w:fill="FFFFFF"/>
        </w:rPr>
        <w:t>h</w:t>
      </w:r>
      <w:r w:rsidRPr="00372721">
        <w:rPr>
          <w:rFonts w:ascii="Arial" w:hAnsi="Arial" w:cs="Arial"/>
          <w:sz w:val="26"/>
          <w:szCs w:val="26"/>
          <w:shd w:val="clear" w:color="auto" w:fill="FFFFFF"/>
        </w:rPr>
        <w:t xml:space="preserve">eureux le </w:t>
      </w:r>
      <w:r w:rsidR="00361491" w:rsidRPr="00372721">
        <w:rPr>
          <w:rFonts w:ascii="Arial" w:hAnsi="Arial" w:cs="Arial"/>
          <w:sz w:val="26"/>
          <w:szCs w:val="26"/>
          <w:shd w:val="clear" w:color="auto" w:fill="FFFFFF"/>
        </w:rPr>
        <w:t>cœur</w:t>
      </w:r>
      <w:r w:rsidRPr="00372721">
        <w:rPr>
          <w:rFonts w:ascii="Arial" w:hAnsi="Arial" w:cs="Arial"/>
          <w:sz w:val="26"/>
          <w:szCs w:val="26"/>
          <w:shd w:val="clear" w:color="auto" w:fill="FFFFFF"/>
        </w:rPr>
        <w:t xml:space="preserve"> réconcilié</w:t>
      </w:r>
    </w:p>
    <w:p w14:paraId="4E9C3541" w14:textId="77777777" w:rsidR="006A41B1" w:rsidRPr="00361491" w:rsidRDefault="006A41B1" w:rsidP="009B1794">
      <w:pPr>
        <w:pBdr>
          <w:bottom w:val="single" w:sz="6" w:space="0" w:color="auto"/>
        </w:pBdr>
        <w:rPr>
          <w:rFonts w:ascii="Arial" w:eastAsia="Times New Roman" w:hAnsi="Arial" w:cs="Arial"/>
          <w:b/>
          <w:bCs/>
          <w:color w:val="000000"/>
          <w:sz w:val="10"/>
          <w:szCs w:val="10"/>
        </w:rPr>
      </w:pPr>
    </w:p>
    <w:p w14:paraId="77114D53" w14:textId="4EE84EB3" w:rsidR="003D756A" w:rsidRPr="00372721" w:rsidRDefault="003D756A" w:rsidP="00582423">
      <w:pPr>
        <w:pBdr>
          <w:bottom w:val="single" w:sz="6" w:space="0" w:color="auto"/>
        </w:pBdr>
        <w:rPr>
          <w:rFonts w:ascii="Arial" w:eastAsia="Times New Roman" w:hAnsi="Arial" w:cs="Arial"/>
          <w:bCs/>
          <w:color w:val="000000"/>
          <w:sz w:val="26"/>
          <w:szCs w:val="26"/>
        </w:rPr>
      </w:pPr>
      <w:r w:rsidRPr="00372721">
        <w:rPr>
          <w:rFonts w:ascii="Arial" w:eastAsia="Times New Roman" w:hAnsi="Arial" w:cs="Arial"/>
          <w:b/>
          <w:bCs/>
          <w:color w:val="000000"/>
          <w:sz w:val="26"/>
          <w:szCs w:val="26"/>
        </w:rPr>
        <w:t xml:space="preserve">Gloria                                                                             </w:t>
      </w:r>
      <w:r w:rsidR="00FD26FB" w:rsidRPr="00372721">
        <w:rPr>
          <w:rFonts w:ascii="Arial" w:hAnsi="Arial" w:cs="Arial"/>
          <w:b/>
          <w:color w:val="000000"/>
          <w:sz w:val="26"/>
          <w:szCs w:val="26"/>
        </w:rPr>
        <w:t xml:space="preserve"> </w:t>
      </w:r>
      <w:r w:rsidR="009D49C1" w:rsidRPr="00372721">
        <w:rPr>
          <w:rFonts w:ascii="Arial" w:hAnsi="Arial" w:cs="Arial"/>
          <w:b/>
          <w:color w:val="000000"/>
          <w:sz w:val="26"/>
          <w:szCs w:val="26"/>
        </w:rPr>
        <w:t xml:space="preserve"> </w:t>
      </w:r>
      <w:r w:rsidR="00144E4C" w:rsidRPr="00372721">
        <w:rPr>
          <w:rFonts w:ascii="Arial" w:hAnsi="Arial" w:cs="Arial"/>
          <w:b/>
          <w:color w:val="000000"/>
          <w:sz w:val="26"/>
          <w:szCs w:val="26"/>
        </w:rPr>
        <w:t xml:space="preserve">    </w:t>
      </w:r>
      <w:r w:rsidR="00204D44" w:rsidRPr="00372721">
        <w:rPr>
          <w:rFonts w:ascii="Arial" w:hAnsi="Arial" w:cs="Arial"/>
          <w:b/>
          <w:color w:val="000000"/>
          <w:sz w:val="26"/>
          <w:szCs w:val="26"/>
        </w:rPr>
        <w:t xml:space="preserve">  </w:t>
      </w:r>
      <w:r w:rsidR="00144E4C" w:rsidRPr="00372721">
        <w:rPr>
          <w:rFonts w:ascii="Arial" w:hAnsi="Arial" w:cs="Arial"/>
          <w:b/>
          <w:color w:val="000000"/>
          <w:sz w:val="26"/>
          <w:szCs w:val="26"/>
        </w:rPr>
        <w:t xml:space="preserve"> </w:t>
      </w:r>
      <w:r w:rsidR="00600A39" w:rsidRPr="00372721">
        <w:rPr>
          <w:rFonts w:ascii="Arial" w:hAnsi="Arial" w:cs="Arial"/>
          <w:bCs/>
          <w:color w:val="000000"/>
          <w:sz w:val="26"/>
          <w:szCs w:val="26"/>
        </w:rPr>
        <w:t xml:space="preserve">Ordinaire </w:t>
      </w:r>
      <w:r w:rsidR="009D49C1" w:rsidRPr="00372721">
        <w:rPr>
          <w:rFonts w:ascii="Arial" w:hAnsi="Arial" w:cs="Arial"/>
          <w:bCs/>
          <w:color w:val="000000"/>
          <w:sz w:val="26"/>
          <w:szCs w:val="26"/>
        </w:rPr>
        <w:t>St-François-Xavier</w:t>
      </w:r>
      <w:r w:rsidR="00144E4C" w:rsidRPr="00372721">
        <w:rPr>
          <w:rFonts w:ascii="Arial" w:hAnsi="Arial" w:cs="Arial"/>
          <w:bCs/>
          <w:color w:val="000000"/>
          <w:sz w:val="26"/>
          <w:szCs w:val="26"/>
        </w:rPr>
        <w:t xml:space="preserve">   </w:t>
      </w:r>
      <w:r w:rsidR="006E7885" w:rsidRPr="00372721">
        <w:rPr>
          <w:rFonts w:ascii="Arial" w:hAnsi="Arial" w:cs="Arial"/>
          <w:bCs/>
          <w:color w:val="000000"/>
          <w:sz w:val="26"/>
          <w:szCs w:val="26"/>
        </w:rPr>
        <w:t xml:space="preserve">   </w:t>
      </w:r>
    </w:p>
    <w:p w14:paraId="72EF8826" w14:textId="77777777" w:rsidR="00947DFD" w:rsidRPr="00361491" w:rsidRDefault="00947DFD" w:rsidP="00546C21">
      <w:pPr>
        <w:rPr>
          <w:rFonts w:ascii="Arial" w:eastAsia="Times New Roman" w:hAnsi="Arial" w:cs="Arial"/>
          <w:b/>
          <w:bCs/>
          <w:color w:val="000000"/>
          <w:sz w:val="10"/>
          <w:szCs w:val="10"/>
        </w:rPr>
      </w:pPr>
    </w:p>
    <w:p w14:paraId="72D00D20" w14:textId="77777777" w:rsidR="00372721" w:rsidRPr="00372721" w:rsidRDefault="00372721" w:rsidP="00372721">
      <w:pPr>
        <w:rPr>
          <w:rFonts w:ascii="Arial" w:eastAsia="Times New Roman" w:hAnsi="Arial" w:cs="Arial"/>
          <w:sz w:val="26"/>
          <w:szCs w:val="26"/>
        </w:rPr>
      </w:pPr>
      <w:r w:rsidRPr="00372721">
        <w:rPr>
          <w:rFonts w:ascii="Arial" w:eastAsia="Times New Roman" w:hAnsi="Arial" w:cs="Arial"/>
          <w:b/>
          <w:bCs/>
          <w:color w:val="000000"/>
          <w:sz w:val="26"/>
          <w:szCs w:val="26"/>
        </w:rPr>
        <w:t>Gloire à Dieu au plus haut des cieux, paix sur terre aux hommes qu’il aime (bis)</w:t>
      </w:r>
    </w:p>
    <w:p w14:paraId="32947A7D" w14:textId="77777777" w:rsidR="00372721" w:rsidRPr="00372721" w:rsidRDefault="00372721" w:rsidP="00372721">
      <w:pPr>
        <w:rPr>
          <w:rFonts w:ascii="Arial" w:eastAsia="Times New Roman" w:hAnsi="Arial" w:cs="Arial"/>
          <w:sz w:val="26"/>
          <w:szCs w:val="26"/>
        </w:rPr>
      </w:pPr>
      <w:r w:rsidRPr="00372721">
        <w:rPr>
          <w:rFonts w:ascii="Arial" w:eastAsia="Times New Roman" w:hAnsi="Arial" w:cs="Arial"/>
          <w:color w:val="000000"/>
          <w:sz w:val="26"/>
          <w:szCs w:val="26"/>
        </w:rPr>
        <w:t>Nous te louons, nous te bénissons, nous t’adorons, nous te glorifions, nous te rendons grâce pour ton immense gloire, Seigneur Dieu Roi du ciel, Dieu le Père tout puissant. </w:t>
      </w:r>
    </w:p>
    <w:p w14:paraId="052BDC9D" w14:textId="77777777" w:rsidR="00372721" w:rsidRPr="00372721" w:rsidRDefault="00372721" w:rsidP="00372721">
      <w:pPr>
        <w:rPr>
          <w:rFonts w:ascii="Arial" w:eastAsia="Times New Roman" w:hAnsi="Arial" w:cs="Arial"/>
          <w:sz w:val="26"/>
          <w:szCs w:val="26"/>
        </w:rPr>
      </w:pPr>
      <w:r w:rsidRPr="00372721">
        <w:rPr>
          <w:rFonts w:ascii="Arial" w:eastAsia="Times New Roman" w:hAnsi="Arial" w:cs="Arial"/>
          <w:color w:val="000000"/>
          <w:sz w:val="26"/>
          <w:szCs w:val="26"/>
        </w:rPr>
        <w:t>Seigneur Fils unique Jésus Christ, Seigneur Dieu, Agneau de Dieu, le Fils du Père.</w:t>
      </w:r>
    </w:p>
    <w:p w14:paraId="7EBB2648" w14:textId="77777777" w:rsidR="00372721" w:rsidRPr="00372721" w:rsidRDefault="00372721" w:rsidP="00372721">
      <w:pPr>
        <w:rPr>
          <w:rFonts w:ascii="Arial" w:eastAsia="Times New Roman" w:hAnsi="Arial" w:cs="Arial"/>
          <w:sz w:val="26"/>
          <w:szCs w:val="26"/>
        </w:rPr>
      </w:pPr>
      <w:r w:rsidRPr="00372721">
        <w:rPr>
          <w:rFonts w:ascii="Arial" w:eastAsia="Times New Roman" w:hAnsi="Arial" w:cs="Arial"/>
          <w:b/>
          <w:bCs/>
          <w:color w:val="000000"/>
          <w:sz w:val="26"/>
          <w:szCs w:val="26"/>
        </w:rPr>
        <w:t>Gloire à Dieu au plus haut des cieux, paix sur terre aux hommes qu’il aime (bis)</w:t>
      </w:r>
    </w:p>
    <w:p w14:paraId="021E4323" w14:textId="77777777" w:rsidR="00372721" w:rsidRPr="00372721" w:rsidRDefault="00372721" w:rsidP="00372721">
      <w:pPr>
        <w:rPr>
          <w:rFonts w:ascii="Arial" w:eastAsia="Times New Roman" w:hAnsi="Arial" w:cs="Arial"/>
          <w:sz w:val="26"/>
          <w:szCs w:val="26"/>
        </w:rPr>
      </w:pPr>
      <w:r w:rsidRPr="00372721">
        <w:rPr>
          <w:rFonts w:ascii="Arial" w:eastAsia="Times New Roman" w:hAnsi="Arial" w:cs="Arial"/>
          <w:color w:val="000000"/>
          <w:sz w:val="26"/>
          <w:szCs w:val="26"/>
        </w:rPr>
        <w:t>Toi qui enlèves le péché du monde, prends pitié de nous ; Toi qui enlèves le péché du monde reçois notre prière ; Toi qui es assis à la droite du Père prends pitié de nous.</w:t>
      </w:r>
    </w:p>
    <w:p w14:paraId="5E02437F" w14:textId="77777777" w:rsidR="00372721" w:rsidRPr="00372721" w:rsidRDefault="00372721" w:rsidP="00372721">
      <w:pPr>
        <w:rPr>
          <w:rFonts w:ascii="Arial" w:eastAsia="Times New Roman" w:hAnsi="Arial" w:cs="Arial"/>
          <w:sz w:val="26"/>
          <w:szCs w:val="26"/>
        </w:rPr>
      </w:pPr>
      <w:r w:rsidRPr="00372721">
        <w:rPr>
          <w:rFonts w:ascii="Arial" w:eastAsia="Times New Roman" w:hAnsi="Arial" w:cs="Arial"/>
          <w:b/>
          <w:bCs/>
          <w:color w:val="000000"/>
          <w:sz w:val="26"/>
          <w:szCs w:val="26"/>
        </w:rPr>
        <w:t>Gloire à Dieu au plus haut des cieux, paix sur terre aux hommes qu’il aime (bis)</w:t>
      </w:r>
    </w:p>
    <w:p w14:paraId="2950D8A9" w14:textId="77777777" w:rsidR="00372721" w:rsidRPr="00372721" w:rsidRDefault="00372721" w:rsidP="00372721">
      <w:pPr>
        <w:rPr>
          <w:rFonts w:ascii="Arial" w:eastAsia="Times New Roman" w:hAnsi="Arial" w:cs="Arial"/>
          <w:sz w:val="26"/>
          <w:szCs w:val="26"/>
        </w:rPr>
      </w:pPr>
      <w:r w:rsidRPr="00372721">
        <w:rPr>
          <w:rFonts w:ascii="Arial" w:eastAsia="Times New Roman" w:hAnsi="Arial" w:cs="Arial"/>
          <w:color w:val="000000"/>
          <w:sz w:val="26"/>
          <w:szCs w:val="26"/>
        </w:rPr>
        <w:t>Car Toi seul es saint, Toi seul es Seigneur, Toi seul es le Très Haut Jésus Christ, avec le Saint Esprit, dans la gloire de Dieu le Père.</w:t>
      </w:r>
    </w:p>
    <w:p w14:paraId="1D949A72" w14:textId="77777777" w:rsidR="00372721" w:rsidRPr="00372721" w:rsidRDefault="00372721" w:rsidP="00372721">
      <w:pPr>
        <w:rPr>
          <w:rFonts w:ascii="Arial" w:eastAsia="Times New Roman" w:hAnsi="Arial" w:cs="Arial"/>
          <w:sz w:val="26"/>
          <w:szCs w:val="26"/>
        </w:rPr>
      </w:pPr>
      <w:r w:rsidRPr="00372721">
        <w:rPr>
          <w:rFonts w:ascii="Arial" w:eastAsia="Times New Roman" w:hAnsi="Arial" w:cs="Arial"/>
          <w:b/>
          <w:bCs/>
          <w:color w:val="000000"/>
          <w:sz w:val="26"/>
          <w:szCs w:val="26"/>
        </w:rPr>
        <w:t>Gloire à Dieu au plus haut des cieux, paix sur terre aux hommes qu’il aime (bis)</w:t>
      </w:r>
    </w:p>
    <w:p w14:paraId="68F5D317" w14:textId="77777777" w:rsidR="00372721" w:rsidRPr="00372721" w:rsidRDefault="00372721" w:rsidP="00372721">
      <w:pPr>
        <w:rPr>
          <w:rFonts w:ascii="Arial" w:eastAsia="Times New Roman" w:hAnsi="Arial" w:cs="Arial"/>
          <w:sz w:val="26"/>
          <w:szCs w:val="26"/>
        </w:rPr>
      </w:pPr>
      <w:r w:rsidRPr="00372721">
        <w:rPr>
          <w:rFonts w:ascii="Arial" w:eastAsia="Times New Roman" w:hAnsi="Arial" w:cs="Arial"/>
          <w:b/>
          <w:bCs/>
          <w:color w:val="000000"/>
          <w:sz w:val="26"/>
          <w:szCs w:val="26"/>
        </w:rPr>
        <w:t>Amen, Amen, Amen !</w:t>
      </w:r>
    </w:p>
    <w:p w14:paraId="7CD928DA" w14:textId="77777777" w:rsidR="00204D44" w:rsidRPr="00361491" w:rsidRDefault="00204D44" w:rsidP="00016301">
      <w:pPr>
        <w:rPr>
          <w:rFonts w:ascii="Arial" w:hAnsi="Arial" w:cs="Arial"/>
          <w:b/>
          <w:color w:val="000000"/>
          <w:sz w:val="10"/>
          <w:szCs w:val="10"/>
        </w:rPr>
      </w:pPr>
    </w:p>
    <w:p w14:paraId="19E552D2" w14:textId="5A0BA3E0" w:rsidR="00372721" w:rsidRPr="00361491" w:rsidRDefault="00D60FBB" w:rsidP="00361491">
      <w:pPr>
        <w:pBdr>
          <w:bottom w:val="single" w:sz="6" w:space="0" w:color="auto"/>
        </w:pBdr>
        <w:jc w:val="both"/>
        <w:rPr>
          <w:rFonts w:ascii="Arial" w:hAnsi="Arial" w:cs="Arial"/>
          <w:bCs/>
          <w:color w:val="000000"/>
          <w:sz w:val="26"/>
          <w:szCs w:val="26"/>
        </w:rPr>
      </w:pPr>
      <w:r w:rsidRPr="00372721">
        <w:rPr>
          <w:rFonts w:ascii="Arial" w:hAnsi="Arial" w:cs="Arial"/>
          <w:b/>
          <w:bCs/>
          <w:color w:val="000000"/>
          <w:sz w:val="26"/>
          <w:szCs w:val="26"/>
        </w:rPr>
        <w:t>1è</w:t>
      </w:r>
      <w:r w:rsidR="0050758D" w:rsidRPr="00372721">
        <w:rPr>
          <w:rFonts w:ascii="Arial" w:hAnsi="Arial" w:cs="Arial"/>
          <w:b/>
          <w:bCs/>
          <w:color w:val="000000"/>
          <w:sz w:val="26"/>
          <w:szCs w:val="26"/>
        </w:rPr>
        <w:t>r</w:t>
      </w:r>
      <w:r w:rsidRPr="00372721">
        <w:rPr>
          <w:rFonts w:ascii="Arial" w:hAnsi="Arial" w:cs="Arial"/>
          <w:b/>
          <w:bCs/>
          <w:color w:val="000000"/>
          <w:sz w:val="26"/>
          <w:szCs w:val="26"/>
        </w:rPr>
        <w:t>e Lecture</w:t>
      </w:r>
      <w:r w:rsidRPr="00372721">
        <w:rPr>
          <w:rFonts w:ascii="Arial" w:hAnsi="Arial" w:cs="Arial"/>
          <w:bCs/>
          <w:color w:val="000000"/>
          <w:sz w:val="26"/>
          <w:szCs w:val="26"/>
        </w:rPr>
        <w:t xml:space="preserve">                     </w:t>
      </w:r>
      <w:r w:rsidR="00204D44" w:rsidRPr="00372721">
        <w:rPr>
          <w:rFonts w:ascii="Arial" w:hAnsi="Arial" w:cs="Arial"/>
          <w:bCs/>
          <w:color w:val="000000"/>
          <w:sz w:val="26"/>
          <w:szCs w:val="26"/>
        </w:rPr>
        <w:t xml:space="preserve">                               </w:t>
      </w:r>
      <w:r w:rsidR="00361491">
        <w:rPr>
          <w:rFonts w:ascii="Arial" w:hAnsi="Arial" w:cs="Arial"/>
          <w:bCs/>
          <w:color w:val="000000"/>
          <w:sz w:val="26"/>
          <w:szCs w:val="26"/>
        </w:rPr>
        <w:t xml:space="preserve">        </w:t>
      </w:r>
      <w:r w:rsidR="00204D44" w:rsidRPr="00372721">
        <w:rPr>
          <w:rFonts w:ascii="Arial" w:hAnsi="Arial" w:cs="Arial"/>
          <w:bCs/>
          <w:color w:val="000000"/>
          <w:sz w:val="26"/>
          <w:szCs w:val="26"/>
        </w:rPr>
        <w:t xml:space="preserve">  </w:t>
      </w:r>
      <w:r w:rsidRPr="00372721">
        <w:rPr>
          <w:rFonts w:ascii="Arial" w:hAnsi="Arial" w:cs="Arial"/>
          <w:bCs/>
          <w:color w:val="000000"/>
          <w:sz w:val="26"/>
          <w:szCs w:val="26"/>
        </w:rPr>
        <w:t xml:space="preserve">  </w:t>
      </w:r>
      <w:r w:rsidR="00204D44" w:rsidRPr="00372721">
        <w:rPr>
          <w:rFonts w:ascii="Arial" w:hAnsi="Arial" w:cs="Arial"/>
          <w:bCs/>
          <w:color w:val="000000"/>
          <w:sz w:val="26"/>
          <w:szCs w:val="26"/>
        </w:rPr>
        <w:t xml:space="preserve">du livre du </w:t>
      </w:r>
      <w:r w:rsidR="00361491">
        <w:rPr>
          <w:rFonts w:ascii="Arial" w:hAnsi="Arial" w:cs="Arial"/>
          <w:bCs/>
          <w:color w:val="000000"/>
          <w:sz w:val="26"/>
          <w:szCs w:val="26"/>
        </w:rPr>
        <w:t xml:space="preserve">Deutéronome </w:t>
      </w:r>
      <w:r w:rsidR="00372721" w:rsidRPr="00372721">
        <w:rPr>
          <w:rFonts w:ascii="Arial" w:hAnsi="Arial" w:cs="Arial"/>
          <w:sz w:val="26"/>
          <w:szCs w:val="26"/>
        </w:rPr>
        <w:t>(</w:t>
      </w:r>
      <w:proofErr w:type="spellStart"/>
      <w:r w:rsidR="00372721" w:rsidRPr="00372721">
        <w:rPr>
          <w:rFonts w:ascii="Arial" w:hAnsi="Arial" w:cs="Arial"/>
          <w:sz w:val="26"/>
          <w:szCs w:val="26"/>
        </w:rPr>
        <w:t>Dt</w:t>
      </w:r>
      <w:proofErr w:type="spellEnd"/>
      <w:r w:rsidR="00372721" w:rsidRPr="00372721">
        <w:rPr>
          <w:rFonts w:ascii="Arial" w:hAnsi="Arial" w:cs="Arial"/>
          <w:sz w:val="26"/>
          <w:szCs w:val="26"/>
        </w:rPr>
        <w:t xml:space="preserve"> 6, 2-6)</w:t>
      </w:r>
    </w:p>
    <w:p w14:paraId="47DD77AD" w14:textId="77777777" w:rsidR="00361491" w:rsidRDefault="00361491" w:rsidP="00372721">
      <w:pPr>
        <w:rPr>
          <w:rFonts w:ascii="Arial" w:hAnsi="Arial" w:cs="Arial"/>
          <w:sz w:val="10"/>
          <w:szCs w:val="10"/>
        </w:rPr>
      </w:pPr>
    </w:p>
    <w:p w14:paraId="0DA6F625" w14:textId="0B9AACA2" w:rsidR="00372721" w:rsidRPr="00372721" w:rsidRDefault="00372721" w:rsidP="00361491">
      <w:pPr>
        <w:jc w:val="both"/>
        <w:rPr>
          <w:rFonts w:ascii="Arial" w:hAnsi="Arial" w:cs="Arial"/>
          <w:sz w:val="26"/>
          <w:szCs w:val="26"/>
        </w:rPr>
      </w:pPr>
      <w:r w:rsidRPr="00361491">
        <w:rPr>
          <w:rFonts w:ascii="Arial" w:hAnsi="Arial" w:cs="Arial"/>
          <w:b/>
          <w:bCs/>
          <w:sz w:val="26"/>
          <w:szCs w:val="26"/>
        </w:rPr>
        <w:t xml:space="preserve">Moïse disait au peuple : « Tu craindras le Seigneur ton Dieu. Tous les jours de ta vie, toi, ainsi que ton fils et le fils de ton fils, tu observeras tous ses décrets et ses commandements, que je te prescris aujourd’hui, et tu auras longue vie. Israël, tu écouteras, tu veilleras à mettre en pratique ce qui t’apportera bonheur et fécondité, dans un pays ruisselant de lait et de miel, comme te l’a dit le Seigneur, le Dieu de tes pères. Écoute, Israël : le Seigneur notre Dieu est l’Unique. Tu aimeras le Seigneur </w:t>
      </w:r>
      <w:r w:rsidRPr="00361491">
        <w:rPr>
          <w:rFonts w:ascii="Arial" w:hAnsi="Arial" w:cs="Arial"/>
          <w:b/>
          <w:bCs/>
          <w:sz w:val="26"/>
          <w:szCs w:val="26"/>
        </w:rPr>
        <w:lastRenderedPageBreak/>
        <w:t xml:space="preserve">ton Dieu de tout ton cœur, de toute ton âme et de toute ta force. Ces paroles que je te donne aujourd’hui resteront dans ton cœur. » </w:t>
      </w:r>
      <w:r w:rsidRPr="00372721">
        <w:rPr>
          <w:rFonts w:ascii="Arial" w:hAnsi="Arial" w:cs="Arial"/>
          <w:sz w:val="26"/>
          <w:szCs w:val="26"/>
        </w:rPr>
        <w:t xml:space="preserve">– Parole du Seigneur.  </w:t>
      </w:r>
    </w:p>
    <w:p w14:paraId="50438DDB" w14:textId="77777777" w:rsidR="00590BB5" w:rsidRPr="00361491" w:rsidRDefault="00590BB5" w:rsidP="00947DFD">
      <w:pPr>
        <w:shd w:val="clear" w:color="auto" w:fill="FFFFFF"/>
        <w:rPr>
          <w:rFonts w:ascii="Arial" w:hAnsi="Arial" w:cs="Arial"/>
          <w:b/>
          <w:sz w:val="10"/>
          <w:szCs w:val="10"/>
        </w:rPr>
      </w:pPr>
    </w:p>
    <w:p w14:paraId="13A1F277" w14:textId="164503DD" w:rsidR="009D49C1" w:rsidRPr="007552BF" w:rsidRDefault="00770684" w:rsidP="00361491">
      <w:pPr>
        <w:shd w:val="clear" w:color="auto" w:fill="FFFFFF"/>
        <w:rPr>
          <w:rFonts w:ascii="Arial" w:eastAsia="Times New Roman" w:hAnsi="Arial" w:cs="Arial"/>
          <w:sz w:val="26"/>
          <w:szCs w:val="26"/>
        </w:rPr>
      </w:pPr>
      <w:r w:rsidRPr="00372721">
        <w:rPr>
          <w:rFonts w:ascii="Arial" w:hAnsi="Arial" w:cs="Arial"/>
          <w:b/>
          <w:sz w:val="26"/>
          <w:szCs w:val="26"/>
          <w:u w:val="single"/>
        </w:rPr>
        <w:t>Psaume</w:t>
      </w:r>
      <w:r w:rsidR="00E912A8" w:rsidRPr="00372721">
        <w:rPr>
          <w:rFonts w:ascii="Arial" w:hAnsi="Arial" w:cs="Arial"/>
          <w:b/>
          <w:sz w:val="26"/>
          <w:szCs w:val="26"/>
          <w:u w:val="single"/>
        </w:rPr>
        <w:t xml:space="preserve"> </w:t>
      </w:r>
      <w:r w:rsidR="00600A39" w:rsidRPr="00372721">
        <w:rPr>
          <w:rFonts w:ascii="Arial" w:hAnsi="Arial" w:cs="Arial"/>
          <w:b/>
          <w:sz w:val="26"/>
          <w:szCs w:val="26"/>
          <w:u w:val="single"/>
        </w:rPr>
        <w:t>1</w:t>
      </w:r>
      <w:r w:rsidR="009D49C1" w:rsidRPr="00372721">
        <w:rPr>
          <w:rFonts w:ascii="Arial" w:hAnsi="Arial" w:cs="Arial"/>
          <w:b/>
          <w:sz w:val="26"/>
          <w:szCs w:val="26"/>
          <w:u w:val="single"/>
        </w:rPr>
        <w:t>7</w:t>
      </w:r>
      <w:r w:rsidR="006A41B1" w:rsidRPr="00372721">
        <w:rPr>
          <w:rFonts w:ascii="Arial" w:hAnsi="Arial" w:cs="Arial"/>
          <w:sz w:val="26"/>
          <w:szCs w:val="26"/>
        </w:rPr>
        <w:t xml:space="preserve">      </w:t>
      </w:r>
      <w:r w:rsidR="006A41B1" w:rsidRPr="00372721">
        <w:rPr>
          <w:rFonts w:ascii="Arial" w:hAnsi="Arial" w:cs="Arial"/>
          <w:b/>
          <w:sz w:val="26"/>
          <w:szCs w:val="26"/>
        </w:rPr>
        <w:t xml:space="preserve"> </w:t>
      </w:r>
      <w:r w:rsidR="0035762B" w:rsidRPr="00372721">
        <w:rPr>
          <w:rFonts w:ascii="Arial" w:eastAsia="Times New Roman" w:hAnsi="Arial" w:cs="Arial"/>
          <w:b/>
          <w:color w:val="333333"/>
          <w:sz w:val="26"/>
          <w:szCs w:val="26"/>
        </w:rPr>
        <w:t>R</w:t>
      </w:r>
      <w:r w:rsidR="0035762B" w:rsidRPr="00372721">
        <w:rPr>
          <w:rFonts w:ascii="Arial" w:eastAsia="Times New Roman" w:hAnsi="Arial" w:cs="Arial"/>
          <w:color w:val="333333"/>
          <w:sz w:val="26"/>
          <w:szCs w:val="26"/>
        </w:rPr>
        <w:t xml:space="preserve">/ </w:t>
      </w:r>
      <w:r w:rsidR="009D49C1" w:rsidRPr="007552BF">
        <w:rPr>
          <w:rFonts w:ascii="Arial" w:eastAsia="Times New Roman" w:hAnsi="Arial" w:cs="Arial"/>
          <w:sz w:val="26"/>
          <w:szCs w:val="26"/>
        </w:rPr>
        <w:fldChar w:fldCharType="begin"/>
      </w:r>
      <w:r w:rsidR="009D49C1" w:rsidRPr="007552BF">
        <w:rPr>
          <w:rFonts w:ascii="Arial" w:eastAsia="Times New Roman" w:hAnsi="Arial" w:cs="Arial"/>
          <w:sz w:val="26"/>
          <w:szCs w:val="26"/>
        </w:rPr>
        <w:instrText>HYPERLINK "https://www.sos-messe.fr/index-des-antiennes/" \l "je-t-aime-seigneur-ma-force"</w:instrText>
      </w:r>
      <w:r w:rsidR="009D49C1" w:rsidRPr="007552BF">
        <w:rPr>
          <w:rFonts w:ascii="Arial" w:eastAsia="Times New Roman" w:hAnsi="Arial" w:cs="Arial"/>
          <w:sz w:val="26"/>
          <w:szCs w:val="26"/>
        </w:rPr>
      </w:r>
      <w:r w:rsidR="009D49C1" w:rsidRPr="007552BF">
        <w:rPr>
          <w:rFonts w:ascii="Arial" w:eastAsia="Times New Roman" w:hAnsi="Arial" w:cs="Arial"/>
          <w:sz w:val="26"/>
          <w:szCs w:val="26"/>
        </w:rPr>
        <w:fldChar w:fldCharType="separate"/>
      </w:r>
      <w:r w:rsidR="009D49C1" w:rsidRPr="007552BF">
        <w:rPr>
          <w:rFonts w:ascii="Arial" w:eastAsia="Times New Roman" w:hAnsi="Arial" w:cs="Arial"/>
          <w:b/>
          <w:bCs/>
          <w:sz w:val="26"/>
          <w:szCs w:val="26"/>
        </w:rPr>
        <w:t>Je t’aime, Seigneur, ma force.</w:t>
      </w:r>
    </w:p>
    <w:p w14:paraId="46DF7C72" w14:textId="77777777" w:rsidR="009D49C1" w:rsidRPr="007552BF" w:rsidRDefault="009D49C1" w:rsidP="009D49C1">
      <w:pPr>
        <w:shd w:val="clear" w:color="auto" w:fill="FFFFFF"/>
        <w:rPr>
          <w:rFonts w:ascii="Arial" w:eastAsia="Times New Roman" w:hAnsi="Arial" w:cs="Arial"/>
          <w:color w:val="333333"/>
          <w:sz w:val="26"/>
          <w:szCs w:val="26"/>
        </w:rPr>
      </w:pPr>
      <w:r w:rsidRPr="007552BF">
        <w:rPr>
          <w:rFonts w:ascii="Arial" w:eastAsia="Times New Roman" w:hAnsi="Arial" w:cs="Arial"/>
          <w:sz w:val="26"/>
          <w:szCs w:val="26"/>
        </w:rPr>
        <w:fldChar w:fldCharType="end"/>
      </w:r>
    </w:p>
    <w:p w14:paraId="06B60A9E" w14:textId="187123EF" w:rsidR="009D49C1" w:rsidRPr="00876CA6" w:rsidRDefault="009D49C1" w:rsidP="009D49C1">
      <w:pPr>
        <w:shd w:val="clear" w:color="auto" w:fill="FFFFFF"/>
        <w:spacing w:after="225"/>
        <w:rPr>
          <w:rFonts w:ascii="Arial" w:eastAsia="Times New Roman" w:hAnsi="Arial" w:cs="Arial"/>
          <w:sz w:val="26"/>
          <w:szCs w:val="26"/>
        </w:rPr>
      </w:pPr>
      <w:r w:rsidRPr="00876CA6">
        <w:rPr>
          <w:rFonts w:ascii="Arial" w:eastAsia="Times New Roman" w:hAnsi="Arial" w:cs="Arial"/>
          <w:sz w:val="26"/>
          <w:szCs w:val="26"/>
        </w:rPr>
        <w:t>Je t’aime, Seigneur, ma force :</w:t>
      </w:r>
      <w:r w:rsidR="00361491" w:rsidRPr="00876CA6">
        <w:rPr>
          <w:rFonts w:ascii="Arial" w:eastAsia="Times New Roman" w:hAnsi="Arial" w:cs="Arial"/>
          <w:sz w:val="26"/>
          <w:szCs w:val="26"/>
        </w:rPr>
        <w:t xml:space="preserve"> </w:t>
      </w:r>
      <w:r w:rsidRPr="00876CA6">
        <w:rPr>
          <w:rFonts w:ascii="Arial" w:eastAsia="Times New Roman" w:hAnsi="Arial" w:cs="Arial"/>
          <w:sz w:val="26"/>
          <w:szCs w:val="26"/>
        </w:rPr>
        <w:t>Seigneur, mon roc, ma forteresse,</w:t>
      </w:r>
      <w:r w:rsidRPr="00876CA6">
        <w:rPr>
          <w:rFonts w:ascii="Arial" w:eastAsia="Times New Roman" w:hAnsi="Arial" w:cs="Arial"/>
          <w:sz w:val="26"/>
          <w:szCs w:val="26"/>
        </w:rPr>
        <w:br/>
        <w:t>Dieu mon libérateur, le rocher qui m’abrite,</w:t>
      </w:r>
      <w:r w:rsidR="00361491" w:rsidRPr="00876CA6">
        <w:rPr>
          <w:rFonts w:ascii="Arial" w:eastAsia="Times New Roman" w:hAnsi="Arial" w:cs="Arial"/>
          <w:sz w:val="26"/>
          <w:szCs w:val="26"/>
        </w:rPr>
        <w:t xml:space="preserve"> </w:t>
      </w:r>
      <w:r w:rsidRPr="00876CA6">
        <w:rPr>
          <w:rFonts w:ascii="Arial" w:eastAsia="Times New Roman" w:hAnsi="Arial" w:cs="Arial"/>
          <w:sz w:val="26"/>
          <w:szCs w:val="26"/>
        </w:rPr>
        <w:t>mon bouclier, mon fort, mon arme de victoire !</w:t>
      </w:r>
    </w:p>
    <w:p w14:paraId="10C203C7" w14:textId="049423CB" w:rsidR="009D49C1" w:rsidRPr="00876CA6" w:rsidRDefault="009D49C1" w:rsidP="009D49C1">
      <w:pPr>
        <w:shd w:val="clear" w:color="auto" w:fill="FFFFFF"/>
        <w:spacing w:after="225"/>
        <w:rPr>
          <w:rFonts w:ascii="Arial" w:eastAsia="Times New Roman" w:hAnsi="Arial" w:cs="Arial"/>
          <w:sz w:val="26"/>
          <w:szCs w:val="26"/>
        </w:rPr>
      </w:pPr>
      <w:r w:rsidRPr="00876CA6">
        <w:rPr>
          <w:rFonts w:ascii="Arial" w:eastAsia="Times New Roman" w:hAnsi="Arial" w:cs="Arial"/>
          <w:sz w:val="26"/>
          <w:szCs w:val="26"/>
        </w:rPr>
        <w:t>Louange à Dieu !</w:t>
      </w:r>
      <w:r w:rsidR="00361491" w:rsidRPr="00876CA6">
        <w:rPr>
          <w:rFonts w:ascii="Arial" w:eastAsia="Times New Roman" w:hAnsi="Arial" w:cs="Arial"/>
          <w:sz w:val="26"/>
          <w:szCs w:val="26"/>
        </w:rPr>
        <w:t xml:space="preserve"> </w:t>
      </w:r>
      <w:r w:rsidRPr="00876CA6">
        <w:rPr>
          <w:rFonts w:ascii="Arial" w:eastAsia="Times New Roman" w:hAnsi="Arial" w:cs="Arial"/>
          <w:sz w:val="26"/>
          <w:szCs w:val="26"/>
        </w:rPr>
        <w:t>Quand je fais appel au Seigneur,</w:t>
      </w:r>
      <w:r w:rsidRPr="00876CA6">
        <w:rPr>
          <w:rFonts w:ascii="Arial" w:eastAsia="Times New Roman" w:hAnsi="Arial" w:cs="Arial"/>
          <w:sz w:val="26"/>
          <w:szCs w:val="26"/>
        </w:rPr>
        <w:br/>
        <w:t>je suis sauvé de tous mes ennemis.</w:t>
      </w:r>
    </w:p>
    <w:p w14:paraId="7E179B7E" w14:textId="1F6D4155" w:rsidR="009D49C1" w:rsidRPr="00876CA6" w:rsidRDefault="009D49C1" w:rsidP="009D49C1">
      <w:pPr>
        <w:shd w:val="clear" w:color="auto" w:fill="FFFFFF"/>
        <w:spacing w:after="225"/>
        <w:rPr>
          <w:rFonts w:ascii="Arial" w:eastAsia="Times New Roman" w:hAnsi="Arial" w:cs="Arial"/>
          <w:sz w:val="26"/>
          <w:szCs w:val="26"/>
        </w:rPr>
      </w:pPr>
      <w:r w:rsidRPr="00876CA6">
        <w:rPr>
          <w:rFonts w:ascii="Arial" w:eastAsia="Times New Roman" w:hAnsi="Arial" w:cs="Arial"/>
          <w:sz w:val="26"/>
          <w:szCs w:val="26"/>
        </w:rPr>
        <w:t>Vive le Seigneur ! Béni soit mon Rocher !</w:t>
      </w:r>
      <w:r w:rsidR="00361491" w:rsidRPr="00876CA6">
        <w:rPr>
          <w:rFonts w:ascii="Arial" w:eastAsia="Times New Roman" w:hAnsi="Arial" w:cs="Arial"/>
          <w:sz w:val="26"/>
          <w:szCs w:val="26"/>
        </w:rPr>
        <w:t xml:space="preserve"> </w:t>
      </w:r>
      <w:r w:rsidRPr="00876CA6">
        <w:rPr>
          <w:rFonts w:ascii="Arial" w:eastAsia="Times New Roman" w:hAnsi="Arial" w:cs="Arial"/>
          <w:sz w:val="26"/>
          <w:szCs w:val="26"/>
        </w:rPr>
        <w:t>Qu’il triomphe, le Dieu de ma victoire,</w:t>
      </w:r>
      <w:r w:rsidRPr="00876CA6">
        <w:rPr>
          <w:rFonts w:ascii="Arial" w:eastAsia="Times New Roman" w:hAnsi="Arial" w:cs="Arial"/>
          <w:sz w:val="26"/>
          <w:szCs w:val="26"/>
        </w:rPr>
        <w:br/>
        <w:t>Il donne à son roi de grandes victoires,</w:t>
      </w:r>
      <w:r w:rsidR="00361491" w:rsidRPr="00876CA6">
        <w:rPr>
          <w:rFonts w:ascii="Arial" w:eastAsia="Times New Roman" w:hAnsi="Arial" w:cs="Arial"/>
          <w:sz w:val="26"/>
          <w:szCs w:val="26"/>
        </w:rPr>
        <w:t xml:space="preserve"> </w:t>
      </w:r>
      <w:r w:rsidRPr="00876CA6">
        <w:rPr>
          <w:rFonts w:ascii="Arial" w:eastAsia="Times New Roman" w:hAnsi="Arial" w:cs="Arial"/>
          <w:sz w:val="26"/>
          <w:szCs w:val="26"/>
        </w:rPr>
        <w:t>il se montre fidèle à son messie.</w:t>
      </w:r>
    </w:p>
    <w:p w14:paraId="76A9CBF1" w14:textId="11571B8C" w:rsidR="00372721" w:rsidRPr="00361491" w:rsidRDefault="00EC6FAF" w:rsidP="00361491">
      <w:pPr>
        <w:shd w:val="clear" w:color="auto" w:fill="FFFFFF"/>
        <w:rPr>
          <w:rFonts w:ascii="Arial" w:hAnsi="Arial" w:cs="Arial"/>
          <w:sz w:val="26"/>
          <w:szCs w:val="26"/>
          <w:u w:val="single"/>
        </w:rPr>
      </w:pPr>
      <w:r w:rsidRPr="00372721">
        <w:rPr>
          <w:rFonts w:ascii="Arial" w:hAnsi="Arial" w:cs="Arial"/>
          <w:b/>
          <w:bCs/>
          <w:sz w:val="26"/>
          <w:szCs w:val="26"/>
          <w:u w:val="single"/>
        </w:rPr>
        <w:t xml:space="preserve"> </w:t>
      </w:r>
      <w:r w:rsidR="00C11F07" w:rsidRPr="00372721">
        <w:rPr>
          <w:rFonts w:ascii="Arial" w:hAnsi="Arial" w:cs="Arial"/>
          <w:b/>
          <w:bCs/>
          <w:color w:val="000000"/>
          <w:sz w:val="26"/>
          <w:szCs w:val="26"/>
          <w:u w:val="single"/>
        </w:rPr>
        <w:t>2</w:t>
      </w:r>
      <w:r w:rsidR="00C11F07" w:rsidRPr="00372721">
        <w:rPr>
          <w:rFonts w:ascii="Arial" w:hAnsi="Arial" w:cs="Arial"/>
          <w:b/>
          <w:bCs/>
          <w:color w:val="000000"/>
          <w:sz w:val="26"/>
          <w:szCs w:val="26"/>
          <w:u w:val="single"/>
          <w:vertAlign w:val="superscript"/>
        </w:rPr>
        <w:t>ème</w:t>
      </w:r>
      <w:r w:rsidR="00C11F07" w:rsidRPr="00372721">
        <w:rPr>
          <w:rFonts w:ascii="Arial" w:hAnsi="Arial" w:cs="Arial"/>
          <w:b/>
          <w:bCs/>
          <w:color w:val="000000"/>
          <w:sz w:val="26"/>
          <w:szCs w:val="26"/>
          <w:u w:val="single"/>
        </w:rPr>
        <w:t xml:space="preserve"> </w:t>
      </w:r>
      <w:r w:rsidR="00D60FBB" w:rsidRPr="00372721">
        <w:rPr>
          <w:rFonts w:ascii="Arial" w:hAnsi="Arial" w:cs="Arial"/>
          <w:b/>
          <w:bCs/>
          <w:color w:val="000000"/>
          <w:sz w:val="26"/>
          <w:szCs w:val="26"/>
          <w:u w:val="single"/>
        </w:rPr>
        <w:t xml:space="preserve">Lecture      </w:t>
      </w:r>
      <w:r w:rsidR="001E4DA5" w:rsidRPr="00372721">
        <w:rPr>
          <w:rFonts w:ascii="Arial" w:hAnsi="Arial" w:cs="Arial"/>
          <w:b/>
          <w:bCs/>
          <w:color w:val="000000"/>
          <w:sz w:val="26"/>
          <w:szCs w:val="26"/>
          <w:u w:val="single"/>
        </w:rPr>
        <w:t xml:space="preserve">   </w:t>
      </w:r>
      <w:r w:rsidR="00947DFD" w:rsidRPr="00372721">
        <w:rPr>
          <w:rFonts w:ascii="Arial" w:hAnsi="Arial" w:cs="Arial"/>
          <w:b/>
          <w:bCs/>
          <w:color w:val="000000"/>
          <w:sz w:val="26"/>
          <w:szCs w:val="26"/>
          <w:u w:val="single"/>
        </w:rPr>
        <w:t xml:space="preserve">  </w:t>
      </w:r>
      <w:r w:rsidR="00361491">
        <w:rPr>
          <w:rFonts w:ascii="Arial" w:hAnsi="Arial" w:cs="Arial"/>
          <w:b/>
          <w:bCs/>
          <w:color w:val="000000"/>
          <w:sz w:val="26"/>
          <w:szCs w:val="26"/>
          <w:u w:val="single"/>
        </w:rPr>
        <w:t xml:space="preserve">                </w:t>
      </w:r>
      <w:r w:rsidR="00361491" w:rsidRPr="00361491">
        <w:rPr>
          <w:rFonts w:ascii="Arial" w:hAnsi="Arial" w:cs="Arial"/>
          <w:color w:val="000000"/>
          <w:sz w:val="26"/>
          <w:szCs w:val="26"/>
          <w:u w:val="single"/>
        </w:rPr>
        <w:t xml:space="preserve">               </w:t>
      </w:r>
      <w:r w:rsidR="00361491">
        <w:rPr>
          <w:rFonts w:ascii="Arial" w:hAnsi="Arial" w:cs="Arial"/>
          <w:color w:val="000000"/>
          <w:sz w:val="26"/>
          <w:szCs w:val="26"/>
          <w:u w:val="single"/>
        </w:rPr>
        <w:t xml:space="preserve"> </w:t>
      </w:r>
      <w:r w:rsidR="00361491" w:rsidRPr="00361491">
        <w:rPr>
          <w:rFonts w:ascii="Arial" w:hAnsi="Arial" w:cs="Arial"/>
          <w:color w:val="000000"/>
          <w:sz w:val="26"/>
          <w:szCs w:val="26"/>
          <w:u w:val="single"/>
        </w:rPr>
        <w:t xml:space="preserve">   </w:t>
      </w:r>
      <w:r w:rsidR="00947DFD" w:rsidRPr="00361491">
        <w:rPr>
          <w:rFonts w:ascii="Arial" w:hAnsi="Arial" w:cs="Arial"/>
          <w:color w:val="000000"/>
          <w:sz w:val="26"/>
          <w:szCs w:val="26"/>
          <w:u w:val="single"/>
        </w:rPr>
        <w:t xml:space="preserve">         </w:t>
      </w:r>
      <w:r w:rsidR="00361491">
        <w:rPr>
          <w:rFonts w:ascii="Arial" w:hAnsi="Arial" w:cs="Arial"/>
          <w:color w:val="000000"/>
          <w:sz w:val="26"/>
          <w:szCs w:val="26"/>
          <w:u w:val="single"/>
        </w:rPr>
        <w:t xml:space="preserve">   </w:t>
      </w:r>
      <w:r w:rsidR="00361491" w:rsidRPr="00361491">
        <w:rPr>
          <w:rFonts w:ascii="Arial" w:hAnsi="Arial" w:cs="Arial"/>
          <w:color w:val="000000"/>
          <w:sz w:val="26"/>
          <w:szCs w:val="26"/>
          <w:u w:val="single"/>
        </w:rPr>
        <w:t xml:space="preserve">de la Lettre </w:t>
      </w:r>
      <w:r w:rsidR="00947DFD" w:rsidRPr="00361491">
        <w:rPr>
          <w:rFonts w:ascii="Arial" w:hAnsi="Arial" w:cs="Arial"/>
          <w:sz w:val="26"/>
          <w:szCs w:val="26"/>
          <w:u w:val="single"/>
        </w:rPr>
        <w:t>aux Hébreux</w:t>
      </w:r>
      <w:r w:rsidR="00947DFD" w:rsidRPr="00361491">
        <w:rPr>
          <w:rFonts w:ascii="Arial" w:hAnsi="Arial" w:cs="Arial"/>
          <w:color w:val="000000"/>
          <w:sz w:val="26"/>
          <w:szCs w:val="26"/>
          <w:u w:val="single"/>
        </w:rPr>
        <w:t xml:space="preserve"> </w:t>
      </w:r>
      <w:r w:rsidR="00372721" w:rsidRPr="00361491">
        <w:rPr>
          <w:rFonts w:ascii="Arial" w:hAnsi="Arial" w:cs="Arial"/>
          <w:sz w:val="26"/>
          <w:szCs w:val="26"/>
          <w:u w:val="single"/>
        </w:rPr>
        <w:t>(He 7, 23-28)</w:t>
      </w:r>
    </w:p>
    <w:p w14:paraId="05B4127B" w14:textId="77777777" w:rsidR="00361491" w:rsidRPr="00361491" w:rsidRDefault="00361491" w:rsidP="00361491">
      <w:pPr>
        <w:jc w:val="both"/>
        <w:rPr>
          <w:rFonts w:ascii="Arial" w:hAnsi="Arial" w:cs="Arial"/>
          <w:b/>
          <w:bCs/>
          <w:sz w:val="10"/>
          <w:szCs w:val="10"/>
        </w:rPr>
      </w:pPr>
    </w:p>
    <w:p w14:paraId="6B01C393" w14:textId="732021FF" w:rsidR="00372721" w:rsidRPr="00372721" w:rsidRDefault="00372721" w:rsidP="00361491">
      <w:pPr>
        <w:jc w:val="both"/>
        <w:rPr>
          <w:rFonts w:ascii="Arial" w:hAnsi="Arial" w:cs="Arial"/>
          <w:sz w:val="26"/>
          <w:szCs w:val="26"/>
        </w:rPr>
      </w:pPr>
      <w:r w:rsidRPr="00361491">
        <w:rPr>
          <w:rFonts w:ascii="Arial" w:hAnsi="Arial" w:cs="Arial"/>
          <w:b/>
          <w:bCs/>
          <w:sz w:val="26"/>
          <w:szCs w:val="26"/>
        </w:rPr>
        <w:t xml:space="preserve">Frères, dans l’ancienne Alliance, un grand nombre de prêtres se sont succédé parce que la mort les empêchait de rester en fonction. Jésus, lui, parce qu’il demeure pour </w:t>
      </w:r>
      <w:r w:rsidR="00876CA6" w:rsidRPr="00361491">
        <w:rPr>
          <w:rFonts w:ascii="Arial" w:hAnsi="Arial" w:cs="Arial"/>
          <w:b/>
          <w:bCs/>
          <w:sz w:val="26"/>
          <w:szCs w:val="26"/>
        </w:rPr>
        <w:t>l’éternité,</w:t>
      </w:r>
      <w:r w:rsidRPr="00361491">
        <w:rPr>
          <w:rFonts w:ascii="Arial" w:hAnsi="Arial" w:cs="Arial"/>
          <w:b/>
          <w:bCs/>
          <w:sz w:val="26"/>
          <w:szCs w:val="26"/>
        </w:rPr>
        <w:t xml:space="preserve"> possède un sacerdoce qui ne passe pas. C’est pourquoi il est capable de sauver d’une manière définitive ceux qui par lui s’avancent vers Dieu, car il est toujours vivant pour intercéder en leur faveur. C’est bien le grand prêtre qu’il nous fallait : saint, innocent, immaculé ; séparé maintenant des pécheurs, il est désormais plus haut que les cieux. Il n’a pas besoin, comme les autres grands prêtres, d’offrir chaque jour des sacrifices, d’abord pour ses péchés personnels, puis pour ceux du peuple ; cela, il l’a fait une fois pour toutes en s’offrant lui-même. La loi de Moïse établit comme grands prêtres des hommes remplis de faiblesse ; mais la parole du serment divin, qui vient après la Loi, établit comme grand prêtre le Fils, conduit pour l’éternité à sa perfection</w:t>
      </w:r>
      <w:r w:rsidRPr="00372721">
        <w:rPr>
          <w:rFonts w:ascii="Arial" w:hAnsi="Arial" w:cs="Arial"/>
          <w:sz w:val="26"/>
          <w:szCs w:val="26"/>
        </w:rPr>
        <w:t xml:space="preserve">. – Parole du Seigneur.  </w:t>
      </w:r>
    </w:p>
    <w:p w14:paraId="7D030C46" w14:textId="2C6CA341" w:rsidR="00204D44" w:rsidRPr="00361491" w:rsidRDefault="00204D44" w:rsidP="00361491">
      <w:pPr>
        <w:jc w:val="both"/>
        <w:rPr>
          <w:rFonts w:ascii="Arial" w:hAnsi="Arial" w:cs="Arial"/>
          <w:sz w:val="10"/>
          <w:szCs w:val="10"/>
        </w:rPr>
      </w:pPr>
      <w:r w:rsidRPr="00372721">
        <w:rPr>
          <w:rFonts w:ascii="Arial" w:hAnsi="Arial" w:cs="Arial"/>
          <w:sz w:val="26"/>
          <w:szCs w:val="26"/>
        </w:rPr>
        <w:t xml:space="preserve"> </w:t>
      </w:r>
    </w:p>
    <w:p w14:paraId="1F88D72D" w14:textId="279C260E" w:rsidR="00590BB5" w:rsidRPr="00361491" w:rsidRDefault="00947DFD" w:rsidP="00361491">
      <w:pPr>
        <w:pBdr>
          <w:bottom w:val="single" w:sz="6" w:space="0" w:color="auto"/>
        </w:pBdr>
        <w:rPr>
          <w:rFonts w:ascii="Arial" w:eastAsia="Times New Roman" w:hAnsi="Arial" w:cs="Arial"/>
          <w:bCs/>
          <w:color w:val="000000"/>
          <w:sz w:val="26"/>
          <w:szCs w:val="26"/>
        </w:rPr>
      </w:pPr>
      <w:r w:rsidRPr="00372721">
        <w:rPr>
          <w:rFonts w:ascii="Arial" w:hAnsi="Arial" w:cs="Arial"/>
          <w:b/>
          <w:bCs/>
          <w:color w:val="000000"/>
          <w:sz w:val="26"/>
          <w:szCs w:val="26"/>
        </w:rPr>
        <w:t>A</w:t>
      </w:r>
      <w:r w:rsidR="00D60FBB" w:rsidRPr="00372721">
        <w:rPr>
          <w:rFonts w:ascii="Arial" w:hAnsi="Arial" w:cs="Arial"/>
          <w:b/>
          <w:bCs/>
          <w:color w:val="000000"/>
          <w:sz w:val="26"/>
          <w:szCs w:val="26"/>
        </w:rPr>
        <w:t>cclamation</w:t>
      </w:r>
      <w:r w:rsidR="003D756A" w:rsidRPr="00372721">
        <w:rPr>
          <w:rFonts w:ascii="Arial" w:hAnsi="Arial" w:cs="Arial"/>
          <w:bCs/>
          <w:color w:val="000000"/>
          <w:sz w:val="26"/>
          <w:szCs w:val="26"/>
        </w:rPr>
        <w:t xml:space="preserve">    </w:t>
      </w:r>
      <w:r w:rsidR="00676738" w:rsidRPr="00372721">
        <w:rPr>
          <w:rFonts w:ascii="Arial" w:hAnsi="Arial" w:cs="Arial"/>
          <w:bCs/>
          <w:color w:val="000000"/>
          <w:sz w:val="26"/>
          <w:szCs w:val="26"/>
        </w:rPr>
        <w:t xml:space="preserve">                                   </w:t>
      </w:r>
      <w:r w:rsidR="000C5945" w:rsidRPr="00372721">
        <w:rPr>
          <w:rFonts w:ascii="Arial" w:hAnsi="Arial" w:cs="Arial"/>
          <w:bCs/>
          <w:color w:val="000000"/>
          <w:sz w:val="26"/>
          <w:szCs w:val="26"/>
        </w:rPr>
        <w:t xml:space="preserve">    </w:t>
      </w:r>
      <w:r w:rsidR="00E5227F" w:rsidRPr="00372721">
        <w:rPr>
          <w:rFonts w:ascii="Arial" w:hAnsi="Arial" w:cs="Arial"/>
          <w:bCs/>
          <w:color w:val="000000"/>
          <w:sz w:val="26"/>
          <w:szCs w:val="26"/>
        </w:rPr>
        <w:t xml:space="preserve">            </w:t>
      </w:r>
      <w:r w:rsidR="00017E85" w:rsidRPr="00372721">
        <w:rPr>
          <w:rFonts w:ascii="Arial" w:hAnsi="Arial" w:cs="Arial"/>
          <w:bCs/>
          <w:color w:val="000000"/>
          <w:sz w:val="26"/>
          <w:szCs w:val="26"/>
        </w:rPr>
        <w:t xml:space="preserve">   </w:t>
      </w:r>
      <w:r w:rsidR="00FB1912" w:rsidRPr="00372721">
        <w:rPr>
          <w:rFonts w:ascii="Arial" w:hAnsi="Arial" w:cs="Arial"/>
          <w:bCs/>
          <w:color w:val="000000"/>
          <w:sz w:val="26"/>
          <w:szCs w:val="26"/>
        </w:rPr>
        <w:t xml:space="preserve">    </w:t>
      </w:r>
      <w:r w:rsidR="00361491">
        <w:rPr>
          <w:rFonts w:ascii="Arial" w:hAnsi="Arial" w:cs="Arial"/>
          <w:bCs/>
          <w:color w:val="000000"/>
          <w:sz w:val="26"/>
          <w:szCs w:val="26"/>
        </w:rPr>
        <w:t xml:space="preserve">          </w:t>
      </w:r>
      <w:r w:rsidR="00FB1912" w:rsidRPr="00372721">
        <w:rPr>
          <w:rFonts w:ascii="Arial" w:hAnsi="Arial" w:cs="Arial"/>
          <w:bCs/>
          <w:color w:val="000000"/>
          <w:sz w:val="26"/>
          <w:szCs w:val="26"/>
        </w:rPr>
        <w:t xml:space="preserve">  </w:t>
      </w:r>
      <w:r w:rsidR="00017E85" w:rsidRPr="00372721">
        <w:rPr>
          <w:rFonts w:ascii="Arial" w:hAnsi="Arial" w:cs="Arial"/>
          <w:bCs/>
          <w:color w:val="000000"/>
          <w:sz w:val="26"/>
          <w:szCs w:val="26"/>
        </w:rPr>
        <w:t xml:space="preserve">  </w:t>
      </w:r>
      <w:r w:rsidR="00590BB5" w:rsidRPr="00372721">
        <w:rPr>
          <w:rFonts w:ascii="Arial" w:hAnsi="Arial" w:cs="Arial"/>
          <w:color w:val="000000"/>
          <w:sz w:val="26"/>
          <w:szCs w:val="26"/>
        </w:rPr>
        <w:t xml:space="preserve">Ordinaire </w:t>
      </w:r>
      <w:r w:rsidR="009D49C1" w:rsidRPr="00372721">
        <w:rPr>
          <w:rFonts w:ascii="Arial" w:hAnsi="Arial" w:cs="Arial"/>
          <w:bCs/>
          <w:color w:val="000000"/>
          <w:sz w:val="26"/>
          <w:szCs w:val="26"/>
        </w:rPr>
        <w:t xml:space="preserve">St-François-Xavier      </w:t>
      </w:r>
    </w:p>
    <w:p w14:paraId="6E246E9E" w14:textId="77777777" w:rsidR="00017E85" w:rsidRPr="00361491" w:rsidRDefault="00017E85" w:rsidP="00851FB4">
      <w:pPr>
        <w:jc w:val="center"/>
        <w:rPr>
          <w:rFonts w:ascii="Arial" w:hAnsi="Arial" w:cs="Arial"/>
          <w:b/>
          <w:bCs/>
          <w:color w:val="000000"/>
          <w:sz w:val="10"/>
          <w:szCs w:val="10"/>
        </w:rPr>
      </w:pPr>
    </w:p>
    <w:p w14:paraId="5F430CFB" w14:textId="2D8EDD35" w:rsidR="00372721" w:rsidRPr="00876CA6" w:rsidRDefault="00372721" w:rsidP="00372721">
      <w:pPr>
        <w:rPr>
          <w:rFonts w:ascii="Arial" w:eastAsia="Times New Roman" w:hAnsi="Arial" w:cs="Arial"/>
          <w:b/>
          <w:bCs/>
          <w:sz w:val="26"/>
          <w:szCs w:val="26"/>
        </w:rPr>
      </w:pPr>
      <w:r w:rsidRPr="00876CA6">
        <w:rPr>
          <w:rStyle w:val="lev"/>
          <w:rFonts w:ascii="Arial" w:hAnsi="Arial" w:cs="Arial"/>
          <w:sz w:val="26"/>
          <w:szCs w:val="26"/>
          <w:shd w:val="clear" w:color="auto" w:fill="FFFFFF"/>
        </w:rPr>
        <w:t>Alléluia, Alléluia, Alléluia,</w:t>
      </w:r>
      <w:r w:rsidR="00361491" w:rsidRPr="00876CA6">
        <w:rPr>
          <w:rStyle w:val="lev"/>
          <w:rFonts w:ascii="Arial" w:hAnsi="Arial" w:cs="Arial"/>
          <w:sz w:val="26"/>
          <w:szCs w:val="26"/>
          <w:shd w:val="clear" w:color="auto" w:fill="FFFFFF"/>
        </w:rPr>
        <w:t xml:space="preserve"> (bis)</w:t>
      </w:r>
      <w:r w:rsidRPr="00876CA6">
        <w:rPr>
          <w:rFonts w:ascii="Arial" w:hAnsi="Arial" w:cs="Arial"/>
          <w:sz w:val="26"/>
          <w:szCs w:val="26"/>
        </w:rPr>
        <w:br/>
      </w:r>
      <w:r w:rsidRPr="00876CA6">
        <w:rPr>
          <w:rStyle w:val="lev"/>
          <w:rFonts w:ascii="Arial" w:hAnsi="Arial" w:cs="Arial"/>
          <w:sz w:val="26"/>
          <w:szCs w:val="26"/>
          <w:shd w:val="clear" w:color="auto" w:fill="FFFFFF"/>
        </w:rPr>
        <w:t>Alléluia, Alléluia.</w:t>
      </w:r>
    </w:p>
    <w:p w14:paraId="242902E2" w14:textId="50C841BD" w:rsidR="00372721" w:rsidRPr="00372721" w:rsidRDefault="00361491" w:rsidP="00361491">
      <w:pPr>
        <w:ind w:left="720"/>
        <w:textAlignment w:val="baseline"/>
        <w:rPr>
          <w:rFonts w:ascii="Arial" w:eastAsia="Times New Roman" w:hAnsi="Arial" w:cs="Arial"/>
          <w:color w:val="000000"/>
          <w:sz w:val="26"/>
          <w:szCs w:val="26"/>
        </w:rPr>
      </w:pPr>
      <w:r>
        <w:rPr>
          <w:rFonts w:ascii="Arial" w:eastAsia="Times New Roman" w:hAnsi="Arial" w:cs="Arial"/>
          <w:color w:val="000000"/>
          <w:sz w:val="26"/>
          <w:szCs w:val="26"/>
        </w:rPr>
        <w:t>1.</w:t>
      </w:r>
      <w:r w:rsidR="00372721" w:rsidRPr="00372721">
        <w:rPr>
          <w:rFonts w:ascii="Arial" w:eastAsia="Times New Roman" w:hAnsi="Arial" w:cs="Arial"/>
          <w:color w:val="000000"/>
          <w:sz w:val="26"/>
          <w:szCs w:val="26"/>
        </w:rPr>
        <w:t>Nous écoutons la parole que tu sèmes en nos vies,</w:t>
      </w:r>
    </w:p>
    <w:p w14:paraId="5460577D" w14:textId="77777777" w:rsidR="00372721" w:rsidRPr="00372721" w:rsidRDefault="00372721" w:rsidP="00372721">
      <w:pPr>
        <w:ind w:left="720"/>
        <w:rPr>
          <w:rFonts w:ascii="Arial" w:eastAsia="Times New Roman" w:hAnsi="Arial" w:cs="Arial"/>
          <w:sz w:val="26"/>
          <w:szCs w:val="26"/>
        </w:rPr>
      </w:pPr>
      <w:r w:rsidRPr="00372721">
        <w:rPr>
          <w:rFonts w:ascii="Arial" w:eastAsia="Times New Roman" w:hAnsi="Arial" w:cs="Arial"/>
          <w:color w:val="000000"/>
          <w:sz w:val="26"/>
          <w:szCs w:val="26"/>
        </w:rPr>
        <w:t>Pour goûter ta sagesse, donne-nous ton Esprit !</w:t>
      </w:r>
    </w:p>
    <w:p w14:paraId="32A37DFD" w14:textId="77777777" w:rsidR="00590BB5" w:rsidRPr="00372721" w:rsidRDefault="00590BB5" w:rsidP="00546C21">
      <w:pPr>
        <w:tabs>
          <w:tab w:val="left" w:pos="1125"/>
        </w:tabs>
        <w:rPr>
          <w:rFonts w:ascii="Arial" w:hAnsi="Arial" w:cs="Arial"/>
          <w:b/>
          <w:bCs/>
          <w:sz w:val="26"/>
          <w:szCs w:val="26"/>
        </w:rPr>
      </w:pPr>
    </w:p>
    <w:p w14:paraId="1989CA62" w14:textId="31C894B6" w:rsidR="00372721" w:rsidRPr="00372721" w:rsidRDefault="00A445D7" w:rsidP="00372721">
      <w:pPr>
        <w:rPr>
          <w:rFonts w:ascii="Arial" w:hAnsi="Arial" w:cs="Arial"/>
          <w:sz w:val="26"/>
          <w:szCs w:val="26"/>
        </w:rPr>
      </w:pPr>
      <w:r w:rsidRPr="00372721">
        <w:rPr>
          <w:rFonts w:ascii="Arial" w:hAnsi="Arial" w:cs="Arial"/>
          <w:b/>
          <w:bCs/>
          <w:color w:val="000000"/>
          <w:sz w:val="26"/>
          <w:szCs w:val="26"/>
          <w:u w:val="single"/>
        </w:rPr>
        <w:t>Evangile</w:t>
      </w:r>
      <w:r w:rsidRPr="00372721">
        <w:rPr>
          <w:rFonts w:ascii="Arial" w:hAnsi="Arial" w:cs="Arial"/>
          <w:color w:val="000000"/>
          <w:sz w:val="26"/>
          <w:szCs w:val="26"/>
          <w:u w:val="single"/>
        </w:rPr>
        <w:t xml:space="preserve">          </w:t>
      </w:r>
      <w:r w:rsidR="00DB6199" w:rsidRPr="00372721">
        <w:rPr>
          <w:rFonts w:ascii="Arial" w:hAnsi="Arial" w:cs="Arial"/>
          <w:color w:val="000000"/>
          <w:sz w:val="26"/>
          <w:szCs w:val="26"/>
          <w:u w:val="single"/>
        </w:rPr>
        <w:t xml:space="preserve">                                       </w:t>
      </w:r>
      <w:r w:rsidR="00947DFD" w:rsidRPr="00372721">
        <w:rPr>
          <w:rFonts w:ascii="Arial" w:hAnsi="Arial" w:cs="Arial"/>
          <w:sz w:val="26"/>
          <w:szCs w:val="26"/>
          <w:u w:val="single"/>
        </w:rPr>
        <w:t xml:space="preserve"> </w:t>
      </w:r>
      <w:r w:rsidR="00DB6199" w:rsidRPr="00372721">
        <w:rPr>
          <w:rFonts w:ascii="Arial" w:hAnsi="Arial" w:cs="Arial"/>
          <w:sz w:val="26"/>
          <w:szCs w:val="26"/>
          <w:u w:val="single"/>
        </w:rPr>
        <w:t xml:space="preserve">de Jésus Christ selon saint </w:t>
      </w:r>
      <w:r w:rsidR="00DB6199" w:rsidRPr="00361491">
        <w:rPr>
          <w:rFonts w:ascii="Arial" w:hAnsi="Arial" w:cs="Arial"/>
          <w:sz w:val="26"/>
          <w:szCs w:val="26"/>
          <w:u w:val="single"/>
        </w:rPr>
        <w:t xml:space="preserve">Marc </w:t>
      </w:r>
      <w:r w:rsidR="00372721" w:rsidRPr="00361491">
        <w:rPr>
          <w:rFonts w:ascii="Arial" w:hAnsi="Arial" w:cs="Arial"/>
          <w:sz w:val="26"/>
          <w:szCs w:val="26"/>
          <w:u w:val="single"/>
        </w:rPr>
        <w:t>(Mc 12, 28b-34)</w:t>
      </w:r>
    </w:p>
    <w:p w14:paraId="179F4360" w14:textId="77777777" w:rsidR="00361491" w:rsidRDefault="00361491" w:rsidP="00372721">
      <w:pPr>
        <w:rPr>
          <w:rFonts w:ascii="Arial" w:hAnsi="Arial" w:cs="Arial"/>
          <w:sz w:val="10"/>
          <w:szCs w:val="10"/>
        </w:rPr>
      </w:pPr>
    </w:p>
    <w:p w14:paraId="5625D64F" w14:textId="12F3375A" w:rsidR="00372721" w:rsidRPr="00372721" w:rsidRDefault="00372721" w:rsidP="00247068">
      <w:pPr>
        <w:jc w:val="both"/>
        <w:rPr>
          <w:rFonts w:ascii="Arial" w:hAnsi="Arial" w:cs="Arial"/>
          <w:sz w:val="26"/>
          <w:szCs w:val="26"/>
        </w:rPr>
      </w:pPr>
      <w:r w:rsidRPr="00247068">
        <w:rPr>
          <w:rFonts w:ascii="Arial" w:hAnsi="Arial" w:cs="Arial"/>
          <w:b/>
          <w:bCs/>
          <w:sz w:val="26"/>
          <w:szCs w:val="26"/>
        </w:rPr>
        <w:t>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w:t>
      </w:r>
      <w:r w:rsidRPr="00372721">
        <w:rPr>
          <w:rFonts w:ascii="Arial" w:hAnsi="Arial" w:cs="Arial"/>
          <w:sz w:val="26"/>
          <w:szCs w:val="26"/>
        </w:rPr>
        <w:t xml:space="preserve">. – Acclamons la Parole de Dieu.  </w:t>
      </w:r>
    </w:p>
    <w:p w14:paraId="49931826" w14:textId="77777777" w:rsidR="00204D44" w:rsidRPr="00372721" w:rsidRDefault="00204D44" w:rsidP="00600A39">
      <w:pPr>
        <w:pStyle w:val="NormalWeb"/>
        <w:spacing w:before="0" w:beforeAutospacing="0" w:after="0" w:afterAutospacing="0"/>
        <w:rPr>
          <w:rFonts w:ascii="Arial" w:hAnsi="Arial" w:cs="Arial"/>
          <w:b/>
          <w:bCs/>
          <w:sz w:val="26"/>
          <w:szCs w:val="26"/>
          <w:u w:val="single"/>
        </w:rPr>
      </w:pPr>
    </w:p>
    <w:p w14:paraId="24768DB6" w14:textId="7B13CC5F" w:rsidR="00372721" w:rsidRPr="00372721" w:rsidRDefault="00B3556A" w:rsidP="00372721">
      <w:pPr>
        <w:shd w:val="clear" w:color="auto" w:fill="FFFFFF"/>
        <w:rPr>
          <w:rFonts w:ascii="Arial" w:hAnsi="Arial" w:cs="Arial"/>
          <w:b/>
          <w:bCs/>
          <w:color w:val="222222"/>
          <w:sz w:val="26"/>
          <w:szCs w:val="26"/>
          <w:shd w:val="clear" w:color="auto" w:fill="FFFFFF"/>
        </w:rPr>
      </w:pPr>
      <w:r w:rsidRPr="00372721">
        <w:rPr>
          <w:rFonts w:ascii="Arial" w:hAnsi="Arial" w:cs="Arial"/>
          <w:b/>
          <w:bCs/>
          <w:sz w:val="26"/>
          <w:szCs w:val="26"/>
          <w:u w:val="single"/>
        </w:rPr>
        <w:t>Prière universelle</w:t>
      </w:r>
      <w:r w:rsidR="00FB00D6" w:rsidRPr="00372721">
        <w:rPr>
          <w:rFonts w:ascii="Arial" w:hAnsi="Arial" w:cs="Arial"/>
          <w:b/>
          <w:bCs/>
          <w:sz w:val="26"/>
          <w:szCs w:val="26"/>
        </w:rPr>
        <w:t> :</w:t>
      </w:r>
      <w:r w:rsidR="001B20EB" w:rsidRPr="00372721">
        <w:rPr>
          <w:rFonts w:ascii="Arial" w:hAnsi="Arial" w:cs="Arial"/>
          <w:color w:val="222222"/>
          <w:sz w:val="26"/>
          <w:szCs w:val="26"/>
          <w:shd w:val="clear" w:color="auto" w:fill="FFFFFF"/>
        </w:rPr>
        <w:t xml:space="preserve"> </w:t>
      </w:r>
      <w:r w:rsidR="00372721" w:rsidRPr="00372721">
        <w:rPr>
          <w:rFonts w:ascii="Arial" w:hAnsi="Arial" w:cs="Arial"/>
          <w:b/>
          <w:bCs/>
          <w:color w:val="222222"/>
          <w:sz w:val="26"/>
          <w:szCs w:val="26"/>
          <w:shd w:val="clear" w:color="auto" w:fill="FFFFFF"/>
        </w:rPr>
        <w:t>R/</w:t>
      </w:r>
      <w:r w:rsidR="00372721" w:rsidRPr="00372721">
        <w:rPr>
          <w:rFonts w:ascii="Arial" w:hAnsi="Arial" w:cs="Arial"/>
          <w:b/>
          <w:bCs/>
          <w:color w:val="222222"/>
          <w:sz w:val="26"/>
          <w:szCs w:val="26"/>
          <w:shd w:val="clear" w:color="auto" w:fill="FFFFFF"/>
        </w:rPr>
        <w:tab/>
        <w:t xml:space="preserve">Ubi </w:t>
      </w:r>
      <w:proofErr w:type="spellStart"/>
      <w:r w:rsidR="00372721" w:rsidRPr="00372721">
        <w:rPr>
          <w:rFonts w:ascii="Arial" w:hAnsi="Arial" w:cs="Arial"/>
          <w:b/>
          <w:bCs/>
          <w:color w:val="222222"/>
          <w:sz w:val="26"/>
          <w:szCs w:val="26"/>
          <w:shd w:val="clear" w:color="auto" w:fill="FFFFFF"/>
        </w:rPr>
        <w:t>caritas</w:t>
      </w:r>
      <w:proofErr w:type="spellEnd"/>
      <w:r w:rsidR="00372721" w:rsidRPr="00372721">
        <w:rPr>
          <w:rFonts w:ascii="Arial" w:hAnsi="Arial" w:cs="Arial"/>
          <w:b/>
          <w:bCs/>
          <w:color w:val="222222"/>
          <w:sz w:val="26"/>
          <w:szCs w:val="26"/>
          <w:shd w:val="clear" w:color="auto" w:fill="FFFFFF"/>
        </w:rPr>
        <w:t xml:space="preserve"> et </w:t>
      </w:r>
      <w:proofErr w:type="spellStart"/>
      <w:r w:rsidR="00372721" w:rsidRPr="00372721">
        <w:rPr>
          <w:rFonts w:ascii="Arial" w:hAnsi="Arial" w:cs="Arial"/>
          <w:b/>
          <w:bCs/>
          <w:color w:val="222222"/>
          <w:sz w:val="26"/>
          <w:szCs w:val="26"/>
          <w:shd w:val="clear" w:color="auto" w:fill="FFFFFF"/>
        </w:rPr>
        <w:t>amor</w:t>
      </w:r>
      <w:proofErr w:type="spellEnd"/>
      <w:r w:rsidR="002162F6">
        <w:rPr>
          <w:rFonts w:ascii="Arial" w:hAnsi="Arial" w:cs="Arial"/>
          <w:b/>
          <w:bCs/>
          <w:color w:val="222222"/>
          <w:sz w:val="26"/>
          <w:szCs w:val="26"/>
          <w:shd w:val="clear" w:color="auto" w:fill="FFFFFF"/>
        </w:rPr>
        <w:t xml:space="preserve">, </w:t>
      </w:r>
      <w:proofErr w:type="spellStart"/>
      <w:r w:rsidR="002162F6">
        <w:rPr>
          <w:rFonts w:ascii="Arial" w:hAnsi="Arial" w:cs="Arial"/>
          <w:b/>
          <w:bCs/>
          <w:color w:val="222222"/>
          <w:sz w:val="26"/>
          <w:szCs w:val="26"/>
          <w:shd w:val="clear" w:color="auto" w:fill="FFFFFF"/>
        </w:rPr>
        <w:t>ubi</w:t>
      </w:r>
      <w:proofErr w:type="spellEnd"/>
      <w:r w:rsidR="002162F6">
        <w:rPr>
          <w:rFonts w:ascii="Arial" w:hAnsi="Arial" w:cs="Arial"/>
          <w:b/>
          <w:bCs/>
          <w:color w:val="222222"/>
          <w:sz w:val="26"/>
          <w:szCs w:val="26"/>
          <w:shd w:val="clear" w:color="auto" w:fill="FFFFFF"/>
        </w:rPr>
        <w:t xml:space="preserve"> </w:t>
      </w:r>
      <w:proofErr w:type="spellStart"/>
      <w:r w:rsidR="002162F6">
        <w:rPr>
          <w:rFonts w:ascii="Arial" w:hAnsi="Arial" w:cs="Arial"/>
          <w:b/>
          <w:bCs/>
          <w:color w:val="222222"/>
          <w:sz w:val="26"/>
          <w:szCs w:val="26"/>
          <w:shd w:val="clear" w:color="auto" w:fill="FFFFFF"/>
        </w:rPr>
        <w:t>caritas</w:t>
      </w:r>
      <w:proofErr w:type="spellEnd"/>
      <w:r w:rsidR="002162F6">
        <w:rPr>
          <w:rFonts w:ascii="Arial" w:hAnsi="Arial" w:cs="Arial"/>
          <w:b/>
          <w:bCs/>
          <w:color w:val="222222"/>
          <w:sz w:val="26"/>
          <w:szCs w:val="26"/>
          <w:shd w:val="clear" w:color="auto" w:fill="FFFFFF"/>
        </w:rPr>
        <w:t xml:space="preserve"> Deus </w:t>
      </w:r>
      <w:proofErr w:type="spellStart"/>
      <w:r w:rsidR="002162F6">
        <w:rPr>
          <w:rFonts w:ascii="Arial" w:hAnsi="Arial" w:cs="Arial"/>
          <w:b/>
          <w:bCs/>
          <w:color w:val="222222"/>
          <w:sz w:val="26"/>
          <w:szCs w:val="26"/>
          <w:shd w:val="clear" w:color="auto" w:fill="FFFFFF"/>
        </w:rPr>
        <w:t>ibi</w:t>
      </w:r>
      <w:proofErr w:type="spellEnd"/>
      <w:r w:rsidR="002162F6">
        <w:rPr>
          <w:rFonts w:ascii="Arial" w:hAnsi="Arial" w:cs="Arial"/>
          <w:b/>
          <w:bCs/>
          <w:color w:val="222222"/>
          <w:sz w:val="26"/>
          <w:szCs w:val="26"/>
          <w:shd w:val="clear" w:color="auto" w:fill="FFFFFF"/>
        </w:rPr>
        <w:t xml:space="preserve"> est</w:t>
      </w:r>
    </w:p>
    <w:p w14:paraId="7327440C" w14:textId="77777777" w:rsidR="00372721" w:rsidRPr="00435728" w:rsidRDefault="00372721" w:rsidP="00372721">
      <w:pPr>
        <w:shd w:val="clear" w:color="auto" w:fill="FFFFFF"/>
        <w:rPr>
          <w:rFonts w:ascii="Arial" w:hAnsi="Arial" w:cs="Arial"/>
          <w:color w:val="222222"/>
          <w:sz w:val="10"/>
          <w:szCs w:val="10"/>
          <w:shd w:val="clear" w:color="auto" w:fill="FFFFFF"/>
        </w:rPr>
      </w:pPr>
    </w:p>
    <w:p w14:paraId="446A84C2" w14:textId="77777777" w:rsidR="00372721" w:rsidRPr="00372721" w:rsidRDefault="00372721" w:rsidP="00372721">
      <w:pPr>
        <w:shd w:val="clear" w:color="auto" w:fill="FFFFFF"/>
        <w:ind w:left="426" w:hanging="426"/>
        <w:rPr>
          <w:rFonts w:ascii="Arial" w:hAnsi="Arial" w:cs="Arial"/>
          <w:i/>
          <w:iCs/>
          <w:color w:val="222222"/>
          <w:sz w:val="26"/>
          <w:szCs w:val="26"/>
          <w:shd w:val="clear" w:color="auto" w:fill="FFFFFF"/>
        </w:rPr>
      </w:pPr>
      <w:r w:rsidRPr="00372721">
        <w:rPr>
          <w:rFonts w:ascii="Arial" w:hAnsi="Arial" w:cs="Arial"/>
          <w:color w:val="222222"/>
          <w:sz w:val="26"/>
          <w:szCs w:val="26"/>
          <w:shd w:val="clear" w:color="auto" w:fill="FFFFFF"/>
        </w:rPr>
        <w:t>1/</w:t>
      </w:r>
      <w:proofErr w:type="gramStart"/>
      <w:r w:rsidRPr="00372721">
        <w:rPr>
          <w:rFonts w:ascii="Arial" w:hAnsi="Arial" w:cs="Arial"/>
          <w:color w:val="222222"/>
          <w:sz w:val="26"/>
          <w:szCs w:val="26"/>
          <w:shd w:val="clear" w:color="auto" w:fill="FFFFFF"/>
        </w:rPr>
        <w:t xml:space="preserve">   </w:t>
      </w:r>
      <w:r w:rsidRPr="00372721">
        <w:rPr>
          <w:rFonts w:ascii="Arial" w:hAnsi="Arial" w:cs="Arial"/>
          <w:i/>
          <w:iCs/>
          <w:color w:val="222222"/>
          <w:sz w:val="26"/>
          <w:szCs w:val="26"/>
          <w:shd w:val="clear" w:color="auto" w:fill="FFFFFF"/>
        </w:rPr>
        <w:t>«</w:t>
      </w:r>
      <w:proofErr w:type="gramEnd"/>
      <w:r w:rsidRPr="00372721">
        <w:rPr>
          <w:rFonts w:ascii="Arial" w:hAnsi="Arial" w:cs="Arial"/>
          <w:i/>
          <w:iCs/>
          <w:color w:val="222222"/>
          <w:sz w:val="26"/>
          <w:szCs w:val="26"/>
          <w:shd w:val="clear" w:color="auto" w:fill="FFFFFF"/>
        </w:rPr>
        <w:t> Aimez-vous les uns les autres »</w:t>
      </w:r>
    </w:p>
    <w:p w14:paraId="4573DED1" w14:textId="77777777" w:rsidR="00372721" w:rsidRPr="00372721" w:rsidRDefault="00372721" w:rsidP="00372721">
      <w:pPr>
        <w:shd w:val="clear" w:color="auto" w:fill="FFFFFF"/>
        <w:ind w:left="426"/>
        <w:rPr>
          <w:rFonts w:ascii="Arial" w:hAnsi="Arial" w:cs="Arial"/>
          <w:color w:val="222222"/>
          <w:sz w:val="26"/>
          <w:szCs w:val="26"/>
          <w:shd w:val="clear" w:color="auto" w:fill="FFFFFF"/>
        </w:rPr>
      </w:pPr>
      <w:r w:rsidRPr="00372721">
        <w:rPr>
          <w:rFonts w:ascii="Arial" w:hAnsi="Arial" w:cs="Arial"/>
          <w:color w:val="222222"/>
          <w:sz w:val="26"/>
          <w:szCs w:val="26"/>
          <w:shd w:val="clear" w:color="auto" w:fill="FFFFFF"/>
        </w:rPr>
        <w:t xml:space="preserve">Missiles, </w:t>
      </w:r>
      <w:proofErr w:type="spellStart"/>
      <w:r w:rsidRPr="00372721">
        <w:rPr>
          <w:rFonts w:ascii="Arial" w:hAnsi="Arial" w:cs="Arial"/>
          <w:color w:val="222222"/>
          <w:sz w:val="26"/>
          <w:szCs w:val="26"/>
          <w:shd w:val="clear" w:color="auto" w:fill="FFFFFF"/>
        </w:rPr>
        <w:t>drônes</w:t>
      </w:r>
      <w:proofErr w:type="spellEnd"/>
      <w:r w:rsidRPr="00372721">
        <w:rPr>
          <w:rFonts w:ascii="Arial" w:hAnsi="Arial" w:cs="Arial"/>
          <w:color w:val="222222"/>
          <w:sz w:val="26"/>
          <w:szCs w:val="26"/>
          <w:shd w:val="clear" w:color="auto" w:fill="FFFFFF"/>
        </w:rPr>
        <w:t xml:space="preserve">, tranchées, violence, guerres, conflits et derrière tout cela des familles disséminées, meurtries par des deuils et tant de douleurs. </w:t>
      </w:r>
    </w:p>
    <w:p w14:paraId="0937D7B0" w14:textId="23AEB8FD" w:rsidR="00372721" w:rsidRPr="00372721" w:rsidRDefault="00372721" w:rsidP="00372721">
      <w:pPr>
        <w:shd w:val="clear" w:color="auto" w:fill="FFFFFF"/>
        <w:ind w:left="426"/>
        <w:rPr>
          <w:rFonts w:ascii="Arial" w:hAnsi="Arial" w:cs="Arial"/>
          <w:color w:val="222222"/>
          <w:sz w:val="26"/>
          <w:szCs w:val="26"/>
          <w:shd w:val="clear" w:color="auto" w:fill="FFFFFF"/>
        </w:rPr>
      </w:pPr>
      <w:r w:rsidRPr="00372721">
        <w:rPr>
          <w:rFonts w:ascii="Arial" w:hAnsi="Arial" w:cs="Arial"/>
          <w:color w:val="222222"/>
          <w:sz w:val="26"/>
          <w:szCs w:val="26"/>
          <w:shd w:val="clear" w:color="auto" w:fill="FFFFFF"/>
        </w:rPr>
        <w:t xml:space="preserve">Prions pour que l’amour soit </w:t>
      </w:r>
      <w:r w:rsidR="00876CA6" w:rsidRPr="00372721">
        <w:rPr>
          <w:rFonts w:ascii="Arial" w:hAnsi="Arial" w:cs="Arial"/>
          <w:color w:val="222222"/>
          <w:sz w:val="26"/>
          <w:szCs w:val="26"/>
          <w:shd w:val="clear" w:color="auto" w:fill="FFFFFF"/>
        </w:rPr>
        <w:t>plus</w:t>
      </w:r>
      <w:r w:rsidRPr="00372721">
        <w:rPr>
          <w:rFonts w:ascii="Arial" w:hAnsi="Arial" w:cs="Arial"/>
          <w:color w:val="222222"/>
          <w:sz w:val="26"/>
          <w:szCs w:val="26"/>
          <w:shd w:val="clear" w:color="auto" w:fill="FFFFFF"/>
        </w:rPr>
        <w:t xml:space="preserve"> fort que la haine et que tous, nous arrivions à vivre un jour dans un monde de fraternité</w:t>
      </w:r>
      <w:r w:rsidR="00876CA6">
        <w:rPr>
          <w:rFonts w:ascii="Arial" w:hAnsi="Arial" w:cs="Arial"/>
          <w:color w:val="222222"/>
          <w:sz w:val="26"/>
          <w:szCs w:val="26"/>
          <w:shd w:val="clear" w:color="auto" w:fill="FFFFFF"/>
        </w:rPr>
        <w:t>.</w:t>
      </w:r>
    </w:p>
    <w:p w14:paraId="393E3473" w14:textId="77777777" w:rsidR="00372721" w:rsidRPr="00372721" w:rsidRDefault="00372721" w:rsidP="00247068">
      <w:pPr>
        <w:shd w:val="clear" w:color="auto" w:fill="FFFFFF"/>
        <w:rPr>
          <w:rFonts w:ascii="Arial" w:hAnsi="Arial" w:cs="Arial"/>
          <w:i/>
          <w:iCs/>
          <w:color w:val="222222"/>
          <w:sz w:val="26"/>
          <w:szCs w:val="26"/>
          <w:shd w:val="clear" w:color="auto" w:fill="FFFFFF"/>
        </w:rPr>
      </w:pPr>
      <w:r w:rsidRPr="00372721">
        <w:rPr>
          <w:rFonts w:ascii="Arial" w:hAnsi="Arial" w:cs="Arial"/>
          <w:color w:val="222222"/>
          <w:sz w:val="26"/>
          <w:szCs w:val="26"/>
          <w:shd w:val="clear" w:color="auto" w:fill="FFFFFF"/>
        </w:rPr>
        <w:t>2/</w:t>
      </w:r>
      <w:proofErr w:type="gramStart"/>
      <w:r w:rsidRPr="00372721">
        <w:rPr>
          <w:rFonts w:ascii="Arial" w:hAnsi="Arial" w:cs="Arial"/>
          <w:color w:val="222222"/>
          <w:sz w:val="26"/>
          <w:szCs w:val="26"/>
          <w:shd w:val="clear" w:color="auto" w:fill="FFFFFF"/>
        </w:rPr>
        <w:t xml:space="preserve">   </w:t>
      </w:r>
      <w:r w:rsidRPr="00372721">
        <w:rPr>
          <w:rFonts w:ascii="Arial" w:hAnsi="Arial" w:cs="Arial"/>
          <w:i/>
          <w:iCs/>
          <w:color w:val="222222"/>
          <w:sz w:val="26"/>
          <w:szCs w:val="26"/>
          <w:shd w:val="clear" w:color="auto" w:fill="FFFFFF"/>
        </w:rPr>
        <w:t>«</w:t>
      </w:r>
      <w:proofErr w:type="gramEnd"/>
      <w:r w:rsidRPr="00372721">
        <w:rPr>
          <w:rFonts w:ascii="Arial" w:hAnsi="Arial" w:cs="Arial"/>
          <w:i/>
          <w:iCs/>
          <w:color w:val="222222"/>
          <w:sz w:val="26"/>
          <w:szCs w:val="26"/>
          <w:shd w:val="clear" w:color="auto" w:fill="FFFFFF"/>
        </w:rPr>
        <w:t> L’amour de Dieu et du prochain : un seul et même commandement »</w:t>
      </w:r>
    </w:p>
    <w:p w14:paraId="226EE1DE" w14:textId="00FB7A69" w:rsidR="00372721" w:rsidRPr="00372721" w:rsidRDefault="00372721" w:rsidP="00372721">
      <w:pPr>
        <w:shd w:val="clear" w:color="auto" w:fill="FFFFFF"/>
        <w:ind w:left="426"/>
        <w:rPr>
          <w:rFonts w:ascii="Arial" w:hAnsi="Arial" w:cs="Arial"/>
          <w:color w:val="222222"/>
          <w:sz w:val="26"/>
          <w:szCs w:val="26"/>
          <w:shd w:val="clear" w:color="auto" w:fill="FFFFFF"/>
        </w:rPr>
      </w:pPr>
      <w:r w:rsidRPr="00372721">
        <w:rPr>
          <w:rFonts w:ascii="Arial" w:hAnsi="Arial" w:cs="Arial"/>
          <w:color w:val="222222"/>
          <w:sz w:val="26"/>
          <w:szCs w:val="26"/>
          <w:shd w:val="clear" w:color="auto" w:fill="FFFFFF"/>
        </w:rPr>
        <w:t>Pour les dirigeants politiques, pour toutes les personnes en responsabilité</w:t>
      </w:r>
      <w:r w:rsidR="00876CA6">
        <w:rPr>
          <w:rFonts w:ascii="Arial" w:hAnsi="Arial" w:cs="Arial"/>
          <w:color w:val="222222"/>
          <w:sz w:val="26"/>
          <w:szCs w:val="26"/>
          <w:shd w:val="clear" w:color="auto" w:fill="FFFFFF"/>
        </w:rPr>
        <w:t>,</w:t>
      </w:r>
      <w:r w:rsidRPr="00372721">
        <w:rPr>
          <w:rFonts w:ascii="Arial" w:hAnsi="Arial" w:cs="Arial"/>
          <w:color w:val="222222"/>
          <w:sz w:val="26"/>
          <w:szCs w:val="26"/>
          <w:shd w:val="clear" w:color="auto" w:fill="FFFFFF"/>
        </w:rPr>
        <w:t xml:space="preserve"> que leur cœur s’ouvre à l’édification d’un monde où la dignité de toute personne humaine est respectée</w:t>
      </w:r>
    </w:p>
    <w:p w14:paraId="45163B69" w14:textId="061E024E" w:rsidR="00372721" w:rsidRPr="00372721" w:rsidRDefault="00372721" w:rsidP="00247068">
      <w:pPr>
        <w:shd w:val="clear" w:color="auto" w:fill="FFFFFF"/>
        <w:rPr>
          <w:rFonts w:ascii="Arial" w:hAnsi="Arial" w:cs="Arial"/>
          <w:color w:val="222222"/>
          <w:sz w:val="26"/>
          <w:szCs w:val="26"/>
          <w:shd w:val="clear" w:color="auto" w:fill="FFFFFF"/>
        </w:rPr>
      </w:pPr>
      <w:r w:rsidRPr="00372721">
        <w:rPr>
          <w:rFonts w:ascii="Arial" w:hAnsi="Arial" w:cs="Arial"/>
          <w:color w:val="222222"/>
          <w:sz w:val="26"/>
          <w:szCs w:val="26"/>
          <w:shd w:val="clear" w:color="auto" w:fill="FFFFFF"/>
        </w:rPr>
        <w:t>3/</w:t>
      </w:r>
      <w:proofErr w:type="gramStart"/>
      <w:r w:rsidRPr="00372721">
        <w:rPr>
          <w:rFonts w:ascii="Arial" w:hAnsi="Arial" w:cs="Arial"/>
          <w:color w:val="222222"/>
          <w:sz w:val="26"/>
          <w:szCs w:val="26"/>
          <w:shd w:val="clear" w:color="auto" w:fill="FFFFFF"/>
        </w:rPr>
        <w:t xml:space="preserve">  </w:t>
      </w:r>
      <w:r w:rsidRPr="00372721">
        <w:rPr>
          <w:rFonts w:ascii="Arial" w:hAnsi="Arial" w:cs="Arial"/>
          <w:i/>
          <w:iCs/>
          <w:color w:val="222222"/>
          <w:sz w:val="26"/>
          <w:szCs w:val="26"/>
          <w:shd w:val="clear" w:color="auto" w:fill="FFFFFF"/>
        </w:rPr>
        <w:t xml:space="preserve"> «</w:t>
      </w:r>
      <w:proofErr w:type="gramEnd"/>
      <w:r w:rsidRPr="00372721">
        <w:rPr>
          <w:rFonts w:ascii="Arial" w:hAnsi="Arial" w:cs="Arial"/>
          <w:i/>
          <w:iCs/>
          <w:color w:val="222222"/>
          <w:sz w:val="26"/>
          <w:szCs w:val="26"/>
          <w:shd w:val="clear" w:color="auto" w:fill="FFFFFF"/>
        </w:rPr>
        <w:t> Je t’aime, Seigneur, ma force »</w:t>
      </w:r>
    </w:p>
    <w:p w14:paraId="00F1FAB9" w14:textId="77777777" w:rsidR="00372721" w:rsidRPr="00372721" w:rsidRDefault="00372721" w:rsidP="00372721">
      <w:pPr>
        <w:shd w:val="clear" w:color="auto" w:fill="FFFFFF"/>
        <w:ind w:left="426"/>
        <w:rPr>
          <w:rFonts w:ascii="Arial" w:hAnsi="Arial" w:cs="Arial"/>
          <w:color w:val="222222"/>
          <w:sz w:val="26"/>
          <w:szCs w:val="26"/>
          <w:shd w:val="clear" w:color="auto" w:fill="FFFFFF"/>
        </w:rPr>
      </w:pPr>
      <w:r w:rsidRPr="00372721">
        <w:rPr>
          <w:rFonts w:ascii="Arial" w:hAnsi="Arial" w:cs="Arial"/>
          <w:color w:val="222222"/>
          <w:sz w:val="26"/>
          <w:szCs w:val="26"/>
          <w:shd w:val="clear" w:color="auto" w:fill="FFFFFF"/>
        </w:rPr>
        <w:t>Sachons lâcher prise et nous abandonner à la volonté du Seigneur.</w:t>
      </w:r>
    </w:p>
    <w:p w14:paraId="5E2C3AEF" w14:textId="21388548" w:rsidR="00372721" w:rsidRPr="00372721" w:rsidRDefault="00876CA6" w:rsidP="00372721">
      <w:pPr>
        <w:shd w:val="clear" w:color="auto" w:fill="FFFFFF"/>
        <w:ind w:left="426"/>
        <w:rPr>
          <w:rFonts w:ascii="Arial" w:hAnsi="Arial" w:cs="Arial"/>
          <w:color w:val="222222"/>
          <w:sz w:val="26"/>
          <w:szCs w:val="26"/>
          <w:shd w:val="clear" w:color="auto" w:fill="FFFFFF"/>
        </w:rPr>
      </w:pPr>
      <w:r w:rsidRPr="00372721">
        <w:rPr>
          <w:rFonts w:ascii="Arial" w:hAnsi="Arial" w:cs="Arial"/>
          <w:color w:val="222222"/>
          <w:sz w:val="26"/>
          <w:szCs w:val="26"/>
          <w:shd w:val="clear" w:color="auto" w:fill="FFFFFF"/>
        </w:rPr>
        <w:t>Laissons-le</w:t>
      </w:r>
      <w:r w:rsidR="00372721" w:rsidRPr="00372721">
        <w:rPr>
          <w:rFonts w:ascii="Arial" w:hAnsi="Arial" w:cs="Arial"/>
          <w:color w:val="222222"/>
          <w:sz w:val="26"/>
          <w:szCs w:val="26"/>
          <w:shd w:val="clear" w:color="auto" w:fill="FFFFFF"/>
        </w:rPr>
        <w:t xml:space="preserve"> guider nos vies tout en étant acteurs de notre foi</w:t>
      </w:r>
    </w:p>
    <w:p w14:paraId="79104F17" w14:textId="7D8A2374" w:rsidR="00372721" w:rsidRPr="00372721" w:rsidRDefault="00372721" w:rsidP="00247068">
      <w:pPr>
        <w:shd w:val="clear" w:color="auto" w:fill="FFFFFF"/>
        <w:rPr>
          <w:rFonts w:ascii="Arial" w:hAnsi="Arial" w:cs="Arial"/>
          <w:i/>
          <w:iCs/>
          <w:color w:val="222222"/>
          <w:sz w:val="26"/>
          <w:szCs w:val="26"/>
          <w:shd w:val="clear" w:color="auto" w:fill="FFFFFF"/>
        </w:rPr>
      </w:pPr>
      <w:r w:rsidRPr="00372721">
        <w:rPr>
          <w:rFonts w:ascii="Arial" w:hAnsi="Arial" w:cs="Arial"/>
          <w:color w:val="222222"/>
          <w:sz w:val="26"/>
          <w:szCs w:val="26"/>
          <w:shd w:val="clear" w:color="auto" w:fill="FFFFFF"/>
        </w:rPr>
        <w:t xml:space="preserve">4/ </w:t>
      </w:r>
      <w:r w:rsidRPr="00372721">
        <w:rPr>
          <w:rFonts w:ascii="Arial" w:hAnsi="Arial" w:cs="Arial"/>
          <w:i/>
          <w:iCs/>
          <w:color w:val="222222"/>
          <w:sz w:val="26"/>
          <w:szCs w:val="26"/>
          <w:shd w:val="clear" w:color="auto" w:fill="FFFFFF"/>
        </w:rPr>
        <w:t xml:space="preserve">« Tu aimeras ton prochain comme </w:t>
      </w:r>
      <w:r w:rsidR="00876CA6" w:rsidRPr="00372721">
        <w:rPr>
          <w:rFonts w:ascii="Arial" w:hAnsi="Arial" w:cs="Arial"/>
          <w:i/>
          <w:iCs/>
          <w:color w:val="222222"/>
          <w:sz w:val="26"/>
          <w:szCs w:val="26"/>
          <w:shd w:val="clear" w:color="auto" w:fill="FFFFFF"/>
        </w:rPr>
        <w:t>toi-même</w:t>
      </w:r>
      <w:r w:rsidRPr="00372721">
        <w:rPr>
          <w:rFonts w:ascii="Arial" w:hAnsi="Arial" w:cs="Arial"/>
          <w:i/>
          <w:iCs/>
          <w:color w:val="222222"/>
          <w:sz w:val="26"/>
          <w:szCs w:val="26"/>
          <w:shd w:val="clear" w:color="auto" w:fill="FFFFFF"/>
        </w:rPr>
        <w:t> »</w:t>
      </w:r>
    </w:p>
    <w:p w14:paraId="01B71D65" w14:textId="77777777" w:rsidR="00372721" w:rsidRPr="00372721" w:rsidRDefault="00372721" w:rsidP="00372721">
      <w:pPr>
        <w:shd w:val="clear" w:color="auto" w:fill="FFFFFF"/>
        <w:ind w:left="426"/>
        <w:rPr>
          <w:rFonts w:ascii="Arial" w:hAnsi="Arial" w:cs="Arial"/>
          <w:color w:val="222222"/>
          <w:sz w:val="26"/>
          <w:szCs w:val="26"/>
          <w:shd w:val="clear" w:color="auto" w:fill="FFFFFF"/>
        </w:rPr>
      </w:pPr>
      <w:r w:rsidRPr="00372721">
        <w:rPr>
          <w:rFonts w:ascii="Arial" w:hAnsi="Arial" w:cs="Arial"/>
          <w:color w:val="222222"/>
          <w:sz w:val="26"/>
          <w:szCs w:val="26"/>
          <w:shd w:val="clear" w:color="auto" w:fill="FFFFFF"/>
        </w:rPr>
        <w:t>Prions pour les couples qui expriment leur amour en s’engageant dans le sacrement du mariage et qui osent la fidélité pour l’éternité</w:t>
      </w:r>
    </w:p>
    <w:p w14:paraId="0782FCD6" w14:textId="68EF5EDE" w:rsidR="00600A39" w:rsidRPr="00372721" w:rsidRDefault="00600A39" w:rsidP="00372721">
      <w:pPr>
        <w:pStyle w:val="NormalWeb"/>
        <w:spacing w:before="0" w:beforeAutospacing="0" w:after="0" w:afterAutospacing="0"/>
        <w:rPr>
          <w:rFonts w:ascii="Arial" w:hAnsi="Arial" w:cs="Arial"/>
          <w:sz w:val="26"/>
          <w:szCs w:val="26"/>
        </w:rPr>
      </w:pPr>
    </w:p>
    <w:p w14:paraId="4FFDFE4B" w14:textId="3F65BCDF" w:rsidR="00393D9C" w:rsidRPr="00372721" w:rsidRDefault="00393D9C" w:rsidP="00247068">
      <w:pPr>
        <w:pStyle w:val="Corpsdetexte31"/>
        <w:tabs>
          <w:tab w:val="left" w:pos="2410"/>
          <w:tab w:val="left" w:pos="2835"/>
        </w:tabs>
        <w:rPr>
          <w:rFonts w:ascii="Arial" w:hAnsi="Arial" w:cs="Arial"/>
          <w:i/>
          <w:iCs/>
          <w:sz w:val="26"/>
          <w:szCs w:val="26"/>
        </w:rPr>
      </w:pPr>
      <w:r w:rsidRPr="00372721">
        <w:rPr>
          <w:rFonts w:ascii="Arial" w:hAnsi="Arial" w:cs="Arial"/>
          <w:i/>
          <w:iCs/>
          <w:sz w:val="26"/>
          <w:szCs w:val="26"/>
          <w:u w:val="single"/>
        </w:rPr>
        <w:t>Le prêtre</w:t>
      </w:r>
      <w:r w:rsidRPr="00372721">
        <w:rPr>
          <w:rFonts w:ascii="Arial" w:hAnsi="Arial" w:cs="Arial"/>
          <w:i/>
          <w:iCs/>
          <w:sz w:val="26"/>
          <w:szCs w:val="26"/>
        </w:rPr>
        <w:t xml:space="preserve"> : Priez, frères et sœurs : Que mon sacrifice qui est aussi le vôtre, </w:t>
      </w:r>
      <w:r w:rsidR="005C2D59" w:rsidRPr="00372721">
        <w:rPr>
          <w:rFonts w:ascii="Arial" w:hAnsi="Arial" w:cs="Arial"/>
          <w:i/>
          <w:iCs/>
          <w:sz w:val="26"/>
          <w:szCs w:val="26"/>
        </w:rPr>
        <w:t>s</w:t>
      </w:r>
      <w:r w:rsidRPr="00372721">
        <w:rPr>
          <w:rFonts w:ascii="Arial" w:hAnsi="Arial" w:cs="Arial"/>
          <w:i/>
          <w:iCs/>
          <w:sz w:val="26"/>
          <w:szCs w:val="26"/>
        </w:rPr>
        <w:t xml:space="preserve">oit agréable </w:t>
      </w:r>
      <w:r w:rsidR="00CE5998" w:rsidRPr="00372721">
        <w:rPr>
          <w:rFonts w:ascii="Arial" w:hAnsi="Arial" w:cs="Arial"/>
          <w:i/>
          <w:iCs/>
          <w:sz w:val="26"/>
          <w:szCs w:val="26"/>
        </w:rPr>
        <w:t xml:space="preserve">  </w:t>
      </w:r>
      <w:r w:rsidRPr="00372721">
        <w:rPr>
          <w:rFonts w:ascii="Arial" w:hAnsi="Arial" w:cs="Arial"/>
          <w:i/>
          <w:iCs/>
          <w:sz w:val="26"/>
          <w:szCs w:val="26"/>
        </w:rPr>
        <w:t>à Dieu le Père tout-puissant.</w:t>
      </w:r>
    </w:p>
    <w:p w14:paraId="12E27985" w14:textId="60C7CC1A" w:rsidR="00393D9C" w:rsidRPr="00372721" w:rsidRDefault="00393D9C" w:rsidP="00393D9C">
      <w:pPr>
        <w:pStyle w:val="Corpsdetexte31"/>
        <w:tabs>
          <w:tab w:val="left" w:pos="2410"/>
          <w:tab w:val="left" w:pos="2835"/>
        </w:tabs>
        <w:jc w:val="center"/>
        <w:rPr>
          <w:rFonts w:ascii="Arial" w:hAnsi="Arial" w:cs="Arial"/>
          <w:b/>
          <w:bCs/>
          <w:i/>
          <w:iCs/>
          <w:color w:val="000000"/>
          <w:sz w:val="26"/>
          <w:szCs w:val="26"/>
          <w:u w:val="single"/>
        </w:rPr>
      </w:pPr>
      <w:r w:rsidRPr="00372721">
        <w:rPr>
          <w:rFonts w:ascii="Arial" w:hAnsi="Arial" w:cs="Arial"/>
          <w:b/>
          <w:bCs/>
          <w:sz w:val="26"/>
          <w:szCs w:val="26"/>
        </w:rPr>
        <w:t xml:space="preserve"> R/ Que le Seigneur reçoive de vos mains ce sacrifice à la louange et à la gloire de son nom, pour notre bien et celui de toute l’Eglise.</w:t>
      </w:r>
    </w:p>
    <w:p w14:paraId="7E777526" w14:textId="2B1EAB70" w:rsidR="001B20EB" w:rsidRPr="00372721" w:rsidRDefault="00960B88" w:rsidP="00F73457">
      <w:pPr>
        <w:shd w:val="clear" w:color="auto" w:fill="FFFFFF"/>
        <w:rPr>
          <w:rFonts w:ascii="Arial" w:hAnsi="Arial" w:cs="Arial"/>
          <w:color w:val="222222"/>
          <w:sz w:val="26"/>
          <w:szCs w:val="26"/>
          <w:shd w:val="clear" w:color="auto" w:fill="FFFFFF"/>
        </w:rPr>
      </w:pPr>
      <w:r w:rsidRPr="00372721">
        <w:rPr>
          <w:rFonts w:ascii="Arial" w:hAnsi="Arial" w:cs="Arial"/>
          <w:b/>
          <w:bCs/>
          <w:noProof/>
          <w:sz w:val="26"/>
          <w:szCs w:val="26"/>
        </w:rPr>
        <mc:AlternateContent>
          <mc:Choice Requires="wps">
            <w:drawing>
              <wp:anchor distT="0" distB="0" distL="114300" distR="114300" simplePos="0" relativeHeight="251791872" behindDoc="0" locked="0" layoutInCell="1" allowOverlap="1" wp14:anchorId="7F79C39F" wp14:editId="6CD745A6">
                <wp:simplePos x="0" y="0"/>
                <wp:positionH relativeFrom="margin">
                  <wp:align>left</wp:align>
                </wp:positionH>
                <wp:positionV relativeFrom="paragraph">
                  <wp:posOffset>42545</wp:posOffset>
                </wp:positionV>
                <wp:extent cx="4171950" cy="2133600"/>
                <wp:effectExtent l="0" t="0" r="19050" b="19050"/>
                <wp:wrapNone/>
                <wp:docPr id="390903753" name="Zone de texte 3"/>
                <wp:cNvGraphicFramePr/>
                <a:graphic xmlns:a="http://schemas.openxmlformats.org/drawingml/2006/main">
                  <a:graphicData uri="http://schemas.microsoft.com/office/word/2010/wordprocessingShape">
                    <wps:wsp>
                      <wps:cNvSpPr txBox="1"/>
                      <wps:spPr>
                        <a:xfrm>
                          <a:off x="0" y="0"/>
                          <a:ext cx="4171950" cy="2133600"/>
                        </a:xfrm>
                        <a:prstGeom prst="rect">
                          <a:avLst/>
                        </a:prstGeom>
                        <a:solidFill>
                          <a:schemeClr val="lt1"/>
                        </a:solidFill>
                        <a:ln w="6350">
                          <a:solidFill>
                            <a:prstClr val="black"/>
                          </a:solidFill>
                        </a:ln>
                      </wps:spPr>
                      <wps:txbx>
                        <w:txbxContent>
                          <w:p w14:paraId="61603763" w14:textId="571F78A4" w:rsidR="009D49C1" w:rsidRPr="00204D44" w:rsidRDefault="00933C1B" w:rsidP="009D49C1">
                            <w:pPr>
                              <w:pBdr>
                                <w:bottom w:val="single" w:sz="6" w:space="0" w:color="auto"/>
                              </w:pBdr>
                              <w:rPr>
                                <w:rFonts w:ascii="Arial" w:eastAsia="Times New Roman" w:hAnsi="Arial" w:cs="Arial"/>
                                <w:bCs/>
                                <w:color w:val="000000"/>
                                <w:sz w:val="26"/>
                                <w:szCs w:val="26"/>
                              </w:rPr>
                            </w:pPr>
                            <w:r w:rsidRPr="00247068">
                              <w:rPr>
                                <w:rFonts w:ascii="Arial" w:hAnsi="Arial" w:cs="Arial"/>
                                <w:b/>
                                <w:bCs/>
                                <w:sz w:val="26"/>
                                <w:szCs w:val="26"/>
                              </w:rPr>
                              <w:t xml:space="preserve">Sanctus  </w:t>
                            </w:r>
                            <w:r w:rsidRPr="00247068">
                              <w:rPr>
                                <w:rFonts w:ascii="Arial" w:hAnsi="Arial" w:cs="Arial"/>
                                <w:sz w:val="26"/>
                                <w:szCs w:val="26"/>
                              </w:rPr>
                              <w:t xml:space="preserve"> </w:t>
                            </w:r>
                            <w:r w:rsidR="00DB6199" w:rsidRPr="00247068">
                              <w:rPr>
                                <w:rFonts w:ascii="Arial" w:hAnsi="Arial" w:cs="Arial"/>
                                <w:sz w:val="26"/>
                                <w:szCs w:val="26"/>
                              </w:rPr>
                              <w:t xml:space="preserve">                   </w:t>
                            </w:r>
                            <w:r w:rsidR="00E55E44">
                              <w:rPr>
                                <w:rFonts w:ascii="Arial" w:hAnsi="Arial" w:cs="Arial"/>
                                <w:sz w:val="26"/>
                                <w:szCs w:val="26"/>
                              </w:rPr>
                              <w:t xml:space="preserve">  </w:t>
                            </w:r>
                            <w:r w:rsidR="00DB6199" w:rsidRPr="00247068">
                              <w:rPr>
                                <w:rFonts w:ascii="Arial" w:hAnsi="Arial" w:cs="Arial"/>
                                <w:sz w:val="26"/>
                                <w:szCs w:val="26"/>
                              </w:rPr>
                              <w:t xml:space="preserve">   </w:t>
                            </w:r>
                            <w:r w:rsidR="00590BB5" w:rsidRPr="00247068">
                              <w:rPr>
                                <w:rFonts w:ascii="Arial" w:hAnsi="Arial" w:cs="Arial"/>
                                <w:color w:val="000000"/>
                                <w:sz w:val="26"/>
                                <w:szCs w:val="26"/>
                              </w:rPr>
                              <w:t xml:space="preserve">Ordinaire </w:t>
                            </w:r>
                            <w:r w:rsidR="009D49C1">
                              <w:rPr>
                                <w:rFonts w:ascii="Arial" w:hAnsi="Arial" w:cs="Arial"/>
                                <w:bCs/>
                                <w:color w:val="000000"/>
                                <w:sz w:val="26"/>
                                <w:szCs w:val="26"/>
                              </w:rPr>
                              <w:t>St-François-Xavier</w:t>
                            </w:r>
                            <w:r w:rsidR="009D49C1" w:rsidRPr="00204D44">
                              <w:rPr>
                                <w:rFonts w:ascii="Arial" w:hAnsi="Arial" w:cs="Arial"/>
                                <w:bCs/>
                                <w:color w:val="000000"/>
                                <w:sz w:val="26"/>
                                <w:szCs w:val="26"/>
                              </w:rPr>
                              <w:t xml:space="preserve">      </w:t>
                            </w:r>
                          </w:p>
                          <w:p w14:paraId="6B4E23A9" w14:textId="4339C900" w:rsidR="00933C1B" w:rsidRPr="00393D9C" w:rsidRDefault="00933C1B" w:rsidP="00933C1B">
                            <w:pPr>
                              <w:rPr>
                                <w:rFonts w:ascii="Arial" w:hAnsi="Arial" w:cs="Arial"/>
                                <w:sz w:val="10"/>
                                <w:szCs w:val="10"/>
                                <w:u w:val="single"/>
                              </w:rPr>
                            </w:pPr>
                          </w:p>
                          <w:p w14:paraId="51D60CB5" w14:textId="77777777" w:rsidR="00372721" w:rsidRPr="00372721" w:rsidRDefault="00372721" w:rsidP="00372721">
                            <w:pPr>
                              <w:shd w:val="clear" w:color="auto" w:fill="FFFFFF"/>
                              <w:rPr>
                                <w:rFonts w:ascii="Arial" w:eastAsia="Times New Roman" w:hAnsi="Arial" w:cs="Arial"/>
                                <w:sz w:val="26"/>
                                <w:szCs w:val="26"/>
                              </w:rPr>
                            </w:pPr>
                            <w:r w:rsidRPr="00372721">
                              <w:rPr>
                                <w:rFonts w:ascii="Arial" w:eastAsia="Times New Roman" w:hAnsi="Arial" w:cs="Arial"/>
                                <w:b/>
                                <w:bCs/>
                                <w:color w:val="000000"/>
                                <w:sz w:val="26"/>
                                <w:szCs w:val="26"/>
                              </w:rPr>
                              <w:t>Sanctus, sanctus, sanctus, sanctus (bis)</w:t>
                            </w:r>
                          </w:p>
                          <w:p w14:paraId="1BB24FC0" w14:textId="77777777" w:rsidR="00372721" w:rsidRPr="00372721" w:rsidRDefault="00372721" w:rsidP="00372721">
                            <w:pPr>
                              <w:shd w:val="clear" w:color="auto" w:fill="FFFFFF"/>
                              <w:rPr>
                                <w:rFonts w:ascii="Arial" w:eastAsia="Times New Roman" w:hAnsi="Arial" w:cs="Arial"/>
                                <w:sz w:val="26"/>
                                <w:szCs w:val="26"/>
                              </w:rPr>
                            </w:pPr>
                            <w:r w:rsidRPr="00372721">
                              <w:rPr>
                                <w:rFonts w:ascii="Arial" w:eastAsia="Times New Roman" w:hAnsi="Arial" w:cs="Arial"/>
                                <w:b/>
                                <w:bCs/>
                                <w:color w:val="000000"/>
                                <w:sz w:val="26"/>
                                <w:szCs w:val="26"/>
                              </w:rPr>
                              <w:t>Saint est le Seigneur, saint est le Seigneur, Dieu de l’univers, Dieu de l’univers (bis)</w:t>
                            </w:r>
                          </w:p>
                          <w:p w14:paraId="22AA43FB" w14:textId="77777777" w:rsidR="00372721" w:rsidRPr="00372721" w:rsidRDefault="00372721" w:rsidP="00372721">
                            <w:pPr>
                              <w:shd w:val="clear" w:color="auto" w:fill="FFFFFF"/>
                              <w:rPr>
                                <w:rFonts w:ascii="Arial" w:eastAsia="Times New Roman" w:hAnsi="Arial" w:cs="Arial"/>
                                <w:sz w:val="26"/>
                                <w:szCs w:val="26"/>
                              </w:rPr>
                            </w:pPr>
                            <w:r w:rsidRPr="00372721">
                              <w:rPr>
                                <w:rFonts w:ascii="Arial" w:eastAsia="Times New Roman" w:hAnsi="Arial" w:cs="Arial"/>
                                <w:color w:val="000000"/>
                                <w:sz w:val="26"/>
                                <w:szCs w:val="26"/>
                              </w:rPr>
                              <w:t>Le ciel et la terre sont remplis de ta gloire, hosanna, hosanna, au plus haut des cieux ! </w:t>
                            </w:r>
                          </w:p>
                          <w:p w14:paraId="78FEB5BE" w14:textId="77777777" w:rsidR="00372721" w:rsidRPr="00372721" w:rsidRDefault="00372721" w:rsidP="00372721">
                            <w:pPr>
                              <w:shd w:val="clear" w:color="auto" w:fill="FFFFFF"/>
                              <w:rPr>
                                <w:rFonts w:ascii="Arial" w:eastAsia="Times New Roman" w:hAnsi="Arial" w:cs="Arial"/>
                                <w:sz w:val="26"/>
                                <w:szCs w:val="26"/>
                              </w:rPr>
                            </w:pPr>
                            <w:r w:rsidRPr="00372721">
                              <w:rPr>
                                <w:rFonts w:ascii="Arial" w:eastAsia="Times New Roman" w:hAnsi="Arial" w:cs="Arial"/>
                                <w:color w:val="000000"/>
                                <w:sz w:val="26"/>
                                <w:szCs w:val="26"/>
                              </w:rPr>
                              <w:t xml:space="preserve">Béni soit Celui qui vient au nom du Seigneur, hosanna, hosanna au plus haut des cieux ! </w:t>
                            </w:r>
                            <w:r w:rsidRPr="00372721">
                              <w:rPr>
                                <w:rFonts w:ascii="Arial" w:eastAsia="Times New Roman" w:hAnsi="Arial" w:cs="Arial"/>
                                <w:b/>
                                <w:bCs/>
                                <w:color w:val="000000"/>
                                <w:sz w:val="26"/>
                                <w:szCs w:val="26"/>
                              </w:rPr>
                              <w:t>Saint est le Seigneur…</w:t>
                            </w:r>
                          </w:p>
                          <w:p w14:paraId="5E8F37C0" w14:textId="77777777" w:rsidR="00372721" w:rsidRPr="00372721" w:rsidRDefault="00372721" w:rsidP="00372721">
                            <w:pPr>
                              <w:shd w:val="clear" w:color="auto" w:fill="FFFFFF"/>
                              <w:rPr>
                                <w:rFonts w:ascii="Arial" w:eastAsia="Times New Roman" w:hAnsi="Arial" w:cs="Arial"/>
                                <w:sz w:val="26"/>
                                <w:szCs w:val="26"/>
                              </w:rPr>
                            </w:pPr>
                            <w:r w:rsidRPr="00372721">
                              <w:rPr>
                                <w:rFonts w:ascii="Arial" w:eastAsia="Times New Roman" w:hAnsi="Arial" w:cs="Arial"/>
                                <w:b/>
                                <w:bCs/>
                                <w:color w:val="000000"/>
                                <w:sz w:val="26"/>
                                <w:szCs w:val="26"/>
                              </w:rPr>
                              <w:t>Sanctus, sanctus, sanctus, sanctus (bis)</w:t>
                            </w:r>
                          </w:p>
                          <w:p w14:paraId="121CF541" w14:textId="66AF1AA3" w:rsidR="00600A39" w:rsidRPr="00393D9C" w:rsidRDefault="00600A39" w:rsidP="00600A39">
                            <w:pPr>
                              <w:ind w:hanging="1416"/>
                              <w:rPr>
                                <w:rFonts w:ascii="Calibri" w:eastAsia="Times New Roman" w:hAnsi="Calibri" w:cs="Calibri"/>
                                <w:color w:val="000000"/>
                                <w:sz w:val="28"/>
                                <w:szCs w:val="28"/>
                              </w:rPr>
                            </w:pPr>
                          </w:p>
                          <w:p w14:paraId="67C613DB" w14:textId="10CBB0D8" w:rsidR="00933C1B" w:rsidRPr="00393D9C" w:rsidRDefault="00933C1B" w:rsidP="00393D9C">
                            <w:pPr>
                              <w:rPr>
                                <w:rFonts w:ascii="Calibri" w:eastAsia="Times New Roman" w:hAnsi="Calibri" w:cs="Calibri"/>
                                <w:color w:val="000000"/>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79C39F" id="Zone de texte 3" o:spid="_x0000_s1030" type="#_x0000_t202" style="position:absolute;margin-left:0;margin-top:3.35pt;width:328.5pt;height:168pt;z-index:2517918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" fillcolor="white [3201]" strokeweight=".5pt">
                <v:textbox>
                  <w:txbxContent>
                    <w:p w14:paraId="61603763" w14:textId="571F78A4" w:rsidR="009D49C1" w:rsidRPr="00204D44" w:rsidRDefault="00933C1B" w:rsidP="009D49C1">
                      <w:pPr>
                        <w:pBdr>
                          <w:bottom w:val="single" w:sz="6" w:space="0" w:color="auto"/>
                        </w:pBdr>
                        <w:rPr>
                          <w:rFonts w:ascii="Arial" w:eastAsia="Times New Roman" w:hAnsi="Arial" w:cs="Arial"/>
                          <w:bCs/>
                          <w:color w:val="000000"/>
                          <w:sz w:val="26"/>
                          <w:szCs w:val="26"/>
                        </w:rPr>
                      </w:pPr>
                      <w:r w:rsidRPr="00247068">
                        <w:rPr>
                          <w:rFonts w:ascii="Arial" w:hAnsi="Arial" w:cs="Arial"/>
                          <w:b/>
                          <w:bCs/>
                          <w:sz w:val="26"/>
                          <w:szCs w:val="26"/>
                        </w:rPr>
                        <w:t xml:space="preserve">Sanctus  </w:t>
                      </w:r>
                      <w:r w:rsidRPr="00247068">
                        <w:rPr>
                          <w:rFonts w:ascii="Arial" w:hAnsi="Arial" w:cs="Arial"/>
                          <w:sz w:val="26"/>
                          <w:szCs w:val="26"/>
                        </w:rPr>
                        <w:t xml:space="preserve"> </w:t>
                      </w:r>
                      <w:r w:rsidR="00DB6199" w:rsidRPr="00247068">
                        <w:rPr>
                          <w:rFonts w:ascii="Arial" w:hAnsi="Arial" w:cs="Arial"/>
                          <w:sz w:val="26"/>
                          <w:szCs w:val="26"/>
                        </w:rPr>
                        <w:t xml:space="preserve">                   </w:t>
                      </w:r>
                      <w:r w:rsidR="00E55E44">
                        <w:rPr>
                          <w:rFonts w:ascii="Arial" w:hAnsi="Arial" w:cs="Arial"/>
                          <w:sz w:val="26"/>
                          <w:szCs w:val="26"/>
                        </w:rPr>
                        <w:t xml:space="preserve">  </w:t>
                      </w:r>
                      <w:r w:rsidR="00DB6199" w:rsidRPr="00247068">
                        <w:rPr>
                          <w:rFonts w:ascii="Arial" w:hAnsi="Arial" w:cs="Arial"/>
                          <w:sz w:val="26"/>
                          <w:szCs w:val="26"/>
                        </w:rPr>
                        <w:t xml:space="preserve">   </w:t>
                      </w:r>
                      <w:r w:rsidR="00590BB5" w:rsidRPr="00247068">
                        <w:rPr>
                          <w:rFonts w:ascii="Arial" w:hAnsi="Arial" w:cs="Arial"/>
                          <w:color w:val="000000"/>
                          <w:sz w:val="26"/>
                          <w:szCs w:val="26"/>
                        </w:rPr>
                        <w:t xml:space="preserve">Ordinaire </w:t>
                      </w:r>
                      <w:r w:rsidR="009D49C1">
                        <w:rPr>
                          <w:rFonts w:ascii="Arial" w:hAnsi="Arial" w:cs="Arial"/>
                          <w:bCs/>
                          <w:color w:val="000000"/>
                          <w:sz w:val="26"/>
                          <w:szCs w:val="26"/>
                        </w:rPr>
                        <w:t>St-François-Xavier</w:t>
                      </w:r>
                      <w:r w:rsidR="009D49C1" w:rsidRPr="00204D44">
                        <w:rPr>
                          <w:rFonts w:ascii="Arial" w:hAnsi="Arial" w:cs="Arial"/>
                          <w:bCs/>
                          <w:color w:val="000000"/>
                          <w:sz w:val="26"/>
                          <w:szCs w:val="26"/>
                        </w:rPr>
                        <w:t xml:space="preserve">      </w:t>
                      </w:r>
                    </w:p>
                    <w:p w14:paraId="6B4E23A9" w14:textId="4339C900" w:rsidR="00933C1B" w:rsidRPr="00393D9C" w:rsidRDefault="00933C1B" w:rsidP="00933C1B">
                      <w:pPr>
                        <w:rPr>
                          <w:rFonts w:ascii="Arial" w:hAnsi="Arial" w:cs="Arial"/>
                          <w:sz w:val="10"/>
                          <w:szCs w:val="10"/>
                          <w:u w:val="single"/>
                        </w:rPr>
                      </w:pPr>
                    </w:p>
                    <w:p w14:paraId="51D60CB5" w14:textId="77777777" w:rsidR="00372721" w:rsidRPr="00372721" w:rsidRDefault="00372721" w:rsidP="00372721">
                      <w:pPr>
                        <w:shd w:val="clear" w:color="auto" w:fill="FFFFFF"/>
                        <w:rPr>
                          <w:rFonts w:ascii="Arial" w:eastAsia="Times New Roman" w:hAnsi="Arial" w:cs="Arial"/>
                          <w:sz w:val="26"/>
                          <w:szCs w:val="26"/>
                        </w:rPr>
                      </w:pPr>
                      <w:r w:rsidRPr="00372721">
                        <w:rPr>
                          <w:rFonts w:ascii="Arial" w:eastAsia="Times New Roman" w:hAnsi="Arial" w:cs="Arial"/>
                          <w:b/>
                          <w:bCs/>
                          <w:color w:val="000000"/>
                          <w:sz w:val="26"/>
                          <w:szCs w:val="26"/>
                        </w:rPr>
                        <w:t>Sanctus, sanctus, sanctus, sanctus (bis)</w:t>
                      </w:r>
                    </w:p>
                    <w:p w14:paraId="1BB24FC0" w14:textId="77777777" w:rsidR="00372721" w:rsidRPr="00372721" w:rsidRDefault="00372721" w:rsidP="00372721">
                      <w:pPr>
                        <w:shd w:val="clear" w:color="auto" w:fill="FFFFFF"/>
                        <w:rPr>
                          <w:rFonts w:ascii="Arial" w:eastAsia="Times New Roman" w:hAnsi="Arial" w:cs="Arial"/>
                          <w:sz w:val="26"/>
                          <w:szCs w:val="26"/>
                        </w:rPr>
                      </w:pPr>
                      <w:r w:rsidRPr="00372721">
                        <w:rPr>
                          <w:rFonts w:ascii="Arial" w:eastAsia="Times New Roman" w:hAnsi="Arial" w:cs="Arial"/>
                          <w:b/>
                          <w:bCs/>
                          <w:color w:val="000000"/>
                          <w:sz w:val="26"/>
                          <w:szCs w:val="26"/>
                        </w:rPr>
                        <w:t>Saint est le Seigneur, saint est le Seigneur, Dieu de l’univers, Dieu de l’univers (bis)</w:t>
                      </w:r>
                    </w:p>
                    <w:p w14:paraId="22AA43FB" w14:textId="77777777" w:rsidR="00372721" w:rsidRPr="00372721" w:rsidRDefault="00372721" w:rsidP="00372721">
                      <w:pPr>
                        <w:shd w:val="clear" w:color="auto" w:fill="FFFFFF"/>
                        <w:rPr>
                          <w:rFonts w:ascii="Arial" w:eastAsia="Times New Roman" w:hAnsi="Arial" w:cs="Arial"/>
                          <w:sz w:val="26"/>
                          <w:szCs w:val="26"/>
                        </w:rPr>
                      </w:pPr>
                      <w:r w:rsidRPr="00372721">
                        <w:rPr>
                          <w:rFonts w:ascii="Arial" w:eastAsia="Times New Roman" w:hAnsi="Arial" w:cs="Arial"/>
                          <w:color w:val="000000"/>
                          <w:sz w:val="26"/>
                          <w:szCs w:val="26"/>
                        </w:rPr>
                        <w:t>Le ciel et la terre sont remplis de ta gloire, hosanna, hosanna, au plus haut des cieux ! </w:t>
                      </w:r>
                    </w:p>
                    <w:p w14:paraId="78FEB5BE" w14:textId="77777777" w:rsidR="00372721" w:rsidRPr="00372721" w:rsidRDefault="00372721" w:rsidP="00372721">
                      <w:pPr>
                        <w:shd w:val="clear" w:color="auto" w:fill="FFFFFF"/>
                        <w:rPr>
                          <w:rFonts w:ascii="Arial" w:eastAsia="Times New Roman" w:hAnsi="Arial" w:cs="Arial"/>
                          <w:sz w:val="26"/>
                          <w:szCs w:val="26"/>
                        </w:rPr>
                      </w:pPr>
                      <w:r w:rsidRPr="00372721">
                        <w:rPr>
                          <w:rFonts w:ascii="Arial" w:eastAsia="Times New Roman" w:hAnsi="Arial" w:cs="Arial"/>
                          <w:color w:val="000000"/>
                          <w:sz w:val="26"/>
                          <w:szCs w:val="26"/>
                        </w:rPr>
                        <w:t xml:space="preserve">Béni soit Celui qui vient au nom du Seigneur, hosanna, hosanna au plus haut des cieux ! </w:t>
                      </w:r>
                      <w:r w:rsidRPr="00372721">
                        <w:rPr>
                          <w:rFonts w:ascii="Arial" w:eastAsia="Times New Roman" w:hAnsi="Arial" w:cs="Arial"/>
                          <w:b/>
                          <w:bCs/>
                          <w:color w:val="000000"/>
                          <w:sz w:val="26"/>
                          <w:szCs w:val="26"/>
                        </w:rPr>
                        <w:t>Saint est le Seigneur…</w:t>
                      </w:r>
                    </w:p>
                    <w:p w14:paraId="5E8F37C0" w14:textId="77777777" w:rsidR="00372721" w:rsidRPr="00372721" w:rsidRDefault="00372721" w:rsidP="00372721">
                      <w:pPr>
                        <w:shd w:val="clear" w:color="auto" w:fill="FFFFFF"/>
                        <w:rPr>
                          <w:rFonts w:ascii="Arial" w:eastAsia="Times New Roman" w:hAnsi="Arial" w:cs="Arial"/>
                          <w:sz w:val="26"/>
                          <w:szCs w:val="26"/>
                        </w:rPr>
                      </w:pPr>
                      <w:r w:rsidRPr="00372721">
                        <w:rPr>
                          <w:rFonts w:ascii="Arial" w:eastAsia="Times New Roman" w:hAnsi="Arial" w:cs="Arial"/>
                          <w:b/>
                          <w:bCs/>
                          <w:color w:val="000000"/>
                          <w:sz w:val="26"/>
                          <w:szCs w:val="26"/>
                        </w:rPr>
                        <w:t>Sanctus, sanctus, sanctus, sanctus (bis)</w:t>
                      </w:r>
                    </w:p>
                    <w:p w14:paraId="121CF541" w14:textId="66AF1AA3" w:rsidR="00600A39" w:rsidRPr="00393D9C" w:rsidRDefault="00600A39" w:rsidP="00600A39">
                      <w:pPr>
                        <w:ind w:hanging="1416"/>
                        <w:rPr>
                          <w:rFonts w:ascii="Calibri" w:eastAsia="Times New Roman" w:hAnsi="Calibri" w:cs="Calibri"/>
                          <w:color w:val="000000"/>
                          <w:sz w:val="28"/>
                          <w:szCs w:val="28"/>
                        </w:rPr>
                      </w:pPr>
                    </w:p>
                    <w:p w14:paraId="67C613DB" w14:textId="10CBB0D8" w:rsidR="00933C1B" w:rsidRPr="00393D9C" w:rsidRDefault="00933C1B" w:rsidP="00393D9C">
                      <w:pPr>
                        <w:rPr>
                          <w:rFonts w:ascii="Calibri" w:eastAsia="Times New Roman" w:hAnsi="Calibri" w:cs="Calibri"/>
                          <w:color w:val="000000"/>
                          <w:sz w:val="28"/>
                          <w:szCs w:val="28"/>
                        </w:rPr>
                      </w:pPr>
                    </w:p>
                  </w:txbxContent>
                </v:textbox>
                <w10:wrap anchorx="margin"/>
              </v:shape>
            </w:pict>
          </mc:Fallback>
        </mc:AlternateContent>
      </w:r>
    </w:p>
    <w:p w14:paraId="09F687F0" w14:textId="0C22CD2D" w:rsidR="00380D1E" w:rsidRPr="00372721" w:rsidRDefault="00247068" w:rsidP="00F73457">
      <w:pPr>
        <w:shd w:val="clear" w:color="auto" w:fill="FFFFFF"/>
        <w:rPr>
          <w:rFonts w:ascii="Arial" w:hAnsi="Arial" w:cs="Arial"/>
          <w:color w:val="222222"/>
          <w:sz w:val="26"/>
          <w:szCs w:val="26"/>
          <w:shd w:val="clear" w:color="auto" w:fill="FFFFFF"/>
        </w:rPr>
      </w:pPr>
      <w:r w:rsidRPr="00372721">
        <w:rPr>
          <w:rFonts w:ascii="Arial" w:hAnsi="Arial" w:cs="Arial"/>
          <w:b/>
          <w:bCs/>
          <w:noProof/>
          <w:sz w:val="26"/>
          <w:szCs w:val="26"/>
        </w:rPr>
        <mc:AlternateContent>
          <mc:Choice Requires="wps">
            <w:drawing>
              <wp:anchor distT="0" distB="0" distL="114300" distR="114300" simplePos="0" relativeHeight="251792896" behindDoc="0" locked="0" layoutInCell="1" allowOverlap="1" wp14:anchorId="1B5ACA99" wp14:editId="29F41939">
                <wp:simplePos x="0" y="0"/>
                <wp:positionH relativeFrom="margin">
                  <wp:posOffset>4307840</wp:posOffset>
                </wp:positionH>
                <wp:positionV relativeFrom="paragraph">
                  <wp:posOffset>13335</wp:posOffset>
                </wp:positionV>
                <wp:extent cx="2190750" cy="1704975"/>
                <wp:effectExtent l="0" t="0" r="19050" b="28575"/>
                <wp:wrapNone/>
                <wp:docPr id="926914817" name="Zone de texte 4"/>
                <wp:cNvGraphicFramePr/>
                <a:graphic xmlns:a="http://schemas.openxmlformats.org/drawingml/2006/main">
                  <a:graphicData uri="http://schemas.microsoft.com/office/word/2010/wordprocessingShape">
                    <wps:wsp>
                      <wps:cNvSpPr txBox="1"/>
                      <wps:spPr>
                        <a:xfrm>
                          <a:off x="0" y="0"/>
                          <a:ext cx="2190750" cy="1704975"/>
                        </a:xfrm>
                        <a:prstGeom prst="rect">
                          <a:avLst/>
                        </a:prstGeom>
                        <a:solidFill>
                          <a:schemeClr val="lt1"/>
                        </a:solidFill>
                        <a:ln w="6350">
                          <a:solidFill>
                            <a:prstClr val="black"/>
                          </a:solidFill>
                        </a:ln>
                      </wps:spPr>
                      <wps:txbx>
                        <w:txbxContent>
                          <w:p w14:paraId="3B22A79A" w14:textId="7B45AF08" w:rsidR="00247068" w:rsidRPr="00247068" w:rsidRDefault="00247068" w:rsidP="00247068">
                            <w:pPr>
                              <w:ind w:left="142" w:hanging="1416"/>
                              <w:rPr>
                                <w:rFonts w:ascii="Arial" w:eastAsia="Times New Roman" w:hAnsi="Arial" w:cs="Arial"/>
                                <w:b/>
                                <w:bCs/>
                                <w:sz w:val="10"/>
                                <w:szCs w:val="10"/>
                              </w:rPr>
                            </w:pPr>
                            <w:r>
                              <w:rPr>
                                <w:rFonts w:ascii="Arial" w:eastAsia="Times New Roman" w:hAnsi="Arial" w:cs="Arial"/>
                                <w:b/>
                                <w:bCs/>
                                <w:sz w:val="10"/>
                                <w:szCs w:val="10"/>
                              </w:rPr>
                              <w:t xml:space="preserve">                                              </w:t>
                            </w:r>
                            <w:r w:rsidRPr="00247068">
                              <w:rPr>
                                <w:rFonts w:ascii="Arial" w:hAnsi="Arial" w:cs="Arial"/>
                                <w:b/>
                                <w:bCs/>
                                <w:sz w:val="26"/>
                                <w:szCs w:val="26"/>
                              </w:rPr>
                              <w:t xml:space="preserve"> </w:t>
                            </w:r>
                            <w:r w:rsidRPr="00247068">
                              <w:rPr>
                                <w:rFonts w:ascii="Arial" w:hAnsi="Arial" w:cs="Arial"/>
                                <w:b/>
                                <w:bCs/>
                                <w:sz w:val="26"/>
                                <w:szCs w:val="26"/>
                                <w:u w:val="single"/>
                              </w:rPr>
                              <w:t xml:space="preserve">Anamnèse  </w:t>
                            </w:r>
                            <w:r w:rsidR="00E55E44">
                              <w:rPr>
                                <w:rFonts w:ascii="Arial" w:hAnsi="Arial" w:cs="Arial"/>
                                <w:b/>
                                <w:bCs/>
                                <w:sz w:val="26"/>
                                <w:szCs w:val="26"/>
                                <w:u w:val="single"/>
                              </w:rPr>
                              <w:t xml:space="preserve">      </w:t>
                            </w:r>
                            <w:r w:rsidRPr="00247068">
                              <w:rPr>
                                <w:rFonts w:ascii="Arial" w:hAnsi="Arial" w:cs="Arial"/>
                                <w:sz w:val="26"/>
                                <w:szCs w:val="26"/>
                                <w:u w:val="single"/>
                              </w:rPr>
                              <w:t xml:space="preserve">Ordinaire </w:t>
                            </w:r>
                            <w:r>
                              <w:rPr>
                                <w:rFonts w:ascii="Arial" w:hAnsi="Arial" w:cs="Arial"/>
                                <w:sz w:val="26"/>
                                <w:szCs w:val="26"/>
                                <w:u w:val="single"/>
                              </w:rPr>
                              <w:t xml:space="preserve">     </w:t>
                            </w:r>
                            <w:r w:rsidRPr="00247068">
                              <w:rPr>
                                <w:rFonts w:ascii="Arial" w:hAnsi="Arial" w:cs="Arial"/>
                                <w:sz w:val="26"/>
                                <w:szCs w:val="26"/>
                                <w:u w:val="single"/>
                              </w:rPr>
                              <w:t>St François-Xavier</w:t>
                            </w:r>
                          </w:p>
                          <w:p w14:paraId="68B54AE3" w14:textId="2C79D68F" w:rsidR="00247068" w:rsidRDefault="00247068" w:rsidP="00247068">
                            <w:pPr>
                              <w:ind w:left="142" w:hanging="1416"/>
                              <w:rPr>
                                <w:rFonts w:ascii="Arial" w:eastAsia="Times New Roman" w:hAnsi="Arial" w:cs="Arial"/>
                                <w:b/>
                                <w:bCs/>
                                <w:sz w:val="10"/>
                                <w:szCs w:val="10"/>
                              </w:rPr>
                            </w:pPr>
                            <w:r>
                              <w:rPr>
                                <w:rFonts w:ascii="Arial" w:eastAsia="Times New Roman" w:hAnsi="Arial" w:cs="Arial"/>
                                <w:b/>
                                <w:bCs/>
                                <w:sz w:val="10"/>
                                <w:szCs w:val="10"/>
                              </w:rPr>
                              <w:t>AAA</w:t>
                            </w:r>
                          </w:p>
                          <w:p w14:paraId="38BAEC14" w14:textId="77777777" w:rsidR="00247068" w:rsidRDefault="00247068" w:rsidP="00247068">
                            <w:pPr>
                              <w:ind w:left="142" w:hanging="1416"/>
                              <w:rPr>
                                <w:rFonts w:ascii="Arial" w:eastAsia="Times New Roman" w:hAnsi="Arial" w:cs="Arial"/>
                                <w:b/>
                                <w:bCs/>
                                <w:sz w:val="10"/>
                                <w:szCs w:val="10"/>
                              </w:rPr>
                            </w:pPr>
                          </w:p>
                          <w:p w14:paraId="416F46F6" w14:textId="77777777" w:rsidR="00247068" w:rsidRPr="00372721" w:rsidRDefault="00247068" w:rsidP="00247068">
                            <w:pPr>
                              <w:ind w:left="142" w:hanging="1416"/>
                              <w:rPr>
                                <w:rFonts w:ascii="Times New Roman" w:eastAsia="Times New Roman" w:hAnsi="Times New Roman" w:cs="Times New Roman"/>
                                <w:b/>
                                <w:bCs/>
                              </w:rPr>
                            </w:pPr>
                            <w:proofErr w:type="spellStart"/>
                            <w:r>
                              <w:rPr>
                                <w:rFonts w:ascii="Arial" w:eastAsia="Times New Roman" w:hAnsi="Arial" w:cs="Arial"/>
                                <w:b/>
                                <w:bCs/>
                                <w:sz w:val="10"/>
                                <w:szCs w:val="10"/>
                              </w:rPr>
                              <w:t>aAA</w:t>
                            </w:r>
                            <w:proofErr w:type="spellEnd"/>
                            <w:r w:rsidRPr="00393D9C">
                              <w:rPr>
                                <w:rFonts w:ascii="Arial" w:eastAsia="Times New Roman" w:hAnsi="Arial" w:cs="Arial"/>
                                <w:b/>
                                <w:bCs/>
                                <w:sz w:val="10"/>
                                <w:szCs w:val="10"/>
                              </w:rPr>
                              <w:t xml:space="preserve">           </w:t>
                            </w:r>
                            <w:r>
                              <w:rPr>
                                <w:rFonts w:ascii="Roboto" w:eastAsia="Times New Roman" w:hAnsi="Roboto" w:cs="Times New Roman"/>
                                <w:b/>
                                <w:bCs/>
                                <w:sz w:val="26"/>
                                <w:szCs w:val="26"/>
                                <w:shd w:val="clear" w:color="auto" w:fill="FFFFFF"/>
                              </w:rPr>
                              <w:t xml:space="preserve">           </w:t>
                            </w:r>
                            <w:r w:rsidRPr="00372721">
                              <w:rPr>
                                <w:rFonts w:ascii="Calibri" w:eastAsia="Times New Roman" w:hAnsi="Calibri" w:cs="Calibri"/>
                                <w:b/>
                                <w:bCs/>
                                <w:color w:val="000000"/>
                                <w:sz w:val="28"/>
                                <w:szCs w:val="28"/>
                              </w:rPr>
                              <w:t>Gloire à Toi qui étais mort, gloire à Toi qui es vivant</w:t>
                            </w:r>
                          </w:p>
                          <w:p w14:paraId="65021877" w14:textId="77777777" w:rsidR="00247068" w:rsidRPr="00372721" w:rsidRDefault="00247068" w:rsidP="00247068">
                            <w:pPr>
                              <w:rPr>
                                <w:rFonts w:ascii="Times New Roman" w:eastAsia="Times New Roman" w:hAnsi="Times New Roman" w:cs="Times New Roman"/>
                                <w:b/>
                                <w:bCs/>
                              </w:rPr>
                            </w:pPr>
                            <w:r w:rsidRPr="00372721">
                              <w:rPr>
                                <w:rFonts w:ascii="Calibri" w:eastAsia="Times New Roman" w:hAnsi="Calibri" w:cs="Calibri"/>
                                <w:b/>
                                <w:bCs/>
                                <w:color w:val="000000"/>
                                <w:sz w:val="28"/>
                                <w:szCs w:val="28"/>
                              </w:rPr>
                              <w:t>Notre Sauveur et notre Dieu, viens Seigneur Jésus.</w:t>
                            </w:r>
                          </w:p>
                          <w:p w14:paraId="44B16D08" w14:textId="1C7189EA" w:rsidR="00933C1B" w:rsidRPr="00247068" w:rsidRDefault="00933C1B" w:rsidP="00247068">
                            <w:pPr>
                              <w:ind w:left="142" w:hanging="1416"/>
                              <w:rPr>
                                <w:rFonts w:ascii="Arial" w:eastAsia="Times New Roman" w:hAnsi="Arial" w:cs="Arial"/>
                                <w:b/>
                                <w:bCs/>
                                <w:sz w:val="10"/>
                                <w:szCs w:val="1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5ACA99" id="_x0000_s1031" type="#_x0000_t202" style="position:absolute;margin-left:339.2pt;margin-top:1.05pt;width:172.5pt;height:134.25pt;z-index:251792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" fillcolor="white [3201]" strokeweight=".5pt">
                <v:textbox>
                  <w:txbxContent>
                    <w:p w14:paraId="3B22A79A" w14:textId="7B45AF08" w:rsidR="00247068" w:rsidRPr="00247068" w:rsidRDefault="00247068" w:rsidP="00247068">
                      <w:pPr>
                        <w:ind w:left="142" w:hanging="1416"/>
                        <w:rPr>
                          <w:rFonts w:ascii="Arial" w:eastAsia="Times New Roman" w:hAnsi="Arial" w:cs="Arial"/>
                          <w:b/>
                          <w:bCs/>
                          <w:sz w:val="10"/>
                          <w:szCs w:val="10"/>
                        </w:rPr>
                      </w:pPr>
                      <w:r>
                        <w:rPr>
                          <w:rFonts w:ascii="Arial" w:eastAsia="Times New Roman" w:hAnsi="Arial" w:cs="Arial"/>
                          <w:b/>
                          <w:bCs/>
                          <w:sz w:val="10"/>
                          <w:szCs w:val="10"/>
                        </w:rPr>
                        <w:t xml:space="preserve">                                              </w:t>
                      </w:r>
                      <w:r w:rsidRPr="00247068">
                        <w:rPr>
                          <w:rFonts w:ascii="Arial" w:hAnsi="Arial" w:cs="Arial"/>
                          <w:b/>
                          <w:bCs/>
                          <w:sz w:val="26"/>
                          <w:szCs w:val="26"/>
                        </w:rPr>
                        <w:t xml:space="preserve"> </w:t>
                      </w:r>
                      <w:r w:rsidRPr="00247068">
                        <w:rPr>
                          <w:rFonts w:ascii="Arial" w:hAnsi="Arial" w:cs="Arial"/>
                          <w:b/>
                          <w:bCs/>
                          <w:sz w:val="26"/>
                          <w:szCs w:val="26"/>
                          <w:u w:val="single"/>
                        </w:rPr>
                        <w:t xml:space="preserve">Anamnèse  </w:t>
                      </w:r>
                      <w:r w:rsidR="00E55E44">
                        <w:rPr>
                          <w:rFonts w:ascii="Arial" w:hAnsi="Arial" w:cs="Arial"/>
                          <w:b/>
                          <w:bCs/>
                          <w:sz w:val="26"/>
                          <w:szCs w:val="26"/>
                          <w:u w:val="single"/>
                        </w:rPr>
                        <w:t xml:space="preserve">      </w:t>
                      </w:r>
                      <w:r w:rsidRPr="00247068">
                        <w:rPr>
                          <w:rFonts w:ascii="Arial" w:hAnsi="Arial" w:cs="Arial"/>
                          <w:sz w:val="26"/>
                          <w:szCs w:val="26"/>
                          <w:u w:val="single"/>
                        </w:rPr>
                        <w:t xml:space="preserve">Ordinaire </w:t>
                      </w:r>
                      <w:r>
                        <w:rPr>
                          <w:rFonts w:ascii="Arial" w:hAnsi="Arial" w:cs="Arial"/>
                          <w:sz w:val="26"/>
                          <w:szCs w:val="26"/>
                          <w:u w:val="single"/>
                        </w:rPr>
                        <w:t xml:space="preserve">     </w:t>
                      </w:r>
                      <w:r w:rsidRPr="00247068">
                        <w:rPr>
                          <w:rFonts w:ascii="Arial" w:hAnsi="Arial" w:cs="Arial"/>
                          <w:sz w:val="26"/>
                          <w:szCs w:val="26"/>
                          <w:u w:val="single"/>
                        </w:rPr>
                        <w:t>St François-Xavier</w:t>
                      </w:r>
                    </w:p>
                    <w:p w14:paraId="68B54AE3" w14:textId="2C79D68F" w:rsidR="00247068" w:rsidRDefault="00247068" w:rsidP="00247068">
                      <w:pPr>
                        <w:ind w:left="142" w:hanging="1416"/>
                        <w:rPr>
                          <w:rFonts w:ascii="Arial" w:eastAsia="Times New Roman" w:hAnsi="Arial" w:cs="Arial"/>
                          <w:b/>
                          <w:bCs/>
                          <w:sz w:val="10"/>
                          <w:szCs w:val="10"/>
                        </w:rPr>
                      </w:pPr>
                      <w:r>
                        <w:rPr>
                          <w:rFonts w:ascii="Arial" w:eastAsia="Times New Roman" w:hAnsi="Arial" w:cs="Arial"/>
                          <w:b/>
                          <w:bCs/>
                          <w:sz w:val="10"/>
                          <w:szCs w:val="10"/>
                        </w:rPr>
                        <w:t>AAA</w:t>
                      </w:r>
                    </w:p>
                    <w:p w14:paraId="38BAEC14" w14:textId="77777777" w:rsidR="00247068" w:rsidRDefault="00247068" w:rsidP="00247068">
                      <w:pPr>
                        <w:ind w:left="142" w:hanging="1416"/>
                        <w:rPr>
                          <w:rFonts w:ascii="Arial" w:eastAsia="Times New Roman" w:hAnsi="Arial" w:cs="Arial"/>
                          <w:b/>
                          <w:bCs/>
                          <w:sz w:val="10"/>
                          <w:szCs w:val="10"/>
                        </w:rPr>
                      </w:pPr>
                    </w:p>
                    <w:p w14:paraId="416F46F6" w14:textId="77777777" w:rsidR="00247068" w:rsidRPr="00372721" w:rsidRDefault="00247068" w:rsidP="00247068">
                      <w:pPr>
                        <w:ind w:left="142" w:hanging="1416"/>
                        <w:rPr>
                          <w:rFonts w:ascii="Times New Roman" w:eastAsia="Times New Roman" w:hAnsi="Times New Roman" w:cs="Times New Roman"/>
                          <w:b/>
                          <w:bCs/>
                        </w:rPr>
                      </w:pPr>
                      <w:proofErr w:type="spellStart"/>
                      <w:r>
                        <w:rPr>
                          <w:rFonts w:ascii="Arial" w:eastAsia="Times New Roman" w:hAnsi="Arial" w:cs="Arial"/>
                          <w:b/>
                          <w:bCs/>
                          <w:sz w:val="10"/>
                          <w:szCs w:val="10"/>
                        </w:rPr>
                        <w:t>aAA</w:t>
                      </w:r>
                      <w:proofErr w:type="spellEnd"/>
                      <w:r w:rsidRPr="00393D9C">
                        <w:rPr>
                          <w:rFonts w:ascii="Arial" w:eastAsia="Times New Roman" w:hAnsi="Arial" w:cs="Arial"/>
                          <w:b/>
                          <w:bCs/>
                          <w:sz w:val="10"/>
                          <w:szCs w:val="10"/>
                        </w:rPr>
                        <w:t xml:space="preserve">           </w:t>
                      </w:r>
                      <w:r>
                        <w:rPr>
                          <w:rFonts w:ascii="Roboto" w:eastAsia="Times New Roman" w:hAnsi="Roboto" w:cs="Times New Roman"/>
                          <w:b/>
                          <w:bCs/>
                          <w:sz w:val="26"/>
                          <w:szCs w:val="26"/>
                          <w:shd w:val="clear" w:color="auto" w:fill="FFFFFF"/>
                        </w:rPr>
                        <w:t xml:space="preserve">           </w:t>
                      </w:r>
                      <w:r w:rsidRPr="00372721">
                        <w:rPr>
                          <w:rFonts w:ascii="Calibri" w:eastAsia="Times New Roman" w:hAnsi="Calibri" w:cs="Calibri"/>
                          <w:b/>
                          <w:bCs/>
                          <w:color w:val="000000"/>
                          <w:sz w:val="28"/>
                          <w:szCs w:val="28"/>
                        </w:rPr>
                        <w:t>Gloire à Toi qui étais mort, gloire à Toi qui es vivant</w:t>
                      </w:r>
                    </w:p>
                    <w:p w14:paraId="65021877" w14:textId="77777777" w:rsidR="00247068" w:rsidRPr="00372721" w:rsidRDefault="00247068" w:rsidP="00247068">
                      <w:pPr>
                        <w:rPr>
                          <w:rFonts w:ascii="Times New Roman" w:eastAsia="Times New Roman" w:hAnsi="Times New Roman" w:cs="Times New Roman"/>
                          <w:b/>
                          <w:bCs/>
                        </w:rPr>
                      </w:pPr>
                      <w:r w:rsidRPr="00372721">
                        <w:rPr>
                          <w:rFonts w:ascii="Calibri" w:eastAsia="Times New Roman" w:hAnsi="Calibri" w:cs="Calibri"/>
                          <w:b/>
                          <w:bCs/>
                          <w:color w:val="000000"/>
                          <w:sz w:val="28"/>
                          <w:szCs w:val="28"/>
                        </w:rPr>
                        <w:t>Notre Sauveur et notre Dieu, viens Seigneur Jésus.</w:t>
                      </w:r>
                    </w:p>
                    <w:p w14:paraId="44B16D08" w14:textId="1C7189EA" w:rsidR="00933C1B" w:rsidRPr="00247068" w:rsidRDefault="00933C1B" w:rsidP="00247068">
                      <w:pPr>
                        <w:ind w:left="142" w:hanging="1416"/>
                        <w:rPr>
                          <w:rFonts w:ascii="Arial" w:eastAsia="Times New Roman" w:hAnsi="Arial" w:cs="Arial"/>
                          <w:b/>
                          <w:bCs/>
                          <w:sz w:val="10"/>
                          <w:szCs w:val="10"/>
                        </w:rPr>
                      </w:pPr>
                    </w:p>
                  </w:txbxContent>
                </v:textbox>
                <w10:wrap anchorx="margin"/>
              </v:shape>
            </w:pict>
          </mc:Fallback>
        </mc:AlternateContent>
      </w:r>
    </w:p>
    <w:p w14:paraId="4C8DEF41" w14:textId="49819AF7" w:rsidR="005605E1" w:rsidRPr="00372721" w:rsidRDefault="005605E1" w:rsidP="001B20EB">
      <w:pPr>
        <w:rPr>
          <w:rFonts w:ascii="Arial" w:hAnsi="Arial" w:cs="Arial"/>
          <w:bCs/>
          <w:color w:val="FF0000"/>
          <w:sz w:val="26"/>
          <w:szCs w:val="26"/>
        </w:rPr>
      </w:pPr>
    </w:p>
    <w:p w14:paraId="5982AB8A" w14:textId="319F0A69" w:rsidR="00660187" w:rsidRPr="00372721" w:rsidRDefault="00660187" w:rsidP="00EC1E12">
      <w:pPr>
        <w:pStyle w:val="Standard"/>
        <w:rPr>
          <w:rFonts w:ascii="Arial" w:hAnsi="Arial" w:cs="Arial"/>
          <w:color w:val="000000"/>
          <w:sz w:val="26"/>
          <w:szCs w:val="26"/>
        </w:rPr>
      </w:pPr>
    </w:p>
    <w:p w14:paraId="5E9461C6" w14:textId="102A9809" w:rsidR="00E05A8A" w:rsidRPr="00372721" w:rsidRDefault="00E05A8A" w:rsidP="00F65AA6">
      <w:pPr>
        <w:jc w:val="center"/>
        <w:rPr>
          <w:rFonts w:ascii="Arial" w:hAnsi="Arial" w:cs="Arial"/>
          <w:b/>
          <w:bCs/>
          <w:sz w:val="26"/>
          <w:szCs w:val="26"/>
          <w:u w:val="single"/>
        </w:rPr>
      </w:pPr>
    </w:p>
    <w:p w14:paraId="31E1C268" w14:textId="77777777" w:rsidR="00933C1B" w:rsidRPr="00372721" w:rsidRDefault="00933C1B" w:rsidP="00F65AA6">
      <w:pPr>
        <w:jc w:val="center"/>
        <w:rPr>
          <w:rFonts w:ascii="Arial" w:hAnsi="Arial" w:cs="Arial"/>
          <w:b/>
          <w:bCs/>
          <w:sz w:val="26"/>
          <w:szCs w:val="26"/>
          <w:u w:val="single"/>
        </w:rPr>
      </w:pPr>
    </w:p>
    <w:p w14:paraId="3FB95E17" w14:textId="77777777" w:rsidR="00933C1B" w:rsidRPr="00372721" w:rsidRDefault="00933C1B" w:rsidP="00F65AA6">
      <w:pPr>
        <w:jc w:val="center"/>
        <w:rPr>
          <w:rFonts w:ascii="Arial" w:hAnsi="Arial" w:cs="Arial"/>
          <w:b/>
          <w:bCs/>
          <w:sz w:val="26"/>
          <w:szCs w:val="26"/>
          <w:u w:val="single"/>
        </w:rPr>
      </w:pPr>
    </w:p>
    <w:p w14:paraId="620A64E2" w14:textId="77777777" w:rsidR="00933C1B" w:rsidRPr="00372721" w:rsidRDefault="00933C1B" w:rsidP="00F65AA6">
      <w:pPr>
        <w:jc w:val="center"/>
        <w:rPr>
          <w:rFonts w:ascii="Arial" w:hAnsi="Arial" w:cs="Arial"/>
          <w:b/>
          <w:bCs/>
          <w:sz w:val="26"/>
          <w:szCs w:val="26"/>
          <w:u w:val="single"/>
        </w:rPr>
      </w:pPr>
    </w:p>
    <w:p w14:paraId="2FAE476D" w14:textId="77777777" w:rsidR="00933C1B" w:rsidRPr="00372721" w:rsidRDefault="00933C1B" w:rsidP="00F65AA6">
      <w:pPr>
        <w:jc w:val="center"/>
        <w:rPr>
          <w:rFonts w:ascii="Arial" w:eastAsia="Times New Roman" w:hAnsi="Arial" w:cs="Arial"/>
          <w:b/>
          <w:bCs/>
          <w:sz w:val="26"/>
          <w:szCs w:val="26"/>
        </w:rPr>
      </w:pPr>
    </w:p>
    <w:p w14:paraId="46E507AF" w14:textId="77777777" w:rsidR="00933C1B" w:rsidRPr="00372721" w:rsidRDefault="00933C1B" w:rsidP="00F65AA6">
      <w:pPr>
        <w:jc w:val="center"/>
        <w:rPr>
          <w:rFonts w:ascii="Arial" w:eastAsia="Times New Roman" w:hAnsi="Arial" w:cs="Arial"/>
          <w:b/>
          <w:bCs/>
          <w:sz w:val="26"/>
          <w:szCs w:val="26"/>
        </w:rPr>
      </w:pPr>
    </w:p>
    <w:p w14:paraId="0226508B" w14:textId="77777777" w:rsidR="00960B88" w:rsidRPr="00372721" w:rsidRDefault="00960B88" w:rsidP="003C4F94">
      <w:pPr>
        <w:rPr>
          <w:rFonts w:ascii="Arial" w:hAnsi="Arial" w:cs="Arial"/>
          <w:b/>
          <w:bCs/>
          <w:sz w:val="26"/>
          <w:szCs w:val="26"/>
          <w:u w:val="single"/>
        </w:rPr>
      </w:pPr>
    </w:p>
    <w:p w14:paraId="1A105750" w14:textId="77777777" w:rsidR="00960B88" w:rsidRPr="00372721" w:rsidRDefault="00960B88" w:rsidP="003C4F94">
      <w:pPr>
        <w:rPr>
          <w:rFonts w:ascii="Arial" w:hAnsi="Arial" w:cs="Arial"/>
          <w:b/>
          <w:bCs/>
          <w:sz w:val="26"/>
          <w:szCs w:val="26"/>
          <w:u w:val="single"/>
        </w:rPr>
      </w:pPr>
    </w:p>
    <w:p w14:paraId="643DA301" w14:textId="24879978" w:rsidR="00960B88" w:rsidRPr="00372721" w:rsidRDefault="00762097" w:rsidP="00960B88">
      <w:pPr>
        <w:rPr>
          <w:rFonts w:ascii="Arial" w:hAnsi="Arial" w:cs="Arial"/>
          <w:sz w:val="26"/>
          <w:szCs w:val="26"/>
          <w:u w:val="single"/>
        </w:rPr>
      </w:pPr>
      <w:r w:rsidRPr="00372721">
        <w:rPr>
          <w:rFonts w:ascii="Arial" w:hAnsi="Arial" w:cs="Arial"/>
          <w:b/>
          <w:bCs/>
          <w:sz w:val="26"/>
          <w:szCs w:val="26"/>
          <w:u w:val="single"/>
        </w:rPr>
        <w:t>Agnus</w:t>
      </w:r>
      <w:r w:rsidRPr="00372721">
        <w:rPr>
          <w:rFonts w:ascii="Arial" w:hAnsi="Arial" w:cs="Arial"/>
          <w:sz w:val="26"/>
          <w:szCs w:val="26"/>
          <w:u w:val="single"/>
        </w:rPr>
        <w:t xml:space="preserve">     </w:t>
      </w:r>
      <w:r w:rsidR="00DB6199" w:rsidRPr="00372721">
        <w:rPr>
          <w:rFonts w:ascii="Arial" w:hAnsi="Arial" w:cs="Arial"/>
          <w:sz w:val="26"/>
          <w:szCs w:val="26"/>
          <w:u w:val="single"/>
        </w:rPr>
        <w:t xml:space="preserve">                                                                      </w:t>
      </w:r>
      <w:r w:rsidR="00393D9C" w:rsidRPr="00372721">
        <w:rPr>
          <w:rFonts w:ascii="Arial" w:hAnsi="Arial" w:cs="Arial"/>
          <w:sz w:val="26"/>
          <w:szCs w:val="26"/>
          <w:u w:val="single"/>
        </w:rPr>
        <w:t xml:space="preserve">    </w:t>
      </w:r>
      <w:r w:rsidR="00DB6199" w:rsidRPr="00372721">
        <w:rPr>
          <w:rFonts w:ascii="Arial" w:hAnsi="Arial" w:cs="Arial"/>
          <w:sz w:val="26"/>
          <w:szCs w:val="26"/>
          <w:u w:val="single"/>
        </w:rPr>
        <w:t xml:space="preserve"> </w:t>
      </w:r>
      <w:r w:rsidR="00393D9C" w:rsidRPr="00372721">
        <w:rPr>
          <w:rFonts w:ascii="Arial" w:hAnsi="Arial" w:cs="Arial"/>
          <w:sz w:val="26"/>
          <w:szCs w:val="26"/>
          <w:u w:val="single"/>
        </w:rPr>
        <w:t xml:space="preserve">          </w:t>
      </w:r>
      <w:r w:rsidR="00DB6199" w:rsidRPr="00372721">
        <w:rPr>
          <w:rFonts w:ascii="Arial" w:hAnsi="Arial" w:cs="Arial"/>
          <w:sz w:val="26"/>
          <w:szCs w:val="26"/>
          <w:u w:val="single"/>
        </w:rPr>
        <w:t xml:space="preserve"> </w:t>
      </w:r>
      <w:r w:rsidR="00590BB5" w:rsidRPr="00372721">
        <w:rPr>
          <w:rFonts w:ascii="Arial" w:hAnsi="Arial" w:cs="Arial"/>
          <w:color w:val="000000"/>
          <w:sz w:val="26"/>
          <w:szCs w:val="26"/>
          <w:u w:val="single"/>
        </w:rPr>
        <w:t xml:space="preserve">Ordinaire </w:t>
      </w:r>
      <w:r w:rsidR="009D49C1" w:rsidRPr="00372721">
        <w:rPr>
          <w:rFonts w:ascii="Arial" w:hAnsi="Arial" w:cs="Arial"/>
          <w:color w:val="000000"/>
          <w:sz w:val="26"/>
          <w:szCs w:val="26"/>
          <w:u w:val="single"/>
        </w:rPr>
        <w:t>Peuple de Dieu</w:t>
      </w:r>
    </w:p>
    <w:p w14:paraId="48047948" w14:textId="77777777" w:rsidR="00393D9C" w:rsidRPr="00247068" w:rsidRDefault="00DB6199" w:rsidP="00522280">
      <w:pPr>
        <w:pStyle w:val="NormalWeb"/>
        <w:spacing w:before="0" w:beforeAutospacing="0" w:after="0" w:afterAutospacing="0"/>
        <w:rPr>
          <w:rFonts w:ascii="Arial" w:hAnsi="Arial" w:cs="Arial"/>
          <w:sz w:val="10"/>
          <w:szCs w:val="10"/>
          <w:u w:val="single"/>
        </w:rPr>
      </w:pPr>
      <w:r w:rsidRPr="00372721">
        <w:rPr>
          <w:rFonts w:ascii="Arial" w:hAnsi="Arial" w:cs="Arial"/>
          <w:sz w:val="26"/>
          <w:szCs w:val="26"/>
          <w:u w:val="single"/>
        </w:rPr>
        <w:t xml:space="preserve">          </w:t>
      </w:r>
      <w:r w:rsidR="00762097" w:rsidRPr="00372721">
        <w:rPr>
          <w:rFonts w:ascii="Arial" w:hAnsi="Arial" w:cs="Arial"/>
          <w:sz w:val="26"/>
          <w:szCs w:val="26"/>
          <w:u w:val="single"/>
        </w:rPr>
        <w:t xml:space="preserve">    </w:t>
      </w:r>
    </w:p>
    <w:p w14:paraId="1D6B77A7" w14:textId="77777777" w:rsidR="00372721" w:rsidRPr="00372721" w:rsidRDefault="00372721" w:rsidP="00247068">
      <w:pPr>
        <w:jc w:val="center"/>
        <w:rPr>
          <w:rFonts w:ascii="Arial" w:eastAsia="Times New Roman" w:hAnsi="Arial" w:cs="Arial"/>
          <w:b/>
          <w:bCs/>
          <w:sz w:val="26"/>
          <w:szCs w:val="26"/>
        </w:rPr>
      </w:pPr>
      <w:r w:rsidRPr="00372721">
        <w:rPr>
          <w:rFonts w:ascii="Arial" w:eastAsia="Times New Roman" w:hAnsi="Arial" w:cs="Arial"/>
          <w:b/>
          <w:bCs/>
          <w:color w:val="000000"/>
          <w:sz w:val="26"/>
          <w:szCs w:val="26"/>
        </w:rPr>
        <w:t>Agneau de Dieu, qui enlèves le péché du monde, prends pitié de nous (bis)</w:t>
      </w:r>
    </w:p>
    <w:p w14:paraId="3ED9FD16" w14:textId="77777777" w:rsidR="00372721" w:rsidRPr="00372721" w:rsidRDefault="00372721" w:rsidP="00247068">
      <w:pPr>
        <w:jc w:val="center"/>
        <w:rPr>
          <w:rFonts w:ascii="Arial" w:eastAsia="Times New Roman" w:hAnsi="Arial" w:cs="Arial"/>
          <w:b/>
          <w:bCs/>
          <w:sz w:val="26"/>
          <w:szCs w:val="26"/>
        </w:rPr>
      </w:pPr>
      <w:r w:rsidRPr="00372721">
        <w:rPr>
          <w:rFonts w:ascii="Arial" w:eastAsia="Times New Roman" w:hAnsi="Arial" w:cs="Arial"/>
          <w:b/>
          <w:bCs/>
          <w:color w:val="000000"/>
          <w:sz w:val="26"/>
          <w:szCs w:val="26"/>
        </w:rPr>
        <w:t>Agneau de Dieu, qui enlèves le péché du monde, prends pitié de nous (bis)</w:t>
      </w:r>
    </w:p>
    <w:p w14:paraId="4BCF1068" w14:textId="77777777" w:rsidR="00372721" w:rsidRPr="00372721" w:rsidRDefault="00372721" w:rsidP="00247068">
      <w:pPr>
        <w:jc w:val="center"/>
        <w:rPr>
          <w:rFonts w:ascii="Arial" w:eastAsia="Times New Roman" w:hAnsi="Arial" w:cs="Arial"/>
          <w:b/>
          <w:bCs/>
          <w:sz w:val="26"/>
          <w:szCs w:val="26"/>
        </w:rPr>
      </w:pPr>
      <w:r w:rsidRPr="00372721">
        <w:rPr>
          <w:rFonts w:ascii="Arial" w:eastAsia="Times New Roman" w:hAnsi="Arial" w:cs="Arial"/>
          <w:b/>
          <w:bCs/>
          <w:color w:val="000000"/>
          <w:sz w:val="26"/>
          <w:szCs w:val="26"/>
        </w:rPr>
        <w:t>Agneau de Dieu, qui enlèves le péché du monde, donne-nous la paix (bis)</w:t>
      </w:r>
    </w:p>
    <w:p w14:paraId="4B50E1B3" w14:textId="77777777" w:rsidR="00DB6199" w:rsidRPr="00247068" w:rsidRDefault="00DB6199" w:rsidP="00546C21">
      <w:pPr>
        <w:pStyle w:val="NormalWeb"/>
        <w:spacing w:before="0" w:beforeAutospacing="0" w:after="0" w:afterAutospacing="0"/>
        <w:rPr>
          <w:rFonts w:ascii="Arial" w:hAnsi="Arial" w:cs="Arial"/>
          <w:sz w:val="10"/>
          <w:szCs w:val="10"/>
          <w:u w:val="single"/>
        </w:rPr>
      </w:pPr>
    </w:p>
    <w:p w14:paraId="601FEF9D" w14:textId="453B98A2" w:rsidR="00836F1F" w:rsidRPr="00372721" w:rsidRDefault="00CE51C0" w:rsidP="00FB00D6">
      <w:pPr>
        <w:rPr>
          <w:rFonts w:ascii="Arial" w:hAnsi="Arial" w:cs="Arial"/>
          <w:sz w:val="26"/>
          <w:szCs w:val="26"/>
        </w:rPr>
        <w:sectPr w:rsidR="00836F1F" w:rsidRPr="00372721" w:rsidSect="00994BC4">
          <w:type w:val="continuous"/>
          <w:pgSz w:w="11900" w:h="16840"/>
          <w:pgMar w:top="567" w:right="701" w:bottom="426" w:left="851" w:header="708" w:footer="708" w:gutter="0"/>
          <w:cols w:space="708"/>
          <w:docGrid w:linePitch="360"/>
        </w:sectPr>
      </w:pPr>
      <w:r w:rsidRPr="00372721">
        <w:rPr>
          <w:rFonts w:ascii="Arial" w:eastAsia="Times New Roman" w:hAnsi="Arial" w:cs="Arial"/>
          <w:b/>
          <w:bCs/>
          <w:noProof/>
          <w:color w:val="000000"/>
          <w:kern w:val="28"/>
          <w:sz w:val="26"/>
          <w:szCs w:val="26"/>
        </w:rPr>
        <mc:AlternateContent>
          <mc:Choice Requires="wps">
            <w:drawing>
              <wp:anchor distT="0" distB="0" distL="114300" distR="114300" simplePos="0" relativeHeight="251737600" behindDoc="0" locked="0" layoutInCell="1" allowOverlap="1" wp14:anchorId="51402ED1" wp14:editId="585B74A2">
                <wp:simplePos x="0" y="0"/>
                <wp:positionH relativeFrom="column">
                  <wp:posOffset>-26035</wp:posOffset>
                </wp:positionH>
                <wp:positionV relativeFrom="paragraph">
                  <wp:posOffset>174625</wp:posOffset>
                </wp:positionV>
                <wp:extent cx="6680200" cy="0"/>
                <wp:effectExtent l="0" t="0" r="0" b="0"/>
                <wp:wrapNone/>
                <wp:docPr id="27" name="Connecteur droit 27"/>
                <wp:cNvGraphicFramePr/>
                <a:graphic xmlns:a="http://schemas.openxmlformats.org/drawingml/2006/main">
                  <a:graphicData uri="http://schemas.microsoft.com/office/word/2010/wordprocessingShape">
                    <wps:wsp>
                      <wps:cNvCnPr/>
                      <wps:spPr>
                        <a:xfrm>
                          <a:off x="0" y="0"/>
                          <a:ext cx="66802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F9ADE3" id="Connecteur droit 27" o:spid="_x0000_s1026" style="position:absolute;z-index:25173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5pt,13.75pt" to="523.9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" strokecolor="black [3213]"/>
            </w:pict>
          </mc:Fallback>
        </mc:AlternateContent>
      </w:r>
      <w:r w:rsidRPr="00372721">
        <w:rPr>
          <w:rFonts w:ascii="Arial" w:hAnsi="Arial" w:cs="Arial"/>
          <w:b/>
          <w:sz w:val="26"/>
          <w:szCs w:val="26"/>
        </w:rPr>
        <w:t>Communion</w:t>
      </w:r>
      <w:r w:rsidRPr="00372721">
        <w:rPr>
          <w:rFonts w:ascii="Arial" w:hAnsi="Arial" w:cs="Arial"/>
          <w:sz w:val="26"/>
          <w:szCs w:val="26"/>
        </w:rPr>
        <w:t xml:space="preserve">                                         </w:t>
      </w:r>
      <w:r w:rsidR="00C12AAA" w:rsidRPr="00372721">
        <w:rPr>
          <w:rFonts w:ascii="Arial" w:hAnsi="Arial" w:cs="Arial"/>
          <w:sz w:val="26"/>
          <w:szCs w:val="26"/>
        </w:rPr>
        <w:t xml:space="preserve">      </w:t>
      </w:r>
      <w:r w:rsidR="00927DED" w:rsidRPr="00372721">
        <w:rPr>
          <w:rFonts w:ascii="Arial" w:hAnsi="Arial" w:cs="Arial"/>
          <w:sz w:val="26"/>
          <w:szCs w:val="26"/>
        </w:rPr>
        <w:t xml:space="preserve">   </w:t>
      </w:r>
      <w:r w:rsidR="00C12AAA" w:rsidRPr="00372721">
        <w:rPr>
          <w:rFonts w:ascii="Arial" w:hAnsi="Arial" w:cs="Arial"/>
          <w:sz w:val="26"/>
          <w:szCs w:val="26"/>
        </w:rPr>
        <w:t xml:space="preserve">  </w:t>
      </w:r>
      <w:r w:rsidR="00247068">
        <w:rPr>
          <w:rFonts w:ascii="Arial" w:hAnsi="Arial" w:cs="Arial"/>
          <w:sz w:val="26"/>
          <w:szCs w:val="26"/>
        </w:rPr>
        <w:t xml:space="preserve"> </w:t>
      </w:r>
      <w:r w:rsidR="005C2D59" w:rsidRPr="00372721">
        <w:rPr>
          <w:rFonts w:ascii="Arial" w:hAnsi="Arial" w:cs="Arial"/>
          <w:sz w:val="26"/>
          <w:szCs w:val="26"/>
        </w:rPr>
        <w:t xml:space="preserve"> </w:t>
      </w:r>
      <w:r w:rsidR="009D49C1" w:rsidRPr="00372721">
        <w:rPr>
          <w:rFonts w:ascii="Arial" w:hAnsi="Arial" w:cs="Arial"/>
          <w:sz w:val="26"/>
          <w:szCs w:val="26"/>
        </w:rPr>
        <w:t xml:space="preserve">Humblement dans le silence de mon </w:t>
      </w:r>
      <w:r w:rsidR="00247068" w:rsidRPr="00372721">
        <w:rPr>
          <w:rFonts w:ascii="Arial" w:hAnsi="Arial" w:cs="Arial"/>
          <w:sz w:val="26"/>
          <w:szCs w:val="26"/>
        </w:rPr>
        <w:t>cœur</w:t>
      </w:r>
      <w:r w:rsidR="00DB6199" w:rsidRPr="00372721">
        <w:rPr>
          <w:rFonts w:ascii="Arial" w:hAnsi="Arial" w:cs="Arial"/>
          <w:sz w:val="26"/>
          <w:szCs w:val="26"/>
        </w:rPr>
        <w:t xml:space="preserve">        </w:t>
      </w:r>
      <w:r w:rsidR="008A2918" w:rsidRPr="00372721">
        <w:rPr>
          <w:rFonts w:ascii="Arial" w:hAnsi="Arial" w:cs="Arial"/>
          <w:sz w:val="26"/>
          <w:szCs w:val="26"/>
        </w:rPr>
        <w:t xml:space="preserve"> </w:t>
      </w:r>
      <w:r w:rsidR="008356AA" w:rsidRPr="00372721">
        <w:rPr>
          <w:rFonts w:ascii="Arial" w:hAnsi="Arial" w:cs="Arial"/>
          <w:sz w:val="26"/>
          <w:szCs w:val="26"/>
        </w:rPr>
        <w:t xml:space="preserve"> </w:t>
      </w:r>
    </w:p>
    <w:p w14:paraId="6F5DD3D6" w14:textId="77777777" w:rsidR="00BF5FA5" w:rsidRPr="00247068" w:rsidRDefault="00BF5FA5" w:rsidP="00522280">
      <w:pPr>
        <w:rPr>
          <w:rFonts w:ascii="Arial" w:eastAsia="Times New Roman" w:hAnsi="Arial" w:cs="Arial"/>
          <w:b/>
          <w:bCs/>
          <w:color w:val="000000"/>
          <w:sz w:val="10"/>
          <w:szCs w:val="10"/>
        </w:rPr>
      </w:pPr>
      <w:r w:rsidRPr="00372721">
        <w:rPr>
          <w:rFonts w:ascii="Arial" w:eastAsia="Times New Roman" w:hAnsi="Arial" w:cs="Arial"/>
          <w:b/>
          <w:bCs/>
          <w:color w:val="000000"/>
          <w:sz w:val="26"/>
          <w:szCs w:val="26"/>
        </w:rPr>
        <w:t xml:space="preserve">   </w:t>
      </w:r>
    </w:p>
    <w:p w14:paraId="08FCB719" w14:textId="77777777" w:rsidR="00372721" w:rsidRPr="00372721" w:rsidRDefault="00372721" w:rsidP="00372721">
      <w:pPr>
        <w:rPr>
          <w:rFonts w:ascii="Arial" w:eastAsia="Times New Roman" w:hAnsi="Arial" w:cs="Arial"/>
          <w:sz w:val="26"/>
          <w:szCs w:val="26"/>
        </w:rPr>
      </w:pPr>
      <w:r w:rsidRPr="00372721">
        <w:rPr>
          <w:rFonts w:ascii="Arial" w:eastAsia="Times New Roman" w:hAnsi="Arial" w:cs="Arial"/>
          <w:b/>
          <w:bCs/>
          <w:color w:val="000000"/>
          <w:sz w:val="26"/>
          <w:szCs w:val="26"/>
        </w:rPr>
        <w:t>Humblement, dans le silence de mon cœur, je me donne à toi, mon Seigneur.</w:t>
      </w:r>
    </w:p>
    <w:p w14:paraId="620901DD" w14:textId="11B8D384" w:rsidR="00372721" w:rsidRPr="00372721" w:rsidRDefault="00247068" w:rsidP="00372721">
      <w:pPr>
        <w:rPr>
          <w:rFonts w:ascii="Arial" w:eastAsia="Times New Roman" w:hAnsi="Arial" w:cs="Arial"/>
          <w:sz w:val="26"/>
          <w:szCs w:val="26"/>
        </w:rPr>
      </w:pPr>
      <w:r>
        <w:rPr>
          <w:rFonts w:ascii="Arial" w:eastAsia="Times New Roman" w:hAnsi="Arial" w:cs="Arial"/>
          <w:color w:val="000000"/>
          <w:sz w:val="26"/>
          <w:szCs w:val="26"/>
        </w:rPr>
        <w:t xml:space="preserve">    </w:t>
      </w:r>
      <w:r w:rsidR="00372721" w:rsidRPr="00372721">
        <w:rPr>
          <w:rFonts w:ascii="Arial" w:eastAsia="Times New Roman" w:hAnsi="Arial" w:cs="Arial"/>
          <w:color w:val="000000"/>
          <w:sz w:val="26"/>
          <w:szCs w:val="26"/>
        </w:rPr>
        <w:t xml:space="preserve">1. Par ton amour, fais-moi demeurer humble et petit devant toi </w:t>
      </w:r>
      <w:r w:rsidR="00372721" w:rsidRPr="00372721">
        <w:rPr>
          <w:rFonts w:ascii="Arial" w:eastAsia="Times New Roman" w:hAnsi="Arial" w:cs="Arial"/>
          <w:b/>
          <w:bCs/>
          <w:color w:val="000000"/>
          <w:sz w:val="26"/>
          <w:szCs w:val="26"/>
        </w:rPr>
        <w:t>R/</w:t>
      </w:r>
    </w:p>
    <w:p w14:paraId="0E995594" w14:textId="6E9DD8A3" w:rsidR="00372721" w:rsidRPr="00372721" w:rsidRDefault="00247068" w:rsidP="00372721">
      <w:pPr>
        <w:rPr>
          <w:rFonts w:ascii="Arial" w:eastAsia="Times New Roman" w:hAnsi="Arial" w:cs="Arial"/>
          <w:sz w:val="26"/>
          <w:szCs w:val="26"/>
        </w:rPr>
      </w:pPr>
      <w:r>
        <w:rPr>
          <w:rFonts w:ascii="Arial" w:eastAsia="Times New Roman" w:hAnsi="Arial" w:cs="Arial"/>
          <w:color w:val="000000"/>
          <w:sz w:val="26"/>
          <w:szCs w:val="26"/>
        </w:rPr>
        <w:t xml:space="preserve">    </w:t>
      </w:r>
      <w:r w:rsidR="00372721" w:rsidRPr="00372721">
        <w:rPr>
          <w:rFonts w:ascii="Arial" w:eastAsia="Times New Roman" w:hAnsi="Arial" w:cs="Arial"/>
          <w:color w:val="000000"/>
          <w:sz w:val="26"/>
          <w:szCs w:val="26"/>
        </w:rPr>
        <w:t xml:space="preserve">2. Enseigne-moi ta sagesse, ô Dieu, viens habiter mon silence. </w:t>
      </w:r>
      <w:r w:rsidR="00372721" w:rsidRPr="00372721">
        <w:rPr>
          <w:rFonts w:ascii="Arial" w:eastAsia="Times New Roman" w:hAnsi="Arial" w:cs="Arial"/>
          <w:b/>
          <w:bCs/>
          <w:color w:val="000000"/>
          <w:sz w:val="26"/>
          <w:szCs w:val="26"/>
        </w:rPr>
        <w:t>R/</w:t>
      </w:r>
    </w:p>
    <w:p w14:paraId="2B74BD86" w14:textId="64CC8654" w:rsidR="00372721" w:rsidRPr="00372721" w:rsidRDefault="00247068" w:rsidP="00372721">
      <w:pPr>
        <w:rPr>
          <w:rFonts w:ascii="Arial" w:eastAsia="Times New Roman" w:hAnsi="Arial" w:cs="Arial"/>
          <w:sz w:val="26"/>
          <w:szCs w:val="26"/>
        </w:rPr>
      </w:pPr>
      <w:r>
        <w:rPr>
          <w:rFonts w:ascii="Arial" w:eastAsia="Times New Roman" w:hAnsi="Arial" w:cs="Arial"/>
          <w:color w:val="000000"/>
          <w:sz w:val="26"/>
          <w:szCs w:val="26"/>
        </w:rPr>
        <w:t xml:space="preserve">    </w:t>
      </w:r>
      <w:r w:rsidR="00372721" w:rsidRPr="00372721">
        <w:rPr>
          <w:rFonts w:ascii="Arial" w:eastAsia="Times New Roman" w:hAnsi="Arial" w:cs="Arial"/>
          <w:color w:val="000000"/>
          <w:sz w:val="26"/>
          <w:szCs w:val="26"/>
        </w:rPr>
        <w:t>3. Entre tes mains, je remets ma vie, ma volonté, tout mon être.</w:t>
      </w:r>
      <w:r w:rsidR="00372721" w:rsidRPr="00372721">
        <w:rPr>
          <w:rFonts w:ascii="Arial" w:eastAsia="Times New Roman" w:hAnsi="Arial" w:cs="Arial"/>
          <w:b/>
          <w:bCs/>
          <w:color w:val="000000"/>
          <w:sz w:val="26"/>
          <w:szCs w:val="26"/>
        </w:rPr>
        <w:t xml:space="preserve"> R/</w:t>
      </w:r>
    </w:p>
    <w:p w14:paraId="38977E58" w14:textId="21042AB2" w:rsidR="00372721" w:rsidRPr="00372721" w:rsidRDefault="00247068" w:rsidP="00372721">
      <w:pPr>
        <w:rPr>
          <w:rFonts w:ascii="Arial" w:eastAsia="Times New Roman" w:hAnsi="Arial" w:cs="Arial"/>
          <w:sz w:val="26"/>
          <w:szCs w:val="26"/>
        </w:rPr>
      </w:pPr>
      <w:r>
        <w:rPr>
          <w:rFonts w:ascii="Arial" w:eastAsia="Times New Roman" w:hAnsi="Arial" w:cs="Arial"/>
          <w:color w:val="000000"/>
          <w:sz w:val="26"/>
          <w:szCs w:val="26"/>
        </w:rPr>
        <w:t xml:space="preserve">    </w:t>
      </w:r>
      <w:r w:rsidR="00372721" w:rsidRPr="00372721">
        <w:rPr>
          <w:rFonts w:ascii="Arial" w:eastAsia="Times New Roman" w:hAnsi="Arial" w:cs="Arial"/>
          <w:color w:val="000000"/>
          <w:sz w:val="26"/>
          <w:szCs w:val="26"/>
        </w:rPr>
        <w:t>4. Je porte en moi ce besoin d’amour, de me donner, de me livrer sans retour.</w:t>
      </w:r>
      <w:r w:rsidR="00372721" w:rsidRPr="00372721">
        <w:rPr>
          <w:rFonts w:ascii="Arial" w:eastAsia="Times New Roman" w:hAnsi="Arial" w:cs="Arial"/>
          <w:b/>
          <w:bCs/>
          <w:color w:val="000000"/>
          <w:sz w:val="26"/>
          <w:szCs w:val="26"/>
        </w:rPr>
        <w:t xml:space="preserve"> R/</w:t>
      </w:r>
    </w:p>
    <w:p w14:paraId="793212E8" w14:textId="796A0312" w:rsidR="006F2943" w:rsidRDefault="00247068" w:rsidP="00372721">
      <w:pPr>
        <w:ind w:left="142"/>
        <w:rPr>
          <w:rFonts w:ascii="Arial" w:eastAsia="Times New Roman" w:hAnsi="Arial" w:cs="Arial"/>
          <w:b/>
          <w:bCs/>
          <w:color w:val="000000"/>
          <w:sz w:val="10"/>
          <w:szCs w:val="10"/>
        </w:rPr>
      </w:pPr>
      <w:r>
        <w:rPr>
          <w:rFonts w:ascii="Arial" w:eastAsia="Times New Roman" w:hAnsi="Arial" w:cs="Arial"/>
          <w:color w:val="000000"/>
          <w:sz w:val="26"/>
          <w:szCs w:val="26"/>
        </w:rPr>
        <w:t xml:space="preserve">  </w:t>
      </w:r>
      <w:r w:rsidR="00372721" w:rsidRPr="00372721">
        <w:rPr>
          <w:rFonts w:ascii="Arial" w:eastAsia="Times New Roman" w:hAnsi="Arial" w:cs="Arial"/>
          <w:color w:val="000000"/>
          <w:sz w:val="26"/>
          <w:szCs w:val="26"/>
        </w:rPr>
        <w:t xml:space="preserve">5. Vierge Marie, garde mon chemin dans l’abandon, la confiance de l’amour. </w:t>
      </w:r>
      <w:r w:rsidR="00372721" w:rsidRPr="00372721">
        <w:rPr>
          <w:rFonts w:ascii="Arial" w:eastAsia="Times New Roman" w:hAnsi="Arial" w:cs="Arial"/>
          <w:b/>
          <w:bCs/>
          <w:color w:val="000000"/>
          <w:sz w:val="26"/>
          <w:szCs w:val="26"/>
        </w:rPr>
        <w:t>R/</w:t>
      </w:r>
    </w:p>
    <w:p w14:paraId="25188787" w14:textId="64306B20" w:rsidR="00247068" w:rsidRPr="00247068" w:rsidRDefault="00247068" w:rsidP="00372721">
      <w:pPr>
        <w:ind w:left="142"/>
        <w:rPr>
          <w:rFonts w:ascii="Arial" w:eastAsia="Times New Roman" w:hAnsi="Arial" w:cs="Arial"/>
          <w:color w:val="000000"/>
          <w:sz w:val="10"/>
          <w:szCs w:val="10"/>
        </w:rPr>
      </w:pPr>
    </w:p>
    <w:p w14:paraId="0A53F6E7" w14:textId="4A94D2D7" w:rsidR="00204D44" w:rsidRPr="00372721" w:rsidRDefault="00CE51C0" w:rsidP="00204D44">
      <w:pPr>
        <w:rPr>
          <w:rFonts w:ascii="Arial" w:hAnsi="Arial" w:cs="Arial"/>
          <w:sz w:val="26"/>
          <w:szCs w:val="26"/>
        </w:rPr>
      </w:pPr>
      <w:r w:rsidRPr="00372721">
        <w:rPr>
          <w:rFonts w:ascii="Arial" w:eastAsia="Times New Roman" w:hAnsi="Arial" w:cs="Arial"/>
          <w:b/>
          <w:bCs/>
          <w:noProof/>
          <w:color w:val="000000"/>
          <w:kern w:val="28"/>
          <w:sz w:val="26"/>
          <w:szCs w:val="26"/>
        </w:rPr>
        <mc:AlternateContent>
          <mc:Choice Requires="wps">
            <w:drawing>
              <wp:anchor distT="0" distB="0" distL="114300" distR="114300" simplePos="0" relativeHeight="251742720" behindDoc="0" locked="0" layoutInCell="1" allowOverlap="1" wp14:anchorId="76F6545D" wp14:editId="602921A3">
                <wp:simplePos x="0" y="0"/>
                <wp:positionH relativeFrom="column">
                  <wp:posOffset>-27940</wp:posOffset>
                </wp:positionH>
                <wp:positionV relativeFrom="paragraph">
                  <wp:posOffset>180340</wp:posOffset>
                </wp:positionV>
                <wp:extent cx="6826250" cy="0"/>
                <wp:effectExtent l="0" t="0" r="0" b="0"/>
                <wp:wrapNone/>
                <wp:docPr id="8" name="Connecteur droit 8"/>
                <wp:cNvGraphicFramePr/>
                <a:graphic xmlns:a="http://schemas.openxmlformats.org/drawingml/2006/main">
                  <a:graphicData uri="http://schemas.microsoft.com/office/word/2010/wordprocessingShape">
                    <wps:wsp>
                      <wps:cNvCnPr/>
                      <wps:spPr>
                        <a:xfrm>
                          <a:off x="0" y="0"/>
                          <a:ext cx="68262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29ACF6" id="Connecteur droit 8" o:spid="_x0000_s1026" style="position:absolute;z-index:25174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pt,14.2pt" to="535.3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" strokecolor="black [3213]"/>
            </w:pict>
          </mc:Fallback>
        </mc:AlternateContent>
      </w:r>
      <w:r w:rsidRPr="00372721">
        <w:rPr>
          <w:rFonts w:ascii="Arial" w:hAnsi="Arial" w:cs="Arial"/>
          <w:b/>
          <w:sz w:val="26"/>
          <w:szCs w:val="26"/>
        </w:rPr>
        <w:t>Chant d’envoi</w:t>
      </w:r>
      <w:r w:rsidRPr="00372721">
        <w:rPr>
          <w:rFonts w:ascii="Arial" w:hAnsi="Arial" w:cs="Arial"/>
          <w:sz w:val="26"/>
          <w:szCs w:val="26"/>
        </w:rPr>
        <w:t xml:space="preserve">                                       </w:t>
      </w:r>
      <w:r w:rsidR="00C12AAA" w:rsidRPr="00372721">
        <w:rPr>
          <w:rFonts w:ascii="Arial" w:hAnsi="Arial" w:cs="Arial"/>
          <w:sz w:val="26"/>
          <w:szCs w:val="26"/>
        </w:rPr>
        <w:t xml:space="preserve">                  </w:t>
      </w:r>
      <w:r w:rsidR="00E55E44">
        <w:rPr>
          <w:rFonts w:ascii="Arial" w:hAnsi="Arial" w:cs="Arial"/>
          <w:sz w:val="26"/>
          <w:szCs w:val="26"/>
        </w:rPr>
        <w:t xml:space="preserve">     </w:t>
      </w:r>
      <w:r w:rsidR="00BD3E77" w:rsidRPr="00372721">
        <w:rPr>
          <w:rFonts w:ascii="Arial" w:hAnsi="Arial" w:cs="Arial"/>
          <w:sz w:val="26"/>
          <w:szCs w:val="26"/>
        </w:rPr>
        <w:t xml:space="preserve">   </w:t>
      </w:r>
      <w:r w:rsidR="009D49C1" w:rsidRPr="00372721">
        <w:rPr>
          <w:rFonts w:ascii="Arial" w:hAnsi="Arial" w:cs="Arial"/>
          <w:sz w:val="26"/>
          <w:szCs w:val="26"/>
        </w:rPr>
        <w:t>Je veux chant</w:t>
      </w:r>
      <w:r w:rsidR="004431C2">
        <w:rPr>
          <w:rFonts w:ascii="Arial" w:hAnsi="Arial" w:cs="Arial"/>
          <w:sz w:val="26"/>
          <w:szCs w:val="26"/>
        </w:rPr>
        <w:t>er</w:t>
      </w:r>
      <w:r w:rsidR="009D49C1" w:rsidRPr="00372721">
        <w:rPr>
          <w:rFonts w:ascii="Arial" w:hAnsi="Arial" w:cs="Arial"/>
          <w:sz w:val="26"/>
          <w:szCs w:val="26"/>
        </w:rPr>
        <w:t xml:space="preserve"> ton amour Seigneur</w:t>
      </w:r>
    </w:p>
    <w:p w14:paraId="24AB7E0E" w14:textId="16AF5644" w:rsidR="00204D44" w:rsidRPr="004431C2" w:rsidRDefault="00204D44" w:rsidP="00204D44">
      <w:pPr>
        <w:rPr>
          <w:rFonts w:ascii="Arial" w:eastAsia="Times New Roman" w:hAnsi="Arial" w:cs="Arial"/>
          <w:color w:val="000000"/>
          <w:sz w:val="10"/>
          <w:szCs w:val="10"/>
        </w:rPr>
      </w:pPr>
    </w:p>
    <w:p w14:paraId="6C5BD979" w14:textId="6848FFC2" w:rsidR="00E55E44" w:rsidRDefault="00E55E44" w:rsidP="004431C2">
      <w:pPr>
        <w:rPr>
          <w:rFonts w:ascii="Arial" w:hAnsi="Arial" w:cs="Arial"/>
          <w:b/>
          <w:bCs/>
          <w:sz w:val="26"/>
          <w:szCs w:val="26"/>
        </w:rPr>
      </w:pPr>
      <w:r w:rsidRPr="00E55E44">
        <w:rPr>
          <w:rFonts w:ascii="Arial" w:hAnsi="Arial" w:cs="Arial"/>
          <w:b/>
          <w:bCs/>
          <w:sz w:val="26"/>
          <w:szCs w:val="26"/>
        </w:rPr>
        <w:t>Je veux chanter ton amour, Seigneur</w:t>
      </w:r>
      <w:r>
        <w:rPr>
          <w:rFonts w:ascii="Arial" w:hAnsi="Arial" w:cs="Arial"/>
          <w:b/>
          <w:bCs/>
          <w:sz w:val="26"/>
          <w:szCs w:val="26"/>
        </w:rPr>
        <w:t>, chaque instant de ma vie.</w:t>
      </w:r>
    </w:p>
    <w:p w14:paraId="03568946" w14:textId="1E9A6B5F" w:rsidR="00372721" w:rsidRPr="00E55E44" w:rsidRDefault="00372721" w:rsidP="004431C2">
      <w:pPr>
        <w:rPr>
          <w:rFonts w:ascii="Arial" w:hAnsi="Arial" w:cs="Arial"/>
          <w:b/>
          <w:bCs/>
          <w:sz w:val="26"/>
          <w:szCs w:val="26"/>
        </w:rPr>
      </w:pPr>
      <w:r w:rsidRPr="00E55E44">
        <w:rPr>
          <w:rFonts w:ascii="Arial" w:hAnsi="Arial" w:cs="Arial"/>
          <w:b/>
          <w:bCs/>
          <w:sz w:val="26"/>
          <w:szCs w:val="26"/>
        </w:rPr>
        <w:t>Danser pour toi en chantant ma joie </w:t>
      </w:r>
      <w:r w:rsidR="004431C2" w:rsidRPr="00E55E44">
        <w:rPr>
          <w:rFonts w:ascii="Arial" w:hAnsi="Arial" w:cs="Arial"/>
          <w:b/>
          <w:bCs/>
          <w:sz w:val="26"/>
          <w:szCs w:val="26"/>
        </w:rPr>
        <w:t>e</w:t>
      </w:r>
      <w:r w:rsidRPr="00E55E44">
        <w:rPr>
          <w:rFonts w:ascii="Arial" w:hAnsi="Arial" w:cs="Arial"/>
          <w:b/>
          <w:bCs/>
          <w:sz w:val="26"/>
          <w:szCs w:val="26"/>
        </w:rPr>
        <w:t>t glorifier ton nom.</w:t>
      </w:r>
    </w:p>
    <w:p w14:paraId="29DCFC0D" w14:textId="3B5287E6" w:rsidR="00372721" w:rsidRPr="00372721" w:rsidRDefault="00372721" w:rsidP="004431C2">
      <w:pPr>
        <w:rPr>
          <w:rFonts w:ascii="Arial" w:hAnsi="Arial" w:cs="Arial"/>
          <w:sz w:val="26"/>
          <w:szCs w:val="26"/>
        </w:rPr>
      </w:pPr>
      <w:r w:rsidRPr="00372721">
        <w:rPr>
          <w:rFonts w:ascii="Arial" w:hAnsi="Arial" w:cs="Arial"/>
          <w:sz w:val="26"/>
          <w:szCs w:val="26"/>
        </w:rPr>
        <w:t xml:space="preserve">                                             </w:t>
      </w:r>
      <w:r w:rsidRPr="00372721">
        <w:rPr>
          <w:rFonts w:ascii="Arial" w:hAnsi="Arial" w:cs="Arial"/>
          <w:sz w:val="26"/>
          <w:szCs w:val="26"/>
        </w:rPr>
        <w:br/>
        <w:t xml:space="preserve">1-Ton amour pour </w:t>
      </w:r>
      <w:r w:rsidR="00E55E44" w:rsidRPr="00372721">
        <w:rPr>
          <w:rFonts w:ascii="Arial" w:hAnsi="Arial" w:cs="Arial"/>
          <w:sz w:val="26"/>
          <w:szCs w:val="26"/>
        </w:rPr>
        <w:t>nous est</w:t>
      </w:r>
      <w:r w:rsidRPr="00372721">
        <w:rPr>
          <w:rFonts w:ascii="Arial" w:hAnsi="Arial" w:cs="Arial"/>
          <w:sz w:val="26"/>
          <w:szCs w:val="26"/>
        </w:rPr>
        <w:t xml:space="preserve"> plus fort que tout                                                </w:t>
      </w:r>
      <w:r w:rsidRPr="00372721">
        <w:rPr>
          <w:rFonts w:ascii="Arial" w:hAnsi="Arial" w:cs="Arial"/>
          <w:sz w:val="26"/>
          <w:szCs w:val="26"/>
        </w:rPr>
        <w:br/>
        <w:t>Et tu veux nous donner la vie, </w:t>
      </w:r>
      <w:r w:rsidR="004431C2" w:rsidRPr="004431C2">
        <w:rPr>
          <w:rFonts w:ascii="Arial" w:hAnsi="Arial" w:cs="Arial"/>
          <w:sz w:val="26"/>
          <w:szCs w:val="26"/>
        </w:rPr>
        <w:t>n</w:t>
      </w:r>
      <w:r w:rsidRPr="00372721">
        <w:rPr>
          <w:rFonts w:ascii="Arial" w:hAnsi="Arial" w:cs="Arial"/>
          <w:sz w:val="26"/>
          <w:szCs w:val="26"/>
        </w:rPr>
        <w:t>ous embraser par ton Esprit.                                </w:t>
      </w:r>
    </w:p>
    <w:p w14:paraId="1DBE57D9" w14:textId="77777777" w:rsidR="00372721" w:rsidRPr="00372721" w:rsidRDefault="00372721" w:rsidP="004431C2">
      <w:pPr>
        <w:rPr>
          <w:rFonts w:ascii="Arial" w:hAnsi="Arial" w:cs="Arial"/>
          <w:sz w:val="26"/>
          <w:szCs w:val="26"/>
        </w:rPr>
      </w:pPr>
      <w:r w:rsidRPr="00372721">
        <w:rPr>
          <w:rFonts w:ascii="Arial" w:hAnsi="Arial" w:cs="Arial"/>
          <w:sz w:val="26"/>
          <w:szCs w:val="26"/>
        </w:rPr>
        <w:t xml:space="preserve">Gloire à toi !        </w:t>
      </w:r>
    </w:p>
    <w:p w14:paraId="5D58C09A" w14:textId="733BBABC" w:rsidR="00204D44" w:rsidRPr="004431C2" w:rsidRDefault="00372721" w:rsidP="00204D44">
      <w:pPr>
        <w:rPr>
          <w:rFonts w:ascii="Arial" w:hAnsi="Arial" w:cs="Arial"/>
          <w:sz w:val="26"/>
          <w:szCs w:val="26"/>
        </w:rPr>
      </w:pPr>
      <w:r w:rsidRPr="004431C2">
        <w:rPr>
          <w:rFonts w:ascii="Arial" w:hAnsi="Arial" w:cs="Arial"/>
          <w:sz w:val="26"/>
          <w:szCs w:val="26"/>
        </w:rPr>
        <w:t>5- Avec toi, Seigneur, je n'ai peur de rien.</w:t>
      </w:r>
      <w:r w:rsidRPr="004431C2">
        <w:rPr>
          <w:rFonts w:ascii="Arial" w:hAnsi="Arial" w:cs="Arial"/>
          <w:sz w:val="26"/>
          <w:szCs w:val="26"/>
        </w:rPr>
        <w:br/>
        <w:t>Tu es là sur tous mes chemins.</w:t>
      </w:r>
      <w:r w:rsidR="004431C2" w:rsidRPr="004431C2">
        <w:rPr>
          <w:rFonts w:ascii="Arial" w:hAnsi="Arial" w:cs="Arial"/>
          <w:sz w:val="26"/>
          <w:szCs w:val="26"/>
        </w:rPr>
        <w:t xml:space="preserve"> </w:t>
      </w:r>
      <w:r w:rsidRPr="004431C2">
        <w:rPr>
          <w:rFonts w:ascii="Arial" w:hAnsi="Arial" w:cs="Arial"/>
          <w:sz w:val="26"/>
          <w:szCs w:val="26"/>
        </w:rPr>
        <w:t>Tu m'apprends à vivre l'amour.</w:t>
      </w:r>
      <w:r w:rsidRPr="004431C2">
        <w:rPr>
          <w:rFonts w:ascii="Arial" w:hAnsi="Arial" w:cs="Arial"/>
          <w:sz w:val="26"/>
          <w:szCs w:val="26"/>
        </w:rPr>
        <w:br/>
        <w:t>Gloire à toi !</w:t>
      </w:r>
    </w:p>
    <w:p w14:paraId="6135D741" w14:textId="29592A5F" w:rsidR="00204D44" w:rsidRPr="00204D44" w:rsidRDefault="00204D44" w:rsidP="00204D44">
      <w:pPr>
        <w:rPr>
          <w:rFonts w:ascii="Arial" w:eastAsia="Times New Roman" w:hAnsi="Arial" w:cs="Arial"/>
          <w:b/>
          <w:sz w:val="26"/>
          <w:szCs w:val="26"/>
        </w:rPr>
      </w:pPr>
    </w:p>
    <w:p w14:paraId="42B32316" w14:textId="5C66FD2C" w:rsidR="001A61C1" w:rsidRDefault="007B2CB2" w:rsidP="001A61C1">
      <w:pPr>
        <w:jc w:val="center"/>
        <w:rPr>
          <w:rFonts w:ascii="Arial" w:eastAsia="Times New Roman" w:hAnsi="Arial" w:cs="Arial"/>
          <w:b/>
          <w:sz w:val="30"/>
          <w:szCs w:val="30"/>
        </w:rPr>
      </w:pPr>
      <w:r>
        <w:rPr>
          <w:noProof/>
        </w:rPr>
        <mc:AlternateContent>
          <mc:Choice Requires="wps">
            <w:drawing>
              <wp:anchor distT="45720" distB="45720" distL="114300" distR="114300" simplePos="0" relativeHeight="251710976" behindDoc="1" locked="0" layoutInCell="1" allowOverlap="1" wp14:anchorId="61B497CD" wp14:editId="2E2950FF">
                <wp:simplePos x="0" y="0"/>
                <wp:positionH relativeFrom="margin">
                  <wp:posOffset>3480435</wp:posOffset>
                </wp:positionH>
                <wp:positionV relativeFrom="paragraph">
                  <wp:posOffset>306705</wp:posOffset>
                </wp:positionV>
                <wp:extent cx="3095625" cy="866775"/>
                <wp:effectExtent l="0" t="0" r="28575" b="28575"/>
                <wp:wrapTight wrapText="bothSides">
                  <wp:wrapPolygon edited="0">
                    <wp:start x="0" y="0"/>
                    <wp:lineTo x="0" y="21837"/>
                    <wp:lineTo x="21666" y="21837"/>
                    <wp:lineTo x="21666" y="0"/>
                    <wp:lineTo x="0" y="0"/>
                  </wp:wrapPolygon>
                </wp:wrapTight>
                <wp:docPr id="18" name="Zone de texte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5625" cy="866775"/>
                        </a:xfrm>
                        <a:prstGeom prst="rect">
                          <a:avLst/>
                        </a:prstGeom>
                        <a:solidFill>
                          <a:srgbClr val="FFFFFF"/>
                        </a:solidFill>
                        <a:ln w="3175">
                          <a:solidFill>
                            <a:srgbClr val="000000"/>
                          </a:solidFill>
                          <a:miter lim="800000"/>
                          <a:headEnd/>
                          <a:tailEnd/>
                        </a:ln>
                      </wps:spPr>
                      <wps:txbx>
                        <w:txbxContent>
                          <w:p w14:paraId="1F745160" w14:textId="77777777" w:rsidR="001404F6" w:rsidRPr="00557513" w:rsidRDefault="001404F6" w:rsidP="00713351">
                            <w:pPr>
                              <w:rPr>
                                <w:rFonts w:ascii="Arial" w:hAnsi="Arial" w:cs="Arial"/>
                                <w:b/>
                                <w:sz w:val="26"/>
                                <w:szCs w:val="26"/>
                                <w:u w:val="single"/>
                              </w:rPr>
                            </w:pPr>
                            <w:r w:rsidRPr="00557513">
                              <w:rPr>
                                <w:rFonts w:ascii="Arial" w:hAnsi="Arial" w:cs="Arial"/>
                                <w:b/>
                                <w:sz w:val="26"/>
                                <w:szCs w:val="26"/>
                                <w:u w:val="single"/>
                              </w:rPr>
                              <w:t>Les temps d’adoration eucharistique</w:t>
                            </w:r>
                          </w:p>
                          <w:p w14:paraId="48917710" w14:textId="77777777" w:rsidR="007B2CB2" w:rsidRDefault="001404F6" w:rsidP="00713351">
                            <w:pPr>
                              <w:suppressAutoHyphens/>
                              <w:textAlignment w:val="baseline"/>
                              <w:rPr>
                                <w:rFonts w:ascii="Arial" w:eastAsia="MS Mincho" w:hAnsi="Arial" w:cs="Arial"/>
                                <w:b/>
                                <w:sz w:val="26"/>
                                <w:szCs w:val="26"/>
                              </w:rPr>
                            </w:pPr>
                            <w:r w:rsidRPr="0016236C">
                              <w:rPr>
                                <w:rFonts w:ascii="Arial" w:eastAsia="MS Mincho" w:hAnsi="Arial" w:cs="Arial"/>
                                <w:b/>
                                <w:sz w:val="26"/>
                                <w:szCs w:val="26"/>
                              </w:rPr>
                              <w:sym w:font="Wingdings 2" w:char="F050"/>
                            </w:r>
                            <w:r w:rsidR="007B2CB2">
                              <w:rPr>
                                <w:rFonts w:ascii="Arial" w:eastAsia="MS Mincho" w:hAnsi="Arial" w:cs="Arial"/>
                                <w:b/>
                                <w:sz w:val="26"/>
                                <w:szCs w:val="26"/>
                              </w:rPr>
                              <w:t>Reprise de l’a</w:t>
                            </w:r>
                            <w:r w:rsidR="009F7532">
                              <w:rPr>
                                <w:rFonts w:ascii="Arial" w:eastAsia="MS Mincho" w:hAnsi="Arial" w:cs="Arial"/>
                                <w:b/>
                                <w:sz w:val="26"/>
                                <w:szCs w:val="26"/>
                              </w:rPr>
                              <w:t>doration d</w:t>
                            </w:r>
                            <w:r w:rsidR="007B2CB2">
                              <w:rPr>
                                <w:rFonts w:ascii="Arial" w:eastAsia="MS Mincho" w:hAnsi="Arial" w:cs="Arial"/>
                                <w:b/>
                                <w:sz w:val="26"/>
                                <w:szCs w:val="26"/>
                              </w:rPr>
                              <w:t>e</w:t>
                            </w:r>
                          </w:p>
                          <w:p w14:paraId="224E9516" w14:textId="77777777" w:rsidR="007B2CB2" w:rsidRDefault="009F7532" w:rsidP="00713351">
                            <w:pPr>
                              <w:suppressAutoHyphens/>
                              <w:textAlignment w:val="baseline"/>
                              <w:rPr>
                                <w:rFonts w:ascii="Arial" w:eastAsia="MS Mincho" w:hAnsi="Arial" w:cs="Arial"/>
                                <w:b/>
                                <w:sz w:val="26"/>
                                <w:szCs w:val="26"/>
                              </w:rPr>
                            </w:pPr>
                            <w:r>
                              <w:rPr>
                                <w:rFonts w:ascii="Arial" w:eastAsia="MS Mincho" w:hAnsi="Arial" w:cs="Arial"/>
                                <w:b/>
                                <w:sz w:val="26"/>
                                <w:szCs w:val="26"/>
                              </w:rPr>
                              <w:t xml:space="preserve"> 6h à 15h tous les jeudis</w:t>
                            </w:r>
                            <w:r w:rsidR="007B2CB2">
                              <w:rPr>
                                <w:rFonts w:ascii="Arial" w:eastAsia="MS Mincho" w:hAnsi="Arial" w:cs="Arial"/>
                                <w:b/>
                                <w:sz w:val="26"/>
                                <w:szCs w:val="26"/>
                              </w:rPr>
                              <w:t xml:space="preserve"> dans </w:t>
                            </w:r>
                          </w:p>
                          <w:p w14:paraId="17EF44F9" w14:textId="0B3F361A" w:rsidR="00590DD0" w:rsidRDefault="007B2CB2" w:rsidP="00713351">
                            <w:pPr>
                              <w:suppressAutoHyphens/>
                              <w:textAlignment w:val="baseline"/>
                              <w:rPr>
                                <w:rFonts w:ascii="Arial" w:eastAsia="MS Mincho" w:hAnsi="Arial" w:cs="Arial"/>
                                <w:b/>
                                <w:sz w:val="26"/>
                                <w:szCs w:val="26"/>
                              </w:rPr>
                            </w:pPr>
                            <w:r>
                              <w:rPr>
                                <w:rFonts w:ascii="Arial" w:eastAsia="MS Mincho" w:hAnsi="Arial" w:cs="Arial"/>
                                <w:b/>
                                <w:sz w:val="26"/>
                                <w:szCs w:val="26"/>
                              </w:rPr>
                              <w:t>la chapelle St Germain</w:t>
                            </w:r>
                          </w:p>
                          <w:p w14:paraId="0ECA1F51" w14:textId="77777777" w:rsidR="001404F6" w:rsidRPr="002A5D70" w:rsidRDefault="001404F6" w:rsidP="00713351">
                            <w:pPr>
                              <w:suppressAutoHyphens/>
                              <w:textAlignment w:val="baseline"/>
                              <w:rPr>
                                <w:rFonts w:ascii="Arial" w:hAnsi="Arial" w:cs="Arial"/>
                                <w:b/>
                                <w:bCs/>
                                <w:iCs/>
                                <w:sz w:val="10"/>
                                <w:szCs w:val="10"/>
                              </w:rPr>
                            </w:pPr>
                          </w:p>
                          <w:p w14:paraId="7B201EFE" w14:textId="77777777" w:rsidR="001404F6" w:rsidRPr="0016236C" w:rsidRDefault="001404F6" w:rsidP="00713351">
                            <w:pPr>
                              <w:suppressAutoHyphens/>
                              <w:textAlignment w:val="baseline"/>
                              <w:rPr>
                                <w:rFonts w:ascii="Arial" w:hAnsi="Arial" w:cs="Arial"/>
                                <w:b/>
                                <w:bCs/>
                                <w:iCs/>
                                <w:sz w:val="26"/>
                                <w:szCs w:val="2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B497CD" id="_x0000_s1032" type="#_x0000_t202" style="position:absolute;left:0;text-align:left;margin-left:274.05pt;margin-top:24.15pt;width:243.75pt;height:68.25pt;z-index:-251605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" strokeweight=".25pt">
                <v:textbox>
                  <w:txbxContent>
                    <w:p w14:paraId="1F745160" w14:textId="77777777" w:rsidR="001404F6" w:rsidRPr="00557513" w:rsidRDefault="001404F6" w:rsidP="00713351">
                      <w:pPr>
                        <w:rPr>
                          <w:rFonts w:ascii="Arial" w:hAnsi="Arial" w:cs="Arial"/>
                          <w:b/>
                          <w:sz w:val="26"/>
                          <w:szCs w:val="26"/>
                          <w:u w:val="single"/>
                        </w:rPr>
                      </w:pPr>
                      <w:r w:rsidRPr="00557513">
                        <w:rPr>
                          <w:rFonts w:ascii="Arial" w:hAnsi="Arial" w:cs="Arial"/>
                          <w:b/>
                          <w:sz w:val="26"/>
                          <w:szCs w:val="26"/>
                          <w:u w:val="single"/>
                        </w:rPr>
                        <w:t>Les temps d’adoration eucharistique</w:t>
                      </w:r>
                    </w:p>
                    <w:p w14:paraId="48917710" w14:textId="77777777" w:rsidR="007B2CB2" w:rsidRDefault="001404F6" w:rsidP="00713351">
                      <w:pPr>
                        <w:suppressAutoHyphens/>
                        <w:textAlignment w:val="baseline"/>
                        <w:rPr>
                          <w:rFonts w:ascii="Arial" w:eastAsia="MS Mincho" w:hAnsi="Arial" w:cs="Arial"/>
                          <w:b/>
                          <w:sz w:val="26"/>
                          <w:szCs w:val="26"/>
                        </w:rPr>
                      </w:pPr>
                      <w:r w:rsidRPr="0016236C">
                        <w:rPr>
                          <w:rFonts w:ascii="Arial" w:eastAsia="MS Mincho" w:hAnsi="Arial" w:cs="Arial"/>
                          <w:b/>
                          <w:sz w:val="26"/>
                          <w:szCs w:val="26"/>
                        </w:rPr>
                        <w:sym w:font="Wingdings 2" w:char="F050"/>
                      </w:r>
                      <w:r w:rsidR="007B2CB2">
                        <w:rPr>
                          <w:rFonts w:ascii="Arial" w:eastAsia="MS Mincho" w:hAnsi="Arial" w:cs="Arial"/>
                          <w:b/>
                          <w:sz w:val="26"/>
                          <w:szCs w:val="26"/>
                        </w:rPr>
                        <w:t>Reprise de l’a</w:t>
                      </w:r>
                      <w:r w:rsidR="009F7532">
                        <w:rPr>
                          <w:rFonts w:ascii="Arial" w:eastAsia="MS Mincho" w:hAnsi="Arial" w:cs="Arial"/>
                          <w:b/>
                          <w:sz w:val="26"/>
                          <w:szCs w:val="26"/>
                        </w:rPr>
                        <w:t>doration d</w:t>
                      </w:r>
                      <w:r w:rsidR="007B2CB2">
                        <w:rPr>
                          <w:rFonts w:ascii="Arial" w:eastAsia="MS Mincho" w:hAnsi="Arial" w:cs="Arial"/>
                          <w:b/>
                          <w:sz w:val="26"/>
                          <w:szCs w:val="26"/>
                        </w:rPr>
                        <w:t>e</w:t>
                      </w:r>
                    </w:p>
                    <w:p w14:paraId="224E9516" w14:textId="77777777" w:rsidR="007B2CB2" w:rsidRDefault="009F7532" w:rsidP="00713351">
                      <w:pPr>
                        <w:suppressAutoHyphens/>
                        <w:textAlignment w:val="baseline"/>
                        <w:rPr>
                          <w:rFonts w:ascii="Arial" w:eastAsia="MS Mincho" w:hAnsi="Arial" w:cs="Arial"/>
                          <w:b/>
                          <w:sz w:val="26"/>
                          <w:szCs w:val="26"/>
                        </w:rPr>
                      </w:pPr>
                      <w:r>
                        <w:rPr>
                          <w:rFonts w:ascii="Arial" w:eastAsia="MS Mincho" w:hAnsi="Arial" w:cs="Arial"/>
                          <w:b/>
                          <w:sz w:val="26"/>
                          <w:szCs w:val="26"/>
                        </w:rPr>
                        <w:t xml:space="preserve"> 6h à 15h tous les jeudis</w:t>
                      </w:r>
                      <w:r w:rsidR="007B2CB2">
                        <w:rPr>
                          <w:rFonts w:ascii="Arial" w:eastAsia="MS Mincho" w:hAnsi="Arial" w:cs="Arial"/>
                          <w:b/>
                          <w:sz w:val="26"/>
                          <w:szCs w:val="26"/>
                        </w:rPr>
                        <w:t xml:space="preserve"> dans </w:t>
                      </w:r>
                    </w:p>
                    <w:p w14:paraId="17EF44F9" w14:textId="0B3F361A" w:rsidR="00590DD0" w:rsidRDefault="007B2CB2" w:rsidP="00713351">
                      <w:pPr>
                        <w:suppressAutoHyphens/>
                        <w:textAlignment w:val="baseline"/>
                        <w:rPr>
                          <w:rFonts w:ascii="Arial" w:eastAsia="MS Mincho" w:hAnsi="Arial" w:cs="Arial"/>
                          <w:b/>
                          <w:sz w:val="26"/>
                          <w:szCs w:val="26"/>
                        </w:rPr>
                      </w:pPr>
                      <w:r>
                        <w:rPr>
                          <w:rFonts w:ascii="Arial" w:eastAsia="MS Mincho" w:hAnsi="Arial" w:cs="Arial"/>
                          <w:b/>
                          <w:sz w:val="26"/>
                          <w:szCs w:val="26"/>
                        </w:rPr>
                        <w:t>la chapelle St Germain</w:t>
                      </w:r>
                    </w:p>
                    <w:p w14:paraId="0ECA1F51" w14:textId="77777777" w:rsidR="001404F6" w:rsidRPr="002A5D70" w:rsidRDefault="001404F6" w:rsidP="00713351">
                      <w:pPr>
                        <w:suppressAutoHyphens/>
                        <w:textAlignment w:val="baseline"/>
                        <w:rPr>
                          <w:rFonts w:ascii="Arial" w:hAnsi="Arial" w:cs="Arial"/>
                          <w:b/>
                          <w:bCs/>
                          <w:iCs/>
                          <w:sz w:val="10"/>
                          <w:szCs w:val="10"/>
                        </w:rPr>
                      </w:pPr>
                    </w:p>
                    <w:p w14:paraId="7B201EFE" w14:textId="77777777" w:rsidR="001404F6" w:rsidRPr="0016236C" w:rsidRDefault="001404F6" w:rsidP="00713351">
                      <w:pPr>
                        <w:suppressAutoHyphens/>
                        <w:textAlignment w:val="baseline"/>
                        <w:rPr>
                          <w:rFonts w:ascii="Arial" w:hAnsi="Arial" w:cs="Arial"/>
                          <w:b/>
                          <w:bCs/>
                          <w:iCs/>
                          <w:sz w:val="26"/>
                          <w:szCs w:val="26"/>
                        </w:rPr>
                      </w:pPr>
                    </w:p>
                  </w:txbxContent>
                </v:textbox>
                <w10:wrap type="tight" anchorx="margin"/>
              </v:shape>
            </w:pict>
          </mc:Fallback>
        </mc:AlternateContent>
      </w:r>
      <w:r w:rsidR="00337107">
        <w:rPr>
          <w:noProof/>
        </w:rPr>
        <w:drawing>
          <wp:anchor distT="0" distB="0" distL="114300" distR="114300" simplePos="0" relativeHeight="251713024" behindDoc="1" locked="0" layoutInCell="1" allowOverlap="1" wp14:anchorId="619F224A" wp14:editId="2143660B">
            <wp:simplePos x="0" y="0"/>
            <wp:positionH relativeFrom="margin">
              <wp:posOffset>2432685</wp:posOffset>
            </wp:positionH>
            <wp:positionV relativeFrom="paragraph">
              <wp:posOffset>954405</wp:posOffset>
            </wp:positionV>
            <wp:extent cx="838200" cy="821055"/>
            <wp:effectExtent l="0" t="0" r="0" b="0"/>
            <wp:wrapTight wrapText="bothSides">
              <wp:wrapPolygon edited="0">
                <wp:start x="0" y="0"/>
                <wp:lineTo x="0" y="21049"/>
                <wp:lineTo x="21109" y="21049"/>
                <wp:lineTo x="21109" y="0"/>
                <wp:lineTo x="0" y="0"/>
              </wp:wrapPolygon>
            </wp:wrapTight>
            <wp:docPr id="45" name="Imag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Image 45"/>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838200" cy="82105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xmlns:lc="http://schemas.openxmlformats.org/drawingml/2006/lockedCanvas"/>
                      </a:ext>
                    </a:extLst>
                  </pic:spPr>
                </pic:pic>
              </a:graphicData>
            </a:graphic>
            <wp14:sizeRelH relativeFrom="margin">
              <wp14:pctWidth>0</wp14:pctWidth>
            </wp14:sizeRelH>
            <wp14:sizeRelV relativeFrom="margin">
              <wp14:pctHeight>0</wp14:pctHeight>
            </wp14:sizeRelV>
          </wp:anchor>
        </w:drawing>
      </w:r>
      <w:r w:rsidR="00194250" w:rsidRPr="002232BA">
        <w:rPr>
          <w:noProof/>
        </w:rPr>
        <w:drawing>
          <wp:anchor distT="0" distB="0" distL="114300" distR="114300" simplePos="0" relativeHeight="251712000" behindDoc="1" locked="0" layoutInCell="1" allowOverlap="1" wp14:anchorId="28A43C48" wp14:editId="7D22E769">
            <wp:simplePos x="0" y="0"/>
            <wp:positionH relativeFrom="margin">
              <wp:posOffset>6021070</wp:posOffset>
            </wp:positionH>
            <wp:positionV relativeFrom="paragraph">
              <wp:posOffset>548005</wp:posOffset>
            </wp:positionV>
            <wp:extent cx="590550" cy="422275"/>
            <wp:effectExtent l="0" t="0" r="0" b="0"/>
            <wp:wrapTight wrapText="bothSides">
              <wp:wrapPolygon edited="0">
                <wp:start x="0" y="0"/>
                <wp:lineTo x="0" y="20463"/>
                <wp:lineTo x="20903" y="20463"/>
                <wp:lineTo x="20903" y="0"/>
                <wp:lineTo x="0" y="0"/>
              </wp:wrapPolygon>
            </wp:wrapTight>
            <wp:docPr id="34" name="Image 34" descr="MacOS:Users:nicolasdeponcheville:Desktop:image_previ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OS:Users:nicolasdeponcheville:Desktop:image_preview.jpg"/>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29413" b="24660"/>
                    <a:stretch/>
                  </pic:blipFill>
                  <pic:spPr bwMode="auto">
                    <a:xfrm>
                      <a:off x="0" y="0"/>
                      <a:ext cx="590550" cy="4222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720D1">
        <w:rPr>
          <w:noProof/>
        </w:rPr>
        <mc:AlternateContent>
          <mc:Choice Requires="wps">
            <w:drawing>
              <wp:anchor distT="0" distB="0" distL="114300" distR="114300" simplePos="0" relativeHeight="251709952" behindDoc="0" locked="0" layoutInCell="1" allowOverlap="1" wp14:anchorId="050FB8A3" wp14:editId="76FFC25D">
                <wp:simplePos x="0" y="0"/>
                <wp:positionH relativeFrom="margin">
                  <wp:align>left</wp:align>
                </wp:positionH>
                <wp:positionV relativeFrom="paragraph">
                  <wp:posOffset>265430</wp:posOffset>
                </wp:positionV>
                <wp:extent cx="3400425" cy="1257300"/>
                <wp:effectExtent l="0" t="0" r="0" b="0"/>
                <wp:wrapSquare wrapText="bothSides"/>
                <wp:docPr id="16" name="Zone de texte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00425" cy="1257300"/>
                        </a:xfrm>
                        <a:prstGeom prst="rect">
                          <a:avLst/>
                        </a:prstGeom>
                        <a:noFill/>
                        <a:ln>
                          <a:noFill/>
                        </a:ln>
                        <a:effectLst/>
                      </wps:spPr>
                      <wps:txbx>
                        <w:txbxContent>
                          <w:p w14:paraId="56358EF5" w14:textId="77777777" w:rsidR="001404F6" w:rsidRPr="00AF4781" w:rsidRDefault="001404F6" w:rsidP="007B0F86">
                            <w:pPr>
                              <w:pBdr>
                                <w:top w:val="single" w:sz="4" w:space="0" w:color="auto"/>
                                <w:left w:val="single" w:sz="4" w:space="4" w:color="auto"/>
                                <w:bottom w:val="single" w:sz="4" w:space="1" w:color="auto"/>
                                <w:right w:val="single" w:sz="4" w:space="4" w:color="auto"/>
                              </w:pBdr>
                              <w:rPr>
                                <w:rFonts w:ascii="Arial" w:hAnsi="Arial" w:cs="Arial"/>
                                <w:sz w:val="10"/>
                                <w:szCs w:val="10"/>
                              </w:rPr>
                            </w:pPr>
                          </w:p>
                          <w:p w14:paraId="5FBA42A4" w14:textId="77777777" w:rsidR="001404F6" w:rsidRPr="00394CFA" w:rsidRDefault="001404F6" w:rsidP="007B0F86">
                            <w:pPr>
                              <w:pBdr>
                                <w:top w:val="single" w:sz="4" w:space="0" w:color="auto"/>
                                <w:left w:val="single" w:sz="4" w:space="4" w:color="auto"/>
                                <w:bottom w:val="single" w:sz="4" w:space="1" w:color="auto"/>
                                <w:right w:val="single" w:sz="4" w:space="4" w:color="auto"/>
                              </w:pBdr>
                              <w:rPr>
                                <w:rFonts w:ascii="Arial" w:hAnsi="Arial" w:cs="Arial"/>
                                <w:sz w:val="26"/>
                                <w:szCs w:val="26"/>
                              </w:rPr>
                            </w:pPr>
                            <w:r w:rsidRPr="00394CFA">
                              <w:rPr>
                                <w:rFonts w:ascii="Arial" w:hAnsi="Arial" w:cs="Arial"/>
                                <w:b/>
                                <w:sz w:val="26"/>
                                <w:szCs w:val="26"/>
                              </w:rPr>
                              <w:t>La messe en semaine à 8h30</w:t>
                            </w:r>
                          </w:p>
                          <w:p w14:paraId="079B6E2A" w14:textId="6347880B" w:rsidR="001404F6" w:rsidRPr="00F11F5A" w:rsidRDefault="001404F6" w:rsidP="007B0F86">
                            <w:pPr>
                              <w:pStyle w:val="Paragraphedeliste"/>
                              <w:numPr>
                                <w:ilvl w:val="0"/>
                                <w:numId w:val="1"/>
                              </w:numPr>
                              <w:pBdr>
                                <w:top w:val="single" w:sz="4" w:space="0" w:color="auto"/>
                                <w:left w:val="single" w:sz="4" w:space="4" w:color="auto"/>
                                <w:bottom w:val="single" w:sz="4" w:space="1" w:color="auto"/>
                                <w:right w:val="single" w:sz="4" w:space="4" w:color="auto"/>
                              </w:pBdr>
                              <w:rPr>
                                <w:rFonts w:ascii="Arial" w:hAnsi="Arial" w:cs="Arial"/>
                                <w:b/>
                                <w:sz w:val="26"/>
                                <w:szCs w:val="26"/>
                                <w:u w:val="double"/>
                              </w:rPr>
                            </w:pPr>
                            <w:r w:rsidRPr="00F11F5A">
                              <w:rPr>
                                <w:rFonts w:ascii="Arial" w:hAnsi="Arial" w:cs="Arial"/>
                                <w:b/>
                                <w:sz w:val="26"/>
                                <w:szCs w:val="26"/>
                                <w:u w:val="double"/>
                              </w:rPr>
                              <w:t xml:space="preserve">Mardi </w:t>
                            </w:r>
                            <w:r w:rsidR="005C18EC" w:rsidRPr="00F11F5A">
                              <w:rPr>
                                <w:rFonts w:ascii="Arial" w:hAnsi="Arial" w:cs="Arial"/>
                                <w:b/>
                                <w:sz w:val="26"/>
                                <w:szCs w:val="26"/>
                                <w:u w:val="double"/>
                              </w:rPr>
                              <w:t>église st Germain</w:t>
                            </w:r>
                          </w:p>
                          <w:p w14:paraId="70DDF9E7" w14:textId="77777777" w:rsidR="001404F6" w:rsidRPr="004C370B" w:rsidRDefault="001404F6" w:rsidP="007B0F86">
                            <w:pPr>
                              <w:pStyle w:val="Paragraphedeliste"/>
                              <w:numPr>
                                <w:ilvl w:val="0"/>
                                <w:numId w:val="1"/>
                              </w:numPr>
                              <w:pBdr>
                                <w:top w:val="single" w:sz="4" w:space="0" w:color="auto"/>
                                <w:left w:val="single" w:sz="4" w:space="4" w:color="auto"/>
                                <w:bottom w:val="single" w:sz="4" w:space="1" w:color="auto"/>
                                <w:right w:val="single" w:sz="4" w:space="4" w:color="auto"/>
                              </w:pBdr>
                              <w:rPr>
                                <w:rFonts w:ascii="Arial" w:hAnsi="Arial" w:cs="Arial"/>
                                <w:b/>
                                <w:sz w:val="26"/>
                                <w:szCs w:val="26"/>
                              </w:rPr>
                            </w:pPr>
                            <w:r w:rsidRPr="004C370B">
                              <w:rPr>
                                <w:rFonts w:ascii="Arial" w:hAnsi="Arial" w:cs="Arial"/>
                                <w:b/>
                                <w:sz w:val="26"/>
                                <w:szCs w:val="26"/>
                              </w:rPr>
                              <w:t>Mercredi au Centre Spirituel du Hautmont</w:t>
                            </w:r>
                          </w:p>
                          <w:p w14:paraId="0EC8F90C" w14:textId="77777777" w:rsidR="001404F6" w:rsidRPr="004C370B" w:rsidRDefault="001404F6" w:rsidP="007B0F86">
                            <w:pPr>
                              <w:pStyle w:val="Paragraphedeliste"/>
                              <w:numPr>
                                <w:ilvl w:val="0"/>
                                <w:numId w:val="1"/>
                              </w:numPr>
                              <w:pBdr>
                                <w:top w:val="single" w:sz="4" w:space="0" w:color="auto"/>
                                <w:left w:val="single" w:sz="4" w:space="4" w:color="auto"/>
                                <w:bottom w:val="single" w:sz="4" w:space="1" w:color="auto"/>
                                <w:right w:val="single" w:sz="4" w:space="4" w:color="auto"/>
                              </w:pBdr>
                              <w:rPr>
                                <w:rFonts w:ascii="Arial" w:hAnsi="Arial" w:cs="Arial"/>
                                <w:b/>
                                <w:sz w:val="26"/>
                                <w:szCs w:val="26"/>
                              </w:rPr>
                            </w:pPr>
                            <w:r w:rsidRPr="004C370B">
                              <w:rPr>
                                <w:rFonts w:ascii="Arial" w:hAnsi="Arial" w:cs="Arial"/>
                                <w:b/>
                                <w:sz w:val="26"/>
                                <w:szCs w:val="26"/>
                              </w:rPr>
                              <w:t>Jeudi à St Vaast Bondues</w:t>
                            </w:r>
                          </w:p>
                          <w:p w14:paraId="4F070B03" w14:textId="77777777" w:rsidR="001404F6" w:rsidRPr="00AF4781" w:rsidRDefault="001404F6" w:rsidP="007B0F86">
                            <w:pPr>
                              <w:pBdr>
                                <w:top w:val="single" w:sz="4" w:space="0" w:color="auto"/>
                                <w:left w:val="single" w:sz="4" w:space="4" w:color="auto"/>
                                <w:bottom w:val="single" w:sz="4" w:space="1" w:color="auto"/>
                                <w:right w:val="single" w:sz="4" w:space="4" w:color="auto"/>
                              </w:pBdr>
                              <w:rPr>
                                <w:rFonts w:ascii="Arial" w:hAnsi="Arial" w:cs="Arial"/>
                                <w:sz w:val="10"/>
                                <w:szCs w:val="10"/>
                              </w:rPr>
                            </w:pPr>
                          </w:p>
                          <w:p w14:paraId="184B2382" w14:textId="77777777" w:rsidR="001404F6" w:rsidRPr="00155BB8" w:rsidRDefault="001404F6" w:rsidP="007B0F86">
                            <w:pPr>
                              <w:pBdr>
                                <w:top w:val="single" w:sz="4" w:space="0" w:color="auto"/>
                                <w:left w:val="single" w:sz="4" w:space="4" w:color="auto"/>
                                <w:bottom w:val="single" w:sz="4" w:space="1" w:color="auto"/>
                                <w:right w:val="single" w:sz="4" w:space="4" w:color="auto"/>
                              </w:pBdr>
                              <w:rPr>
                                <w:rFonts w:ascii="Arial" w:hAnsi="Arial" w:cs="Arial"/>
                                <w:b/>
                                <w:sz w:val="26"/>
                                <w:szCs w:val="2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0FB8A3" id="Zone de texte 16" o:spid="_x0000_s1033" type="#_x0000_t202" style="position:absolute;left:0;text-align:left;margin-left:0;margin-top:20.9pt;width:267.75pt;height:99pt;z-index:2517099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" filled="f" stroked="f">
                <v:textbox>
                  <w:txbxContent>
                    <w:p w14:paraId="56358EF5" w14:textId="77777777" w:rsidR="001404F6" w:rsidRPr="00AF4781" w:rsidRDefault="001404F6" w:rsidP="007B0F86">
                      <w:pPr>
                        <w:pBdr>
                          <w:top w:val="single" w:sz="4" w:space="0" w:color="auto"/>
                          <w:left w:val="single" w:sz="4" w:space="4" w:color="auto"/>
                          <w:bottom w:val="single" w:sz="4" w:space="1" w:color="auto"/>
                          <w:right w:val="single" w:sz="4" w:space="4" w:color="auto"/>
                        </w:pBdr>
                        <w:rPr>
                          <w:rFonts w:ascii="Arial" w:hAnsi="Arial" w:cs="Arial"/>
                          <w:sz w:val="10"/>
                          <w:szCs w:val="10"/>
                        </w:rPr>
                      </w:pPr>
                    </w:p>
                    <w:p w14:paraId="5FBA42A4" w14:textId="77777777" w:rsidR="001404F6" w:rsidRPr="00394CFA" w:rsidRDefault="001404F6" w:rsidP="007B0F86">
                      <w:pPr>
                        <w:pBdr>
                          <w:top w:val="single" w:sz="4" w:space="0" w:color="auto"/>
                          <w:left w:val="single" w:sz="4" w:space="4" w:color="auto"/>
                          <w:bottom w:val="single" w:sz="4" w:space="1" w:color="auto"/>
                          <w:right w:val="single" w:sz="4" w:space="4" w:color="auto"/>
                        </w:pBdr>
                        <w:rPr>
                          <w:rFonts w:ascii="Arial" w:hAnsi="Arial" w:cs="Arial"/>
                          <w:sz w:val="26"/>
                          <w:szCs w:val="26"/>
                        </w:rPr>
                      </w:pPr>
                      <w:r w:rsidRPr="00394CFA">
                        <w:rPr>
                          <w:rFonts w:ascii="Arial" w:hAnsi="Arial" w:cs="Arial"/>
                          <w:b/>
                          <w:sz w:val="26"/>
                          <w:szCs w:val="26"/>
                        </w:rPr>
                        <w:t>La messe en semaine à 8h30</w:t>
                      </w:r>
                    </w:p>
                    <w:p w14:paraId="079B6E2A" w14:textId="6347880B" w:rsidR="001404F6" w:rsidRPr="00F11F5A" w:rsidRDefault="001404F6" w:rsidP="007B0F86">
                      <w:pPr>
                        <w:pStyle w:val="Paragraphedeliste"/>
                        <w:numPr>
                          <w:ilvl w:val="0"/>
                          <w:numId w:val="1"/>
                        </w:numPr>
                        <w:pBdr>
                          <w:top w:val="single" w:sz="4" w:space="0" w:color="auto"/>
                          <w:left w:val="single" w:sz="4" w:space="4" w:color="auto"/>
                          <w:bottom w:val="single" w:sz="4" w:space="1" w:color="auto"/>
                          <w:right w:val="single" w:sz="4" w:space="4" w:color="auto"/>
                        </w:pBdr>
                        <w:rPr>
                          <w:rFonts w:ascii="Arial" w:hAnsi="Arial" w:cs="Arial"/>
                          <w:b/>
                          <w:sz w:val="26"/>
                          <w:szCs w:val="26"/>
                          <w:u w:val="double"/>
                        </w:rPr>
                      </w:pPr>
                      <w:r w:rsidRPr="00F11F5A">
                        <w:rPr>
                          <w:rFonts w:ascii="Arial" w:hAnsi="Arial" w:cs="Arial"/>
                          <w:b/>
                          <w:sz w:val="26"/>
                          <w:szCs w:val="26"/>
                          <w:u w:val="double"/>
                        </w:rPr>
                        <w:t xml:space="preserve">Mardi </w:t>
                      </w:r>
                      <w:r w:rsidR="005C18EC" w:rsidRPr="00F11F5A">
                        <w:rPr>
                          <w:rFonts w:ascii="Arial" w:hAnsi="Arial" w:cs="Arial"/>
                          <w:b/>
                          <w:sz w:val="26"/>
                          <w:szCs w:val="26"/>
                          <w:u w:val="double"/>
                        </w:rPr>
                        <w:t>église st Germain</w:t>
                      </w:r>
                    </w:p>
                    <w:p w14:paraId="70DDF9E7" w14:textId="77777777" w:rsidR="001404F6" w:rsidRPr="004C370B" w:rsidRDefault="001404F6" w:rsidP="007B0F86">
                      <w:pPr>
                        <w:pStyle w:val="Paragraphedeliste"/>
                        <w:numPr>
                          <w:ilvl w:val="0"/>
                          <w:numId w:val="1"/>
                        </w:numPr>
                        <w:pBdr>
                          <w:top w:val="single" w:sz="4" w:space="0" w:color="auto"/>
                          <w:left w:val="single" w:sz="4" w:space="4" w:color="auto"/>
                          <w:bottom w:val="single" w:sz="4" w:space="1" w:color="auto"/>
                          <w:right w:val="single" w:sz="4" w:space="4" w:color="auto"/>
                        </w:pBdr>
                        <w:rPr>
                          <w:rFonts w:ascii="Arial" w:hAnsi="Arial" w:cs="Arial"/>
                          <w:b/>
                          <w:sz w:val="26"/>
                          <w:szCs w:val="26"/>
                        </w:rPr>
                      </w:pPr>
                      <w:r w:rsidRPr="004C370B">
                        <w:rPr>
                          <w:rFonts w:ascii="Arial" w:hAnsi="Arial" w:cs="Arial"/>
                          <w:b/>
                          <w:sz w:val="26"/>
                          <w:szCs w:val="26"/>
                        </w:rPr>
                        <w:t>Mercredi au Centre Spirituel du Hautmont</w:t>
                      </w:r>
                    </w:p>
                    <w:p w14:paraId="0EC8F90C" w14:textId="77777777" w:rsidR="001404F6" w:rsidRPr="004C370B" w:rsidRDefault="001404F6" w:rsidP="007B0F86">
                      <w:pPr>
                        <w:pStyle w:val="Paragraphedeliste"/>
                        <w:numPr>
                          <w:ilvl w:val="0"/>
                          <w:numId w:val="1"/>
                        </w:numPr>
                        <w:pBdr>
                          <w:top w:val="single" w:sz="4" w:space="0" w:color="auto"/>
                          <w:left w:val="single" w:sz="4" w:space="4" w:color="auto"/>
                          <w:bottom w:val="single" w:sz="4" w:space="1" w:color="auto"/>
                          <w:right w:val="single" w:sz="4" w:space="4" w:color="auto"/>
                        </w:pBdr>
                        <w:rPr>
                          <w:rFonts w:ascii="Arial" w:hAnsi="Arial" w:cs="Arial"/>
                          <w:b/>
                          <w:sz w:val="26"/>
                          <w:szCs w:val="26"/>
                        </w:rPr>
                      </w:pPr>
                      <w:r w:rsidRPr="004C370B">
                        <w:rPr>
                          <w:rFonts w:ascii="Arial" w:hAnsi="Arial" w:cs="Arial"/>
                          <w:b/>
                          <w:sz w:val="26"/>
                          <w:szCs w:val="26"/>
                        </w:rPr>
                        <w:t>Jeudi à St Vaast Bondues</w:t>
                      </w:r>
                    </w:p>
                    <w:p w14:paraId="4F070B03" w14:textId="77777777" w:rsidR="001404F6" w:rsidRPr="00AF4781" w:rsidRDefault="001404F6" w:rsidP="007B0F86">
                      <w:pPr>
                        <w:pBdr>
                          <w:top w:val="single" w:sz="4" w:space="0" w:color="auto"/>
                          <w:left w:val="single" w:sz="4" w:space="4" w:color="auto"/>
                          <w:bottom w:val="single" w:sz="4" w:space="1" w:color="auto"/>
                          <w:right w:val="single" w:sz="4" w:space="4" w:color="auto"/>
                        </w:pBdr>
                        <w:rPr>
                          <w:rFonts w:ascii="Arial" w:hAnsi="Arial" w:cs="Arial"/>
                          <w:sz w:val="10"/>
                          <w:szCs w:val="10"/>
                        </w:rPr>
                      </w:pPr>
                    </w:p>
                    <w:p w14:paraId="184B2382" w14:textId="77777777" w:rsidR="001404F6" w:rsidRPr="00155BB8" w:rsidRDefault="001404F6" w:rsidP="007B0F86">
                      <w:pPr>
                        <w:pBdr>
                          <w:top w:val="single" w:sz="4" w:space="0" w:color="auto"/>
                          <w:left w:val="single" w:sz="4" w:space="4" w:color="auto"/>
                          <w:bottom w:val="single" w:sz="4" w:space="1" w:color="auto"/>
                          <w:right w:val="single" w:sz="4" w:space="4" w:color="auto"/>
                        </w:pBdr>
                        <w:rPr>
                          <w:rFonts w:ascii="Arial" w:hAnsi="Arial" w:cs="Arial"/>
                          <w:b/>
                          <w:sz w:val="26"/>
                          <w:szCs w:val="26"/>
                        </w:rPr>
                      </w:pPr>
                    </w:p>
                  </w:txbxContent>
                </v:textbox>
                <w10:wrap type="square" anchorx="margin"/>
              </v:shape>
            </w:pict>
          </mc:Fallback>
        </mc:AlternateContent>
      </w:r>
      <w:r w:rsidR="00713351" w:rsidRPr="002232BA">
        <w:rPr>
          <w:rFonts w:ascii="Arial" w:eastAsia="Times New Roman" w:hAnsi="Arial" w:cs="Arial"/>
          <w:b/>
          <w:sz w:val="30"/>
          <w:szCs w:val="30"/>
        </w:rPr>
        <w:t xml:space="preserve">Calendrier </w:t>
      </w:r>
      <w:r w:rsidR="00861D21">
        <w:rPr>
          <w:rFonts w:ascii="Arial" w:eastAsia="Times New Roman" w:hAnsi="Arial" w:cs="Arial"/>
          <w:b/>
          <w:sz w:val="30"/>
          <w:szCs w:val="30"/>
        </w:rPr>
        <w:t>d</w:t>
      </w:r>
      <w:r w:rsidR="004D2A58">
        <w:rPr>
          <w:rFonts w:ascii="Arial" w:eastAsia="Times New Roman" w:hAnsi="Arial" w:cs="Arial"/>
          <w:b/>
          <w:sz w:val="30"/>
          <w:szCs w:val="30"/>
        </w:rPr>
        <w:t xml:space="preserve">u samedi </w:t>
      </w:r>
      <w:r w:rsidR="00600A39">
        <w:rPr>
          <w:rFonts w:ascii="Arial" w:eastAsia="Times New Roman" w:hAnsi="Arial" w:cs="Arial"/>
          <w:b/>
          <w:sz w:val="30"/>
          <w:szCs w:val="30"/>
        </w:rPr>
        <w:t xml:space="preserve">2 </w:t>
      </w:r>
      <w:r w:rsidR="00BD3E77">
        <w:rPr>
          <w:rFonts w:ascii="Arial" w:eastAsia="Times New Roman" w:hAnsi="Arial" w:cs="Arial"/>
          <w:b/>
          <w:sz w:val="30"/>
          <w:szCs w:val="30"/>
        </w:rPr>
        <w:t xml:space="preserve">au </w:t>
      </w:r>
      <w:r w:rsidR="009D49C1">
        <w:rPr>
          <w:rFonts w:ascii="Arial" w:eastAsia="Times New Roman" w:hAnsi="Arial" w:cs="Arial"/>
          <w:b/>
          <w:sz w:val="30"/>
          <w:szCs w:val="30"/>
        </w:rPr>
        <w:t>10</w:t>
      </w:r>
      <w:r w:rsidR="00600A39">
        <w:rPr>
          <w:rFonts w:ascii="Arial" w:eastAsia="Times New Roman" w:hAnsi="Arial" w:cs="Arial"/>
          <w:b/>
          <w:sz w:val="30"/>
          <w:szCs w:val="30"/>
        </w:rPr>
        <w:t xml:space="preserve"> novembre</w:t>
      </w:r>
      <w:r w:rsidR="00F73457">
        <w:rPr>
          <w:rFonts w:ascii="Arial" w:eastAsia="Times New Roman" w:hAnsi="Arial" w:cs="Arial"/>
          <w:b/>
          <w:sz w:val="30"/>
          <w:szCs w:val="30"/>
        </w:rPr>
        <w:t xml:space="preserve"> </w:t>
      </w:r>
      <w:r w:rsidR="00713351">
        <w:rPr>
          <w:rFonts w:ascii="Arial" w:eastAsia="Times New Roman" w:hAnsi="Arial" w:cs="Arial"/>
          <w:b/>
          <w:sz w:val="30"/>
          <w:szCs w:val="30"/>
        </w:rPr>
        <w:t>202</w:t>
      </w:r>
      <w:r w:rsidR="00615170">
        <w:rPr>
          <w:rFonts w:ascii="Arial" w:eastAsia="Times New Roman" w:hAnsi="Arial" w:cs="Arial"/>
          <w:b/>
          <w:sz w:val="30"/>
          <w:szCs w:val="30"/>
        </w:rPr>
        <w:t>4</w:t>
      </w:r>
    </w:p>
    <w:p w14:paraId="6EF805D1" w14:textId="564E2E29" w:rsidR="008A7E36" w:rsidRPr="001A61C1" w:rsidRDefault="00E655B0" w:rsidP="001A61C1">
      <w:pPr>
        <w:rPr>
          <w:rFonts w:ascii="Arial" w:eastAsia="Times New Roman" w:hAnsi="Arial" w:cs="Arial"/>
          <w:b/>
        </w:rPr>
      </w:pPr>
      <w:r>
        <w:rPr>
          <w:rFonts w:ascii="Arial" w:hAnsi="Arial" w:cs="Arial"/>
          <w:noProof/>
          <w:sz w:val="26"/>
          <w:szCs w:val="26"/>
        </w:rPr>
        <w:drawing>
          <wp:anchor distT="0" distB="0" distL="114300" distR="114300" simplePos="0" relativeHeight="251817472" behindDoc="0" locked="0" layoutInCell="1" allowOverlap="1" wp14:anchorId="26B04424" wp14:editId="13E41664">
            <wp:simplePos x="0" y="0"/>
            <wp:positionH relativeFrom="margin">
              <wp:posOffset>6621145</wp:posOffset>
            </wp:positionH>
            <wp:positionV relativeFrom="paragraph">
              <wp:posOffset>1185546</wp:posOffset>
            </wp:positionV>
            <wp:extent cx="210667" cy="304229"/>
            <wp:effectExtent l="38100" t="38100" r="37465" b="38735"/>
            <wp:wrapNone/>
            <wp:docPr id="17" name="Image 17" descr="MacOS:Users:nicolasdeponcheville:Desktop: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6" descr="MacOS:Users:nicolasdeponcheville:Desktop:images.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rot="918708">
                      <a:off x="0" y="0"/>
                      <a:ext cx="210667" cy="304229"/>
                    </a:xfrm>
                    <a:prstGeom prst="rect">
                      <a:avLst/>
                    </a:prstGeom>
                    <a:noFill/>
                    <a:ln>
                      <a:noFill/>
                    </a:ln>
                  </pic:spPr>
                </pic:pic>
              </a:graphicData>
            </a:graphic>
            <wp14:sizeRelH relativeFrom="page">
              <wp14:pctWidth>0</wp14:pctWidth>
            </wp14:sizeRelH>
            <wp14:sizeRelV relativeFrom="page">
              <wp14:pctHeight>0</wp14:pctHeight>
            </wp14:sizeRelV>
          </wp:anchor>
        </w:drawing>
      </w:r>
      <w:r w:rsidR="008A7E36" w:rsidRPr="00E1577C">
        <w:rPr>
          <w:rFonts w:ascii="Arial" w:hAnsi="Arial" w:cs="Arial"/>
          <w:b/>
          <w:bCs/>
          <w:sz w:val="26"/>
          <w:szCs w:val="26"/>
          <w:u w:val="single"/>
        </w:rPr>
        <w:t>L</w:t>
      </w:r>
      <w:r w:rsidR="008A7E36" w:rsidRPr="001A61C1">
        <w:rPr>
          <w:rFonts w:ascii="Arial" w:hAnsi="Arial" w:cs="Arial"/>
          <w:b/>
          <w:bCs/>
          <w:u w:val="single"/>
        </w:rPr>
        <w:t>e chapelet vendredi à 16h au Sacré Cœur</w:t>
      </w:r>
      <w:r w:rsidR="008A7E36" w:rsidRPr="001A61C1">
        <w:rPr>
          <w:rFonts w:ascii="Arial" w:hAnsi="Arial" w:cs="Arial"/>
          <w:b/>
          <w:bCs/>
        </w:rPr>
        <w:t xml:space="preserve">    </w:t>
      </w:r>
    </w:p>
    <w:p w14:paraId="1D7C7C9D" w14:textId="12E7B14B" w:rsidR="00590DD0" w:rsidRPr="001D4C78" w:rsidRDefault="00195421" w:rsidP="001D4C78">
      <w:pPr>
        <w:tabs>
          <w:tab w:val="left" w:pos="6090"/>
        </w:tabs>
        <w:rPr>
          <w:rFonts w:ascii="Arial" w:hAnsi="Arial" w:cs="Arial"/>
          <w:b/>
          <w:bCs/>
          <w:sz w:val="26"/>
          <w:szCs w:val="26"/>
        </w:rPr>
      </w:pPr>
      <w:r w:rsidRPr="00C9323D">
        <w:rPr>
          <w:noProof/>
        </w:rPr>
        <mc:AlternateContent>
          <mc:Choice Requires="wps">
            <w:drawing>
              <wp:anchor distT="45720" distB="45720" distL="114300" distR="114300" simplePos="0" relativeHeight="251794944" behindDoc="0" locked="0" layoutInCell="1" allowOverlap="1" wp14:anchorId="0AA41D75" wp14:editId="6EA74F42">
                <wp:simplePos x="0" y="0"/>
                <wp:positionH relativeFrom="margin">
                  <wp:align>right</wp:align>
                </wp:positionH>
                <wp:positionV relativeFrom="paragraph">
                  <wp:posOffset>248285</wp:posOffset>
                </wp:positionV>
                <wp:extent cx="6734175" cy="2886075"/>
                <wp:effectExtent l="0" t="0" r="28575" b="28575"/>
                <wp:wrapSquare wrapText="bothSides"/>
                <wp:docPr id="1205728825" name="Zone de text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4175" cy="2886075"/>
                        </a:xfrm>
                        <a:prstGeom prst="rect">
                          <a:avLst/>
                        </a:prstGeom>
                        <a:solidFill>
                          <a:srgbClr val="FFFFFF"/>
                        </a:solidFill>
                        <a:ln w="9525">
                          <a:solidFill>
                            <a:srgbClr val="000000"/>
                          </a:solidFill>
                          <a:miter lim="800000"/>
                          <a:headEnd/>
                          <a:tailEnd/>
                        </a:ln>
                      </wps:spPr>
                      <wps:txbx>
                        <w:txbxContent>
                          <w:p w14:paraId="390ECCB3" w14:textId="3B7FD58C" w:rsidR="00887CD9" w:rsidRPr="00195421" w:rsidRDefault="00957A96" w:rsidP="00957A96">
                            <w:pPr>
                              <w:rPr>
                                <w:rFonts w:ascii="Arial" w:hAnsi="Arial" w:cs="Arial"/>
                                <w:b/>
                                <w:bCs/>
                                <w:sz w:val="26"/>
                                <w:szCs w:val="26"/>
                                <w:u w:val="single"/>
                              </w:rPr>
                            </w:pPr>
                            <w:r>
                              <w:rPr>
                                <w:rFonts w:ascii="Arial" w:hAnsi="Arial" w:cs="Arial"/>
                                <w:b/>
                                <w:bCs/>
                                <w:sz w:val="26"/>
                                <w:szCs w:val="26"/>
                              </w:rPr>
                              <w:t xml:space="preserve">                                                  </w:t>
                            </w:r>
                            <w:r>
                              <w:rPr>
                                <w:rFonts w:ascii="Arial" w:hAnsi="Arial" w:cs="Arial"/>
                                <w:b/>
                                <w:bCs/>
                                <w:sz w:val="26"/>
                                <w:szCs w:val="26"/>
                                <w:u w:val="single"/>
                              </w:rPr>
                              <w:t>Intentions de Messes</w:t>
                            </w:r>
                          </w:p>
                          <w:p w14:paraId="49E89CB2" w14:textId="77777777" w:rsidR="00A5266B" w:rsidRPr="00A5266B" w:rsidRDefault="00A5266B" w:rsidP="00C24C6B">
                            <w:pPr>
                              <w:rPr>
                                <w:rFonts w:ascii="Arial" w:eastAsia="Calibri" w:hAnsi="Arial" w:cs="Arial"/>
                                <w:b/>
                                <w:bCs/>
                                <w:color w:val="000000"/>
                                <w:sz w:val="10"/>
                                <w:szCs w:val="10"/>
                                <w:lang w:eastAsia="ar-SA"/>
                              </w:rPr>
                            </w:pPr>
                          </w:p>
                          <w:p w14:paraId="17F4689A" w14:textId="77777777" w:rsidR="00867D19" w:rsidRPr="00867D19" w:rsidRDefault="00867D19" w:rsidP="00C24C6B">
                            <w:pPr>
                              <w:rPr>
                                <w:rFonts w:ascii="Arial" w:eastAsia="Calibri" w:hAnsi="Arial" w:cs="Arial"/>
                                <w:b/>
                                <w:bCs/>
                                <w:color w:val="000000"/>
                                <w:sz w:val="6"/>
                                <w:szCs w:val="6"/>
                                <w:lang w:eastAsia="ar-SA"/>
                              </w:rPr>
                            </w:pPr>
                          </w:p>
                          <w:p w14:paraId="292DB412" w14:textId="77777777" w:rsidR="00867D19" w:rsidRPr="00867D19" w:rsidRDefault="00867D19" w:rsidP="00C24C6B">
                            <w:pPr>
                              <w:rPr>
                                <w:rFonts w:ascii="Arial" w:eastAsia="Calibri" w:hAnsi="Arial" w:cs="Arial"/>
                                <w:b/>
                                <w:bCs/>
                                <w:color w:val="000000"/>
                                <w:sz w:val="2"/>
                                <w:szCs w:val="2"/>
                                <w:lang w:eastAsia="ar-SA"/>
                              </w:rPr>
                            </w:pPr>
                          </w:p>
                          <w:p w14:paraId="1AE53AEE" w14:textId="15574497" w:rsidR="00527BBB" w:rsidRDefault="00527BBB" w:rsidP="00C24C6B">
                            <w:pPr>
                              <w:rPr>
                                <w:rFonts w:ascii="Arial" w:eastAsia="Calibri" w:hAnsi="Arial" w:cs="Arial"/>
                                <w:b/>
                                <w:bCs/>
                                <w:color w:val="000000"/>
                                <w:sz w:val="26"/>
                                <w:szCs w:val="26"/>
                                <w:lang w:eastAsia="ar-SA"/>
                              </w:rPr>
                            </w:pPr>
                            <w:r w:rsidRPr="00867D19">
                              <w:rPr>
                                <w:rFonts w:ascii="Arial" w:eastAsia="Calibri" w:hAnsi="Arial" w:cs="Arial"/>
                                <w:b/>
                                <w:bCs/>
                                <w:color w:val="000000"/>
                                <w:sz w:val="26"/>
                                <w:szCs w:val="26"/>
                                <w:u w:val="single"/>
                                <w:lang w:eastAsia="ar-SA"/>
                              </w:rPr>
                              <w:t>Dimanche 3 novembre à St François</w:t>
                            </w:r>
                            <w:r>
                              <w:rPr>
                                <w:rFonts w:ascii="Arial" w:eastAsia="Calibri" w:hAnsi="Arial" w:cs="Arial"/>
                                <w:b/>
                                <w:bCs/>
                                <w:color w:val="000000"/>
                                <w:sz w:val="26"/>
                                <w:szCs w:val="26"/>
                                <w:lang w:eastAsia="ar-SA"/>
                              </w:rPr>
                              <w:t xml:space="preserve"> : pour </w:t>
                            </w:r>
                            <w:r>
                              <w:rPr>
                                <w:rFonts w:ascii="Arial" w:eastAsia="Calibri" w:hAnsi="Arial" w:cs="Arial"/>
                                <w:b/>
                                <w:bCs/>
                                <w:color w:val="000000"/>
                                <w:sz w:val="26"/>
                                <w:szCs w:val="26"/>
                                <w:lang w:eastAsia="ar-SA"/>
                              </w:rPr>
                              <w:sym w:font="Wingdings" w:char="F055"/>
                            </w:r>
                            <w:proofErr w:type="spellStart"/>
                            <w:r>
                              <w:rPr>
                                <w:rFonts w:ascii="Arial" w:eastAsia="Calibri" w:hAnsi="Arial" w:cs="Arial"/>
                                <w:b/>
                                <w:bCs/>
                                <w:color w:val="000000"/>
                                <w:sz w:val="26"/>
                                <w:szCs w:val="26"/>
                                <w:lang w:eastAsia="ar-SA"/>
                              </w:rPr>
                              <w:t>Idalina</w:t>
                            </w:r>
                            <w:proofErr w:type="spellEnd"/>
                            <w:r>
                              <w:rPr>
                                <w:rFonts w:ascii="Arial" w:eastAsia="Calibri" w:hAnsi="Arial" w:cs="Arial"/>
                                <w:b/>
                                <w:bCs/>
                                <w:color w:val="000000"/>
                                <w:sz w:val="26"/>
                                <w:szCs w:val="26"/>
                                <w:lang w:eastAsia="ar-SA"/>
                              </w:rPr>
                              <w:t xml:space="preserve"> et </w:t>
                            </w:r>
                            <w:r>
                              <w:rPr>
                                <w:rFonts w:ascii="Arial" w:eastAsia="Calibri" w:hAnsi="Arial" w:cs="Arial"/>
                                <w:b/>
                                <w:bCs/>
                                <w:color w:val="000000"/>
                                <w:sz w:val="26"/>
                                <w:szCs w:val="26"/>
                                <w:lang w:eastAsia="ar-SA"/>
                              </w:rPr>
                              <w:sym w:font="Wingdings" w:char="F055"/>
                            </w:r>
                            <w:r>
                              <w:rPr>
                                <w:rFonts w:ascii="Arial" w:eastAsia="Calibri" w:hAnsi="Arial" w:cs="Arial"/>
                                <w:b/>
                                <w:bCs/>
                                <w:color w:val="000000"/>
                                <w:sz w:val="26"/>
                                <w:szCs w:val="26"/>
                                <w:lang w:eastAsia="ar-SA"/>
                              </w:rPr>
                              <w:t>Antonio DA COSTA</w:t>
                            </w:r>
                          </w:p>
                          <w:p w14:paraId="402C345D" w14:textId="7A7AA1B4" w:rsidR="00527BBB" w:rsidRDefault="00527BBB" w:rsidP="00C24C6B">
                            <w:pPr>
                              <w:rPr>
                                <w:rFonts w:ascii="Arial" w:eastAsia="Calibri" w:hAnsi="Arial" w:cs="Arial"/>
                                <w:b/>
                                <w:bCs/>
                                <w:color w:val="000000"/>
                                <w:sz w:val="26"/>
                                <w:szCs w:val="26"/>
                                <w:lang w:eastAsia="ar-SA"/>
                              </w:rPr>
                            </w:pPr>
                            <w:r w:rsidRPr="00527BBB">
                              <w:rPr>
                                <w:rFonts w:ascii="Arial" w:eastAsia="Calibri" w:hAnsi="Arial" w:cs="Arial"/>
                                <w:b/>
                                <w:bCs/>
                                <w:color w:val="000000"/>
                                <w:sz w:val="26"/>
                                <w:szCs w:val="26"/>
                                <w:u w:val="single"/>
                                <w:lang w:eastAsia="ar-SA"/>
                              </w:rPr>
                              <w:t>Dimanche 3 nov</w:t>
                            </w:r>
                            <w:r>
                              <w:rPr>
                                <w:rFonts w:ascii="Arial" w:eastAsia="Calibri" w:hAnsi="Arial" w:cs="Arial"/>
                                <w:b/>
                                <w:bCs/>
                                <w:color w:val="000000"/>
                                <w:sz w:val="26"/>
                                <w:szCs w:val="26"/>
                                <w:u w:val="single"/>
                                <w:lang w:eastAsia="ar-SA"/>
                              </w:rPr>
                              <w:t>em</w:t>
                            </w:r>
                            <w:r w:rsidRPr="00527BBB">
                              <w:rPr>
                                <w:rFonts w:ascii="Arial" w:eastAsia="Calibri" w:hAnsi="Arial" w:cs="Arial"/>
                                <w:b/>
                                <w:bCs/>
                                <w:color w:val="000000"/>
                                <w:sz w:val="26"/>
                                <w:szCs w:val="26"/>
                                <w:u w:val="single"/>
                                <w:lang w:eastAsia="ar-SA"/>
                              </w:rPr>
                              <w:t>bre à St Germain</w:t>
                            </w:r>
                            <w:r>
                              <w:rPr>
                                <w:rFonts w:ascii="Arial" w:eastAsia="Calibri" w:hAnsi="Arial" w:cs="Arial"/>
                                <w:b/>
                                <w:bCs/>
                                <w:color w:val="000000"/>
                                <w:sz w:val="26"/>
                                <w:szCs w:val="26"/>
                                <w:lang w:eastAsia="ar-SA"/>
                              </w:rPr>
                              <w:t xml:space="preserve"> : pour </w:t>
                            </w:r>
                            <w:bookmarkStart w:id="2" w:name="_Hlk180585833"/>
                            <w:r>
                              <w:rPr>
                                <w:rFonts w:ascii="Arial" w:eastAsia="Calibri" w:hAnsi="Arial" w:cs="Arial"/>
                                <w:b/>
                                <w:bCs/>
                                <w:color w:val="000000"/>
                                <w:sz w:val="26"/>
                                <w:szCs w:val="26"/>
                                <w:lang w:eastAsia="ar-SA"/>
                              </w:rPr>
                              <w:sym w:font="Wingdings" w:char="F055"/>
                            </w:r>
                            <w:bookmarkEnd w:id="2"/>
                            <w:r>
                              <w:rPr>
                                <w:rFonts w:ascii="Arial" w:eastAsia="Calibri" w:hAnsi="Arial" w:cs="Arial"/>
                                <w:b/>
                                <w:bCs/>
                                <w:color w:val="000000"/>
                                <w:sz w:val="26"/>
                                <w:szCs w:val="26"/>
                                <w:lang w:eastAsia="ar-SA"/>
                              </w:rPr>
                              <w:t>Jeanine LEFEVERE (1</w:t>
                            </w:r>
                            <w:r w:rsidRPr="00527BBB">
                              <w:rPr>
                                <w:rFonts w:ascii="Arial" w:eastAsia="Calibri" w:hAnsi="Arial" w:cs="Arial"/>
                                <w:b/>
                                <w:bCs/>
                                <w:color w:val="000000"/>
                                <w:sz w:val="26"/>
                                <w:szCs w:val="26"/>
                                <w:vertAlign w:val="superscript"/>
                                <w:lang w:eastAsia="ar-SA"/>
                              </w:rPr>
                              <w:t>er</w:t>
                            </w:r>
                            <w:r>
                              <w:rPr>
                                <w:rFonts w:ascii="Arial" w:eastAsia="Calibri" w:hAnsi="Arial" w:cs="Arial"/>
                                <w:b/>
                                <w:bCs/>
                                <w:color w:val="000000"/>
                                <w:sz w:val="26"/>
                                <w:szCs w:val="26"/>
                                <w:lang w:eastAsia="ar-SA"/>
                              </w:rPr>
                              <w:t xml:space="preserve"> anniversaire de </w:t>
                            </w:r>
                            <w:proofErr w:type="gramStart"/>
                            <w:r>
                              <w:rPr>
                                <w:rFonts w:ascii="Arial" w:eastAsia="Calibri" w:hAnsi="Arial" w:cs="Arial"/>
                                <w:b/>
                                <w:bCs/>
                                <w:color w:val="000000"/>
                                <w:sz w:val="26"/>
                                <w:szCs w:val="26"/>
                                <w:lang w:eastAsia="ar-SA"/>
                              </w:rPr>
                              <w:t>décès)-</w:t>
                            </w:r>
                            <w:proofErr w:type="gramEnd"/>
                            <w:r>
                              <w:rPr>
                                <w:rFonts w:ascii="Arial" w:eastAsia="Calibri" w:hAnsi="Arial" w:cs="Arial"/>
                                <w:b/>
                                <w:bCs/>
                                <w:color w:val="000000"/>
                                <w:sz w:val="26"/>
                                <w:szCs w:val="26"/>
                                <w:lang w:eastAsia="ar-SA"/>
                              </w:rPr>
                              <w:t xml:space="preserve"> </w:t>
                            </w:r>
                            <w:r>
                              <w:rPr>
                                <w:rFonts w:ascii="Arial" w:eastAsia="Calibri" w:hAnsi="Arial" w:cs="Arial"/>
                                <w:b/>
                                <w:bCs/>
                                <w:color w:val="000000"/>
                                <w:sz w:val="26"/>
                                <w:szCs w:val="26"/>
                                <w:lang w:eastAsia="ar-SA"/>
                              </w:rPr>
                              <w:sym w:font="Wingdings" w:char="F055"/>
                            </w:r>
                            <w:r>
                              <w:rPr>
                                <w:rFonts w:ascii="Arial" w:eastAsia="Calibri" w:hAnsi="Arial" w:cs="Arial"/>
                                <w:b/>
                                <w:bCs/>
                                <w:color w:val="000000"/>
                                <w:sz w:val="26"/>
                                <w:szCs w:val="26"/>
                                <w:lang w:eastAsia="ar-SA"/>
                              </w:rPr>
                              <w:t xml:space="preserve">M et </w:t>
                            </w:r>
                            <w:r>
                              <w:rPr>
                                <w:rFonts w:ascii="Arial" w:eastAsia="Calibri" w:hAnsi="Arial" w:cs="Arial"/>
                                <w:b/>
                                <w:bCs/>
                                <w:color w:val="000000"/>
                                <w:sz w:val="26"/>
                                <w:szCs w:val="26"/>
                                <w:lang w:eastAsia="ar-SA"/>
                              </w:rPr>
                              <w:sym w:font="Wingdings" w:char="F055"/>
                            </w:r>
                            <w:r>
                              <w:rPr>
                                <w:rFonts w:ascii="Arial" w:eastAsia="Calibri" w:hAnsi="Arial" w:cs="Arial"/>
                                <w:b/>
                                <w:bCs/>
                                <w:color w:val="000000"/>
                                <w:sz w:val="26"/>
                                <w:szCs w:val="26"/>
                                <w:lang w:eastAsia="ar-SA"/>
                              </w:rPr>
                              <w:t>Mme Miguel FLIPO – une maman et un couple en difficulté</w:t>
                            </w:r>
                            <w:r w:rsidR="00C67E77">
                              <w:rPr>
                                <w:rFonts w:ascii="Arial" w:eastAsia="Calibri" w:hAnsi="Arial" w:cs="Arial"/>
                                <w:b/>
                                <w:bCs/>
                                <w:color w:val="000000"/>
                                <w:sz w:val="26"/>
                                <w:szCs w:val="26"/>
                                <w:lang w:eastAsia="ar-SA"/>
                              </w:rPr>
                              <w:t xml:space="preserve"> – </w:t>
                            </w:r>
                            <w:r w:rsidR="00C67E77">
                              <w:rPr>
                                <w:rFonts w:ascii="Arial" w:eastAsia="Calibri" w:hAnsi="Arial" w:cs="Arial"/>
                                <w:b/>
                                <w:bCs/>
                                <w:color w:val="000000"/>
                                <w:sz w:val="26"/>
                                <w:szCs w:val="26"/>
                                <w:lang w:eastAsia="ar-SA"/>
                              </w:rPr>
                              <w:sym w:font="Wingdings" w:char="F055"/>
                            </w:r>
                            <w:r w:rsidR="00C67E77">
                              <w:rPr>
                                <w:rFonts w:ascii="Arial" w:eastAsia="Calibri" w:hAnsi="Arial" w:cs="Arial"/>
                                <w:b/>
                                <w:bCs/>
                                <w:color w:val="000000"/>
                                <w:sz w:val="26"/>
                                <w:szCs w:val="26"/>
                                <w:lang w:eastAsia="ar-SA"/>
                              </w:rPr>
                              <w:t xml:space="preserve">Thibault ASSELIN et </w:t>
                            </w:r>
                            <w:r w:rsidR="00C67E77">
                              <w:rPr>
                                <w:rFonts w:ascii="Arial" w:eastAsia="Calibri" w:hAnsi="Arial" w:cs="Arial"/>
                                <w:b/>
                                <w:bCs/>
                                <w:color w:val="000000"/>
                                <w:sz w:val="26"/>
                                <w:szCs w:val="26"/>
                                <w:lang w:eastAsia="ar-SA"/>
                              </w:rPr>
                              <w:sym w:font="Wingdings" w:char="F055"/>
                            </w:r>
                            <w:r w:rsidR="00C67E77">
                              <w:rPr>
                                <w:rFonts w:ascii="Arial" w:eastAsia="Calibri" w:hAnsi="Arial" w:cs="Arial"/>
                                <w:b/>
                                <w:bCs/>
                                <w:color w:val="000000"/>
                                <w:sz w:val="26"/>
                                <w:szCs w:val="26"/>
                                <w:lang w:eastAsia="ar-SA"/>
                              </w:rPr>
                              <w:t>Magalie ASSELIN-BLANQUART</w:t>
                            </w:r>
                          </w:p>
                          <w:p w14:paraId="1FCFF746" w14:textId="77777777" w:rsidR="00887CD9" w:rsidRPr="00887CD9" w:rsidRDefault="00887CD9" w:rsidP="00957A96">
                            <w:pPr>
                              <w:rPr>
                                <w:rFonts w:ascii="Arial" w:eastAsia="Calibri" w:hAnsi="Arial" w:cs="Arial"/>
                                <w:b/>
                                <w:bCs/>
                                <w:color w:val="000000"/>
                                <w:sz w:val="10"/>
                                <w:szCs w:val="10"/>
                                <w:lang w:eastAsia="ar-SA"/>
                              </w:rPr>
                            </w:pPr>
                          </w:p>
                          <w:p w14:paraId="21706B7C" w14:textId="2F6747FC" w:rsidR="004431C2" w:rsidRDefault="004431C2" w:rsidP="00957A96">
                            <w:pPr>
                              <w:rPr>
                                <w:rFonts w:ascii="Arial" w:eastAsia="Calibri" w:hAnsi="Arial" w:cs="Arial"/>
                                <w:b/>
                                <w:bCs/>
                                <w:color w:val="000000"/>
                                <w:sz w:val="10"/>
                                <w:szCs w:val="10"/>
                                <w:lang w:eastAsia="ar-SA"/>
                              </w:rPr>
                            </w:pPr>
                            <w:r>
                              <w:rPr>
                                <w:rFonts w:ascii="Arial" w:eastAsia="Calibri" w:hAnsi="Arial" w:cs="Arial"/>
                                <w:b/>
                                <w:bCs/>
                                <w:color w:val="000000"/>
                                <w:sz w:val="26"/>
                                <w:szCs w:val="26"/>
                                <w:u w:val="single"/>
                                <w:lang w:eastAsia="ar-SA"/>
                              </w:rPr>
                              <w:t>Dimanche 10 novembre à St Germain </w:t>
                            </w:r>
                            <w:r>
                              <w:rPr>
                                <w:rFonts w:ascii="Arial" w:eastAsia="Calibri" w:hAnsi="Arial" w:cs="Arial"/>
                                <w:b/>
                                <w:bCs/>
                                <w:color w:val="000000"/>
                                <w:sz w:val="26"/>
                                <w:szCs w:val="26"/>
                                <w:lang w:eastAsia="ar-SA"/>
                              </w:rPr>
                              <w:t>: pour la famille d’</w:t>
                            </w:r>
                            <w:r w:rsidR="00195421">
                              <w:rPr>
                                <w:rFonts w:ascii="Arial" w:eastAsia="Calibri" w:hAnsi="Arial" w:cs="Arial"/>
                                <w:b/>
                                <w:bCs/>
                                <w:color w:val="000000"/>
                                <w:sz w:val="26"/>
                                <w:szCs w:val="26"/>
                                <w:lang w:eastAsia="ar-SA"/>
                              </w:rPr>
                              <w:sym w:font="Wingdings" w:char="F055"/>
                            </w:r>
                            <w:r>
                              <w:rPr>
                                <w:rFonts w:ascii="Arial" w:eastAsia="Calibri" w:hAnsi="Arial" w:cs="Arial"/>
                                <w:b/>
                                <w:bCs/>
                                <w:color w:val="000000"/>
                                <w:sz w:val="26"/>
                                <w:szCs w:val="26"/>
                                <w:lang w:eastAsia="ar-SA"/>
                              </w:rPr>
                              <w:t xml:space="preserve">Anselme et </w:t>
                            </w:r>
                            <w:r w:rsidR="00195421">
                              <w:rPr>
                                <w:rFonts w:ascii="Arial" w:eastAsia="Calibri" w:hAnsi="Arial" w:cs="Arial"/>
                                <w:b/>
                                <w:bCs/>
                                <w:color w:val="000000"/>
                                <w:sz w:val="26"/>
                                <w:szCs w:val="26"/>
                                <w:lang w:eastAsia="ar-SA"/>
                              </w:rPr>
                              <w:sym w:font="Wingdings" w:char="F055"/>
                            </w:r>
                            <w:r>
                              <w:rPr>
                                <w:rFonts w:ascii="Arial" w:eastAsia="Calibri" w:hAnsi="Arial" w:cs="Arial"/>
                                <w:b/>
                                <w:bCs/>
                                <w:color w:val="000000"/>
                                <w:sz w:val="26"/>
                                <w:szCs w:val="26"/>
                                <w:lang w:eastAsia="ar-SA"/>
                              </w:rPr>
                              <w:t xml:space="preserve">Anne-Marie DEWAVRIN – </w:t>
                            </w:r>
                            <w:r>
                              <w:rPr>
                                <w:rFonts w:ascii="Arial" w:eastAsia="Calibri" w:hAnsi="Arial" w:cs="Arial"/>
                                <w:b/>
                                <w:bCs/>
                                <w:color w:val="000000"/>
                                <w:sz w:val="26"/>
                                <w:szCs w:val="26"/>
                                <w:lang w:eastAsia="ar-SA"/>
                              </w:rPr>
                              <w:sym w:font="Wingdings" w:char="F055"/>
                            </w:r>
                            <w:r>
                              <w:rPr>
                                <w:rFonts w:ascii="Arial" w:eastAsia="Calibri" w:hAnsi="Arial" w:cs="Arial"/>
                                <w:b/>
                                <w:bCs/>
                                <w:color w:val="000000"/>
                                <w:sz w:val="26"/>
                                <w:szCs w:val="26"/>
                                <w:lang w:eastAsia="ar-SA"/>
                              </w:rPr>
                              <w:t xml:space="preserve">Gilbert et </w:t>
                            </w:r>
                            <w:r>
                              <w:rPr>
                                <w:rFonts w:ascii="Arial" w:eastAsia="Calibri" w:hAnsi="Arial" w:cs="Arial"/>
                                <w:b/>
                                <w:bCs/>
                                <w:color w:val="000000"/>
                                <w:sz w:val="26"/>
                                <w:szCs w:val="26"/>
                                <w:lang w:eastAsia="ar-SA"/>
                              </w:rPr>
                              <w:sym w:font="Wingdings" w:char="F055"/>
                            </w:r>
                            <w:r>
                              <w:rPr>
                                <w:rFonts w:ascii="Arial" w:eastAsia="Calibri" w:hAnsi="Arial" w:cs="Arial"/>
                                <w:b/>
                                <w:bCs/>
                                <w:color w:val="000000"/>
                                <w:sz w:val="26"/>
                                <w:szCs w:val="26"/>
                                <w:lang w:eastAsia="ar-SA"/>
                              </w:rPr>
                              <w:t xml:space="preserve">Annick DEWAVRIN – </w:t>
                            </w:r>
                            <w:r>
                              <w:rPr>
                                <w:rFonts w:ascii="Arial" w:eastAsia="Calibri" w:hAnsi="Arial" w:cs="Arial"/>
                                <w:b/>
                                <w:bCs/>
                                <w:color w:val="000000"/>
                                <w:sz w:val="26"/>
                                <w:szCs w:val="26"/>
                                <w:lang w:eastAsia="ar-SA"/>
                              </w:rPr>
                              <w:sym w:font="Wingdings" w:char="F055"/>
                            </w:r>
                            <w:r>
                              <w:rPr>
                                <w:rFonts w:ascii="Arial" w:eastAsia="Calibri" w:hAnsi="Arial" w:cs="Arial"/>
                                <w:b/>
                                <w:bCs/>
                                <w:color w:val="000000"/>
                                <w:sz w:val="26"/>
                                <w:szCs w:val="26"/>
                                <w:lang w:eastAsia="ar-SA"/>
                              </w:rPr>
                              <w:t xml:space="preserve">Joseph et </w:t>
                            </w:r>
                            <w:r>
                              <w:rPr>
                                <w:rFonts w:ascii="Arial" w:eastAsia="Calibri" w:hAnsi="Arial" w:cs="Arial"/>
                                <w:b/>
                                <w:bCs/>
                                <w:color w:val="000000"/>
                                <w:sz w:val="26"/>
                                <w:szCs w:val="26"/>
                                <w:lang w:eastAsia="ar-SA"/>
                              </w:rPr>
                              <w:sym w:font="Wingdings" w:char="F055"/>
                            </w:r>
                            <w:r>
                              <w:rPr>
                                <w:rFonts w:ascii="Arial" w:eastAsia="Calibri" w:hAnsi="Arial" w:cs="Arial"/>
                                <w:b/>
                                <w:bCs/>
                                <w:color w:val="000000"/>
                                <w:sz w:val="26"/>
                                <w:szCs w:val="26"/>
                                <w:lang w:eastAsia="ar-SA"/>
                              </w:rPr>
                              <w:t>Maria SANSONE</w:t>
                            </w:r>
                          </w:p>
                          <w:p w14:paraId="09CC89F5" w14:textId="77777777" w:rsidR="00195421" w:rsidRPr="00195421" w:rsidRDefault="00195421" w:rsidP="00957A96">
                            <w:pPr>
                              <w:rPr>
                                <w:rFonts w:ascii="Arial" w:eastAsia="Calibri" w:hAnsi="Arial" w:cs="Arial"/>
                                <w:b/>
                                <w:bCs/>
                                <w:color w:val="000000"/>
                                <w:sz w:val="10"/>
                                <w:szCs w:val="10"/>
                                <w:lang w:eastAsia="ar-SA"/>
                              </w:rPr>
                            </w:pPr>
                          </w:p>
                          <w:p w14:paraId="17DDE09B" w14:textId="6EE25B5E" w:rsidR="00D56D60" w:rsidRDefault="00D56D60" w:rsidP="00957A96">
                            <w:pPr>
                              <w:rPr>
                                <w:rFonts w:ascii="Arial" w:hAnsi="Arial" w:cs="Arial"/>
                                <w:b/>
                                <w:sz w:val="26"/>
                                <w:szCs w:val="26"/>
                              </w:rPr>
                            </w:pPr>
                            <w:r w:rsidRPr="00D56D60">
                              <w:rPr>
                                <w:rFonts w:ascii="Arial" w:eastAsia="Calibri" w:hAnsi="Arial" w:cs="Arial"/>
                                <w:b/>
                                <w:bCs/>
                                <w:color w:val="000000"/>
                                <w:sz w:val="26"/>
                                <w:szCs w:val="26"/>
                                <w:u w:val="single"/>
                                <w:lang w:eastAsia="ar-SA"/>
                              </w:rPr>
                              <w:t>Sont confiés à notre prière</w:t>
                            </w:r>
                            <w:r w:rsidR="007C2BA5">
                              <w:rPr>
                                <w:rFonts w:ascii="Arial" w:eastAsia="Calibri" w:hAnsi="Arial" w:cs="Arial"/>
                                <w:b/>
                                <w:bCs/>
                                <w:color w:val="000000"/>
                                <w:sz w:val="26"/>
                                <w:szCs w:val="26"/>
                                <w:lang w:eastAsia="ar-SA"/>
                              </w:rPr>
                              <w:t xml:space="preserve"> : </w:t>
                            </w:r>
                            <w:r w:rsidR="00435728">
                              <w:rPr>
                                <w:rFonts w:ascii="Arial" w:eastAsia="Calibri" w:hAnsi="Arial" w:cs="Arial"/>
                                <w:b/>
                                <w:bCs/>
                                <w:color w:val="000000"/>
                                <w:sz w:val="26"/>
                                <w:szCs w:val="26"/>
                                <w:lang w:eastAsia="ar-SA"/>
                              </w:rPr>
                              <w:t xml:space="preserve">M Dominique VANDEMOOERTELE – </w:t>
                            </w:r>
                            <w:r w:rsidR="007B2CB2">
                              <w:rPr>
                                <w:rFonts w:ascii="Arial" w:eastAsia="Calibri" w:hAnsi="Arial" w:cs="Arial"/>
                                <w:b/>
                                <w:bCs/>
                                <w:color w:val="000000"/>
                                <w:sz w:val="26"/>
                                <w:szCs w:val="26"/>
                                <w:lang w:eastAsia="ar-SA"/>
                              </w:rPr>
                              <w:t xml:space="preserve">M Xavier DELORY et </w:t>
                            </w:r>
                            <w:r w:rsidR="00435728">
                              <w:rPr>
                                <w:rFonts w:ascii="Arial" w:eastAsia="Calibri" w:hAnsi="Arial" w:cs="Arial"/>
                                <w:b/>
                                <w:bCs/>
                                <w:color w:val="000000"/>
                                <w:sz w:val="26"/>
                                <w:szCs w:val="26"/>
                                <w:lang w:eastAsia="ar-SA"/>
                              </w:rPr>
                              <w:t xml:space="preserve">Mme Dominique DELPIERRE </w:t>
                            </w:r>
                            <w:r w:rsidR="008D6F5B">
                              <w:rPr>
                                <w:rFonts w:ascii="Arial" w:hAnsi="Arial" w:cs="Arial"/>
                                <w:b/>
                                <w:sz w:val="26"/>
                                <w:szCs w:val="26"/>
                              </w:rPr>
                              <w:t>dont les funérailles ont été célébrées cette semaine</w:t>
                            </w:r>
                            <w:r w:rsidR="00435728">
                              <w:rPr>
                                <w:rFonts w:ascii="Arial" w:hAnsi="Arial" w:cs="Arial"/>
                                <w:b/>
                                <w:sz w:val="26"/>
                                <w:szCs w:val="26"/>
                              </w:rPr>
                              <w:t> </w:t>
                            </w:r>
                          </w:p>
                          <w:p w14:paraId="5ED46149" w14:textId="1C6D8A5F" w:rsidR="00435728" w:rsidRPr="005C6A85" w:rsidRDefault="00435728" w:rsidP="00957A96">
                            <w:pPr>
                              <w:rPr>
                                <w:rFonts w:ascii="Arial" w:hAnsi="Arial" w:cs="Arial"/>
                                <w:b/>
                                <w:sz w:val="26"/>
                                <w:szCs w:val="26"/>
                              </w:rPr>
                            </w:pPr>
                            <w:r>
                              <w:rPr>
                                <w:rFonts w:ascii="Arial" w:hAnsi="Arial" w:cs="Arial"/>
                                <w:b/>
                                <w:sz w:val="26"/>
                                <w:szCs w:val="26"/>
                              </w:rPr>
                              <w:t xml:space="preserve">M Jean-Marie COSSART dont les funérailles seront célébrées lundi 4 novembre, 10h30 à St </w:t>
                            </w:r>
                            <w:proofErr w:type="gramStart"/>
                            <w:r>
                              <w:rPr>
                                <w:rFonts w:ascii="Arial" w:hAnsi="Arial" w:cs="Arial"/>
                                <w:b/>
                                <w:sz w:val="26"/>
                                <w:szCs w:val="26"/>
                              </w:rPr>
                              <w:t>Germain</w:t>
                            </w:r>
                            <w:r w:rsidR="00195421">
                              <w:rPr>
                                <w:rFonts w:ascii="Arial" w:hAnsi="Arial" w:cs="Arial"/>
                                <w:b/>
                                <w:sz w:val="26"/>
                                <w:szCs w:val="26"/>
                              </w:rPr>
                              <w:t> ,</w:t>
                            </w:r>
                            <w:proofErr w:type="gramEnd"/>
                            <w:r w:rsidR="00195421">
                              <w:rPr>
                                <w:rFonts w:ascii="Arial" w:hAnsi="Arial" w:cs="Arial"/>
                                <w:b/>
                                <w:sz w:val="26"/>
                                <w:szCs w:val="26"/>
                              </w:rPr>
                              <w:t xml:space="preserve"> M Jacques DEWEERT, lundi 4 novembre 10h30 à St François et M Jean-Jacques LEPLAT, mardi 5 novembre 10h30 à St Germain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A41D75" id="Zone de texte 5" o:spid="_x0000_s1034" type="#_x0000_t202" style="position:absolute;margin-left:479.05pt;margin-top:19.55pt;width:530.25pt;height:227.25pt;z-index:25179494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">
                <v:textbox>
                  <w:txbxContent>
                    <w:p w14:paraId="390ECCB3" w14:textId="3B7FD58C" w:rsidR="00887CD9" w:rsidRPr="00195421" w:rsidRDefault="00957A96" w:rsidP="00957A96">
                      <w:pPr>
                        <w:rPr>
                          <w:rFonts w:ascii="Arial" w:hAnsi="Arial" w:cs="Arial"/>
                          <w:b/>
                          <w:bCs/>
                          <w:sz w:val="26"/>
                          <w:szCs w:val="26"/>
                          <w:u w:val="single"/>
                        </w:rPr>
                      </w:pPr>
                      <w:r>
                        <w:rPr>
                          <w:rFonts w:ascii="Arial" w:hAnsi="Arial" w:cs="Arial"/>
                          <w:b/>
                          <w:bCs/>
                          <w:sz w:val="26"/>
                          <w:szCs w:val="26"/>
                        </w:rPr>
                        <w:t xml:space="preserve">                                                  </w:t>
                      </w:r>
                      <w:r>
                        <w:rPr>
                          <w:rFonts w:ascii="Arial" w:hAnsi="Arial" w:cs="Arial"/>
                          <w:b/>
                          <w:bCs/>
                          <w:sz w:val="26"/>
                          <w:szCs w:val="26"/>
                          <w:u w:val="single"/>
                        </w:rPr>
                        <w:t>Intentions de Messes</w:t>
                      </w:r>
                    </w:p>
                    <w:p w14:paraId="49E89CB2" w14:textId="77777777" w:rsidR="00A5266B" w:rsidRPr="00A5266B" w:rsidRDefault="00A5266B" w:rsidP="00C24C6B">
                      <w:pPr>
                        <w:rPr>
                          <w:rFonts w:ascii="Arial" w:eastAsia="Calibri" w:hAnsi="Arial" w:cs="Arial"/>
                          <w:b/>
                          <w:bCs/>
                          <w:color w:val="000000"/>
                          <w:sz w:val="10"/>
                          <w:szCs w:val="10"/>
                          <w:lang w:eastAsia="ar-SA"/>
                        </w:rPr>
                      </w:pPr>
                    </w:p>
                    <w:p w14:paraId="17F4689A" w14:textId="77777777" w:rsidR="00867D19" w:rsidRPr="00867D19" w:rsidRDefault="00867D19" w:rsidP="00C24C6B">
                      <w:pPr>
                        <w:rPr>
                          <w:rFonts w:ascii="Arial" w:eastAsia="Calibri" w:hAnsi="Arial" w:cs="Arial"/>
                          <w:b/>
                          <w:bCs/>
                          <w:color w:val="000000"/>
                          <w:sz w:val="6"/>
                          <w:szCs w:val="6"/>
                          <w:lang w:eastAsia="ar-SA"/>
                        </w:rPr>
                      </w:pPr>
                    </w:p>
                    <w:p w14:paraId="292DB412" w14:textId="77777777" w:rsidR="00867D19" w:rsidRPr="00867D19" w:rsidRDefault="00867D19" w:rsidP="00C24C6B">
                      <w:pPr>
                        <w:rPr>
                          <w:rFonts w:ascii="Arial" w:eastAsia="Calibri" w:hAnsi="Arial" w:cs="Arial"/>
                          <w:b/>
                          <w:bCs/>
                          <w:color w:val="000000"/>
                          <w:sz w:val="2"/>
                          <w:szCs w:val="2"/>
                          <w:lang w:eastAsia="ar-SA"/>
                        </w:rPr>
                      </w:pPr>
                    </w:p>
                    <w:p w14:paraId="1AE53AEE" w14:textId="15574497" w:rsidR="00527BBB" w:rsidRDefault="00527BBB" w:rsidP="00C24C6B">
                      <w:pPr>
                        <w:rPr>
                          <w:rFonts w:ascii="Arial" w:eastAsia="Calibri" w:hAnsi="Arial" w:cs="Arial"/>
                          <w:b/>
                          <w:bCs/>
                          <w:color w:val="000000"/>
                          <w:sz w:val="26"/>
                          <w:szCs w:val="26"/>
                          <w:lang w:eastAsia="ar-SA"/>
                        </w:rPr>
                      </w:pPr>
                      <w:r w:rsidRPr="00867D19">
                        <w:rPr>
                          <w:rFonts w:ascii="Arial" w:eastAsia="Calibri" w:hAnsi="Arial" w:cs="Arial"/>
                          <w:b/>
                          <w:bCs/>
                          <w:color w:val="000000"/>
                          <w:sz w:val="26"/>
                          <w:szCs w:val="26"/>
                          <w:u w:val="single"/>
                          <w:lang w:eastAsia="ar-SA"/>
                        </w:rPr>
                        <w:t>Dimanche 3 novembre à St François</w:t>
                      </w:r>
                      <w:r>
                        <w:rPr>
                          <w:rFonts w:ascii="Arial" w:eastAsia="Calibri" w:hAnsi="Arial" w:cs="Arial"/>
                          <w:b/>
                          <w:bCs/>
                          <w:color w:val="000000"/>
                          <w:sz w:val="26"/>
                          <w:szCs w:val="26"/>
                          <w:lang w:eastAsia="ar-SA"/>
                        </w:rPr>
                        <w:t xml:space="preserve"> : pour </w:t>
                      </w:r>
                      <w:r>
                        <w:rPr>
                          <w:rFonts w:ascii="Arial" w:eastAsia="Calibri" w:hAnsi="Arial" w:cs="Arial"/>
                          <w:b/>
                          <w:bCs/>
                          <w:color w:val="000000"/>
                          <w:sz w:val="26"/>
                          <w:szCs w:val="26"/>
                          <w:lang w:eastAsia="ar-SA"/>
                        </w:rPr>
                        <w:sym w:font="Wingdings" w:char="F055"/>
                      </w:r>
                      <w:proofErr w:type="spellStart"/>
                      <w:r>
                        <w:rPr>
                          <w:rFonts w:ascii="Arial" w:eastAsia="Calibri" w:hAnsi="Arial" w:cs="Arial"/>
                          <w:b/>
                          <w:bCs/>
                          <w:color w:val="000000"/>
                          <w:sz w:val="26"/>
                          <w:szCs w:val="26"/>
                          <w:lang w:eastAsia="ar-SA"/>
                        </w:rPr>
                        <w:t>Idalina</w:t>
                      </w:r>
                      <w:proofErr w:type="spellEnd"/>
                      <w:r>
                        <w:rPr>
                          <w:rFonts w:ascii="Arial" w:eastAsia="Calibri" w:hAnsi="Arial" w:cs="Arial"/>
                          <w:b/>
                          <w:bCs/>
                          <w:color w:val="000000"/>
                          <w:sz w:val="26"/>
                          <w:szCs w:val="26"/>
                          <w:lang w:eastAsia="ar-SA"/>
                        </w:rPr>
                        <w:t xml:space="preserve"> et </w:t>
                      </w:r>
                      <w:r>
                        <w:rPr>
                          <w:rFonts w:ascii="Arial" w:eastAsia="Calibri" w:hAnsi="Arial" w:cs="Arial"/>
                          <w:b/>
                          <w:bCs/>
                          <w:color w:val="000000"/>
                          <w:sz w:val="26"/>
                          <w:szCs w:val="26"/>
                          <w:lang w:eastAsia="ar-SA"/>
                        </w:rPr>
                        <w:sym w:font="Wingdings" w:char="F055"/>
                      </w:r>
                      <w:r>
                        <w:rPr>
                          <w:rFonts w:ascii="Arial" w:eastAsia="Calibri" w:hAnsi="Arial" w:cs="Arial"/>
                          <w:b/>
                          <w:bCs/>
                          <w:color w:val="000000"/>
                          <w:sz w:val="26"/>
                          <w:szCs w:val="26"/>
                          <w:lang w:eastAsia="ar-SA"/>
                        </w:rPr>
                        <w:t>Antonio DA COSTA</w:t>
                      </w:r>
                    </w:p>
                    <w:p w14:paraId="402C345D" w14:textId="7A7AA1B4" w:rsidR="00527BBB" w:rsidRDefault="00527BBB" w:rsidP="00C24C6B">
                      <w:pPr>
                        <w:rPr>
                          <w:rFonts w:ascii="Arial" w:eastAsia="Calibri" w:hAnsi="Arial" w:cs="Arial"/>
                          <w:b/>
                          <w:bCs/>
                          <w:color w:val="000000"/>
                          <w:sz w:val="26"/>
                          <w:szCs w:val="26"/>
                          <w:lang w:eastAsia="ar-SA"/>
                        </w:rPr>
                      </w:pPr>
                      <w:r w:rsidRPr="00527BBB">
                        <w:rPr>
                          <w:rFonts w:ascii="Arial" w:eastAsia="Calibri" w:hAnsi="Arial" w:cs="Arial"/>
                          <w:b/>
                          <w:bCs/>
                          <w:color w:val="000000"/>
                          <w:sz w:val="26"/>
                          <w:szCs w:val="26"/>
                          <w:u w:val="single"/>
                          <w:lang w:eastAsia="ar-SA"/>
                        </w:rPr>
                        <w:t>Dimanche 3 nov</w:t>
                      </w:r>
                      <w:r>
                        <w:rPr>
                          <w:rFonts w:ascii="Arial" w:eastAsia="Calibri" w:hAnsi="Arial" w:cs="Arial"/>
                          <w:b/>
                          <w:bCs/>
                          <w:color w:val="000000"/>
                          <w:sz w:val="26"/>
                          <w:szCs w:val="26"/>
                          <w:u w:val="single"/>
                          <w:lang w:eastAsia="ar-SA"/>
                        </w:rPr>
                        <w:t>em</w:t>
                      </w:r>
                      <w:r w:rsidRPr="00527BBB">
                        <w:rPr>
                          <w:rFonts w:ascii="Arial" w:eastAsia="Calibri" w:hAnsi="Arial" w:cs="Arial"/>
                          <w:b/>
                          <w:bCs/>
                          <w:color w:val="000000"/>
                          <w:sz w:val="26"/>
                          <w:szCs w:val="26"/>
                          <w:u w:val="single"/>
                          <w:lang w:eastAsia="ar-SA"/>
                        </w:rPr>
                        <w:t>bre à St Germain</w:t>
                      </w:r>
                      <w:r>
                        <w:rPr>
                          <w:rFonts w:ascii="Arial" w:eastAsia="Calibri" w:hAnsi="Arial" w:cs="Arial"/>
                          <w:b/>
                          <w:bCs/>
                          <w:color w:val="000000"/>
                          <w:sz w:val="26"/>
                          <w:szCs w:val="26"/>
                          <w:lang w:eastAsia="ar-SA"/>
                        </w:rPr>
                        <w:t xml:space="preserve"> : pour </w:t>
                      </w:r>
                      <w:bookmarkStart w:id="3" w:name="_Hlk180585833"/>
                      <w:r>
                        <w:rPr>
                          <w:rFonts w:ascii="Arial" w:eastAsia="Calibri" w:hAnsi="Arial" w:cs="Arial"/>
                          <w:b/>
                          <w:bCs/>
                          <w:color w:val="000000"/>
                          <w:sz w:val="26"/>
                          <w:szCs w:val="26"/>
                          <w:lang w:eastAsia="ar-SA"/>
                        </w:rPr>
                        <w:sym w:font="Wingdings" w:char="F055"/>
                      </w:r>
                      <w:bookmarkEnd w:id="3"/>
                      <w:r>
                        <w:rPr>
                          <w:rFonts w:ascii="Arial" w:eastAsia="Calibri" w:hAnsi="Arial" w:cs="Arial"/>
                          <w:b/>
                          <w:bCs/>
                          <w:color w:val="000000"/>
                          <w:sz w:val="26"/>
                          <w:szCs w:val="26"/>
                          <w:lang w:eastAsia="ar-SA"/>
                        </w:rPr>
                        <w:t>Jeanine LEFEVERE (1</w:t>
                      </w:r>
                      <w:r w:rsidRPr="00527BBB">
                        <w:rPr>
                          <w:rFonts w:ascii="Arial" w:eastAsia="Calibri" w:hAnsi="Arial" w:cs="Arial"/>
                          <w:b/>
                          <w:bCs/>
                          <w:color w:val="000000"/>
                          <w:sz w:val="26"/>
                          <w:szCs w:val="26"/>
                          <w:vertAlign w:val="superscript"/>
                          <w:lang w:eastAsia="ar-SA"/>
                        </w:rPr>
                        <w:t>er</w:t>
                      </w:r>
                      <w:r>
                        <w:rPr>
                          <w:rFonts w:ascii="Arial" w:eastAsia="Calibri" w:hAnsi="Arial" w:cs="Arial"/>
                          <w:b/>
                          <w:bCs/>
                          <w:color w:val="000000"/>
                          <w:sz w:val="26"/>
                          <w:szCs w:val="26"/>
                          <w:lang w:eastAsia="ar-SA"/>
                        </w:rPr>
                        <w:t xml:space="preserve"> anniversaire de </w:t>
                      </w:r>
                      <w:proofErr w:type="gramStart"/>
                      <w:r>
                        <w:rPr>
                          <w:rFonts w:ascii="Arial" w:eastAsia="Calibri" w:hAnsi="Arial" w:cs="Arial"/>
                          <w:b/>
                          <w:bCs/>
                          <w:color w:val="000000"/>
                          <w:sz w:val="26"/>
                          <w:szCs w:val="26"/>
                          <w:lang w:eastAsia="ar-SA"/>
                        </w:rPr>
                        <w:t>décès)-</w:t>
                      </w:r>
                      <w:proofErr w:type="gramEnd"/>
                      <w:r>
                        <w:rPr>
                          <w:rFonts w:ascii="Arial" w:eastAsia="Calibri" w:hAnsi="Arial" w:cs="Arial"/>
                          <w:b/>
                          <w:bCs/>
                          <w:color w:val="000000"/>
                          <w:sz w:val="26"/>
                          <w:szCs w:val="26"/>
                          <w:lang w:eastAsia="ar-SA"/>
                        </w:rPr>
                        <w:t xml:space="preserve"> </w:t>
                      </w:r>
                      <w:r>
                        <w:rPr>
                          <w:rFonts w:ascii="Arial" w:eastAsia="Calibri" w:hAnsi="Arial" w:cs="Arial"/>
                          <w:b/>
                          <w:bCs/>
                          <w:color w:val="000000"/>
                          <w:sz w:val="26"/>
                          <w:szCs w:val="26"/>
                          <w:lang w:eastAsia="ar-SA"/>
                        </w:rPr>
                        <w:sym w:font="Wingdings" w:char="F055"/>
                      </w:r>
                      <w:r>
                        <w:rPr>
                          <w:rFonts w:ascii="Arial" w:eastAsia="Calibri" w:hAnsi="Arial" w:cs="Arial"/>
                          <w:b/>
                          <w:bCs/>
                          <w:color w:val="000000"/>
                          <w:sz w:val="26"/>
                          <w:szCs w:val="26"/>
                          <w:lang w:eastAsia="ar-SA"/>
                        </w:rPr>
                        <w:t xml:space="preserve">M et </w:t>
                      </w:r>
                      <w:r>
                        <w:rPr>
                          <w:rFonts w:ascii="Arial" w:eastAsia="Calibri" w:hAnsi="Arial" w:cs="Arial"/>
                          <w:b/>
                          <w:bCs/>
                          <w:color w:val="000000"/>
                          <w:sz w:val="26"/>
                          <w:szCs w:val="26"/>
                          <w:lang w:eastAsia="ar-SA"/>
                        </w:rPr>
                        <w:sym w:font="Wingdings" w:char="F055"/>
                      </w:r>
                      <w:r>
                        <w:rPr>
                          <w:rFonts w:ascii="Arial" w:eastAsia="Calibri" w:hAnsi="Arial" w:cs="Arial"/>
                          <w:b/>
                          <w:bCs/>
                          <w:color w:val="000000"/>
                          <w:sz w:val="26"/>
                          <w:szCs w:val="26"/>
                          <w:lang w:eastAsia="ar-SA"/>
                        </w:rPr>
                        <w:t>Mme Miguel FLIPO – une maman et un couple en difficulté</w:t>
                      </w:r>
                      <w:r w:rsidR="00C67E77">
                        <w:rPr>
                          <w:rFonts w:ascii="Arial" w:eastAsia="Calibri" w:hAnsi="Arial" w:cs="Arial"/>
                          <w:b/>
                          <w:bCs/>
                          <w:color w:val="000000"/>
                          <w:sz w:val="26"/>
                          <w:szCs w:val="26"/>
                          <w:lang w:eastAsia="ar-SA"/>
                        </w:rPr>
                        <w:t xml:space="preserve"> – </w:t>
                      </w:r>
                      <w:r w:rsidR="00C67E77">
                        <w:rPr>
                          <w:rFonts w:ascii="Arial" w:eastAsia="Calibri" w:hAnsi="Arial" w:cs="Arial"/>
                          <w:b/>
                          <w:bCs/>
                          <w:color w:val="000000"/>
                          <w:sz w:val="26"/>
                          <w:szCs w:val="26"/>
                          <w:lang w:eastAsia="ar-SA"/>
                        </w:rPr>
                        <w:sym w:font="Wingdings" w:char="F055"/>
                      </w:r>
                      <w:r w:rsidR="00C67E77">
                        <w:rPr>
                          <w:rFonts w:ascii="Arial" w:eastAsia="Calibri" w:hAnsi="Arial" w:cs="Arial"/>
                          <w:b/>
                          <w:bCs/>
                          <w:color w:val="000000"/>
                          <w:sz w:val="26"/>
                          <w:szCs w:val="26"/>
                          <w:lang w:eastAsia="ar-SA"/>
                        </w:rPr>
                        <w:t xml:space="preserve">Thibault ASSELIN et </w:t>
                      </w:r>
                      <w:r w:rsidR="00C67E77">
                        <w:rPr>
                          <w:rFonts w:ascii="Arial" w:eastAsia="Calibri" w:hAnsi="Arial" w:cs="Arial"/>
                          <w:b/>
                          <w:bCs/>
                          <w:color w:val="000000"/>
                          <w:sz w:val="26"/>
                          <w:szCs w:val="26"/>
                          <w:lang w:eastAsia="ar-SA"/>
                        </w:rPr>
                        <w:sym w:font="Wingdings" w:char="F055"/>
                      </w:r>
                      <w:r w:rsidR="00C67E77">
                        <w:rPr>
                          <w:rFonts w:ascii="Arial" w:eastAsia="Calibri" w:hAnsi="Arial" w:cs="Arial"/>
                          <w:b/>
                          <w:bCs/>
                          <w:color w:val="000000"/>
                          <w:sz w:val="26"/>
                          <w:szCs w:val="26"/>
                          <w:lang w:eastAsia="ar-SA"/>
                        </w:rPr>
                        <w:t>Magalie ASSELIN-BLANQUART</w:t>
                      </w:r>
                    </w:p>
                    <w:p w14:paraId="1FCFF746" w14:textId="77777777" w:rsidR="00887CD9" w:rsidRPr="00887CD9" w:rsidRDefault="00887CD9" w:rsidP="00957A96">
                      <w:pPr>
                        <w:rPr>
                          <w:rFonts w:ascii="Arial" w:eastAsia="Calibri" w:hAnsi="Arial" w:cs="Arial"/>
                          <w:b/>
                          <w:bCs/>
                          <w:color w:val="000000"/>
                          <w:sz w:val="10"/>
                          <w:szCs w:val="10"/>
                          <w:lang w:eastAsia="ar-SA"/>
                        </w:rPr>
                      </w:pPr>
                    </w:p>
                    <w:p w14:paraId="21706B7C" w14:textId="2F6747FC" w:rsidR="004431C2" w:rsidRDefault="004431C2" w:rsidP="00957A96">
                      <w:pPr>
                        <w:rPr>
                          <w:rFonts w:ascii="Arial" w:eastAsia="Calibri" w:hAnsi="Arial" w:cs="Arial"/>
                          <w:b/>
                          <w:bCs/>
                          <w:color w:val="000000"/>
                          <w:sz w:val="10"/>
                          <w:szCs w:val="10"/>
                          <w:lang w:eastAsia="ar-SA"/>
                        </w:rPr>
                      </w:pPr>
                      <w:r>
                        <w:rPr>
                          <w:rFonts w:ascii="Arial" w:eastAsia="Calibri" w:hAnsi="Arial" w:cs="Arial"/>
                          <w:b/>
                          <w:bCs/>
                          <w:color w:val="000000"/>
                          <w:sz w:val="26"/>
                          <w:szCs w:val="26"/>
                          <w:u w:val="single"/>
                          <w:lang w:eastAsia="ar-SA"/>
                        </w:rPr>
                        <w:t>Dimanche 10 novembre à St Germain </w:t>
                      </w:r>
                      <w:r>
                        <w:rPr>
                          <w:rFonts w:ascii="Arial" w:eastAsia="Calibri" w:hAnsi="Arial" w:cs="Arial"/>
                          <w:b/>
                          <w:bCs/>
                          <w:color w:val="000000"/>
                          <w:sz w:val="26"/>
                          <w:szCs w:val="26"/>
                          <w:lang w:eastAsia="ar-SA"/>
                        </w:rPr>
                        <w:t>: pour la famille d’</w:t>
                      </w:r>
                      <w:r w:rsidR="00195421">
                        <w:rPr>
                          <w:rFonts w:ascii="Arial" w:eastAsia="Calibri" w:hAnsi="Arial" w:cs="Arial"/>
                          <w:b/>
                          <w:bCs/>
                          <w:color w:val="000000"/>
                          <w:sz w:val="26"/>
                          <w:szCs w:val="26"/>
                          <w:lang w:eastAsia="ar-SA"/>
                        </w:rPr>
                        <w:sym w:font="Wingdings" w:char="F055"/>
                      </w:r>
                      <w:r>
                        <w:rPr>
                          <w:rFonts w:ascii="Arial" w:eastAsia="Calibri" w:hAnsi="Arial" w:cs="Arial"/>
                          <w:b/>
                          <w:bCs/>
                          <w:color w:val="000000"/>
                          <w:sz w:val="26"/>
                          <w:szCs w:val="26"/>
                          <w:lang w:eastAsia="ar-SA"/>
                        </w:rPr>
                        <w:t xml:space="preserve">Anselme et </w:t>
                      </w:r>
                      <w:r w:rsidR="00195421">
                        <w:rPr>
                          <w:rFonts w:ascii="Arial" w:eastAsia="Calibri" w:hAnsi="Arial" w:cs="Arial"/>
                          <w:b/>
                          <w:bCs/>
                          <w:color w:val="000000"/>
                          <w:sz w:val="26"/>
                          <w:szCs w:val="26"/>
                          <w:lang w:eastAsia="ar-SA"/>
                        </w:rPr>
                        <w:sym w:font="Wingdings" w:char="F055"/>
                      </w:r>
                      <w:r>
                        <w:rPr>
                          <w:rFonts w:ascii="Arial" w:eastAsia="Calibri" w:hAnsi="Arial" w:cs="Arial"/>
                          <w:b/>
                          <w:bCs/>
                          <w:color w:val="000000"/>
                          <w:sz w:val="26"/>
                          <w:szCs w:val="26"/>
                          <w:lang w:eastAsia="ar-SA"/>
                        </w:rPr>
                        <w:t xml:space="preserve">Anne-Marie DEWAVRIN – </w:t>
                      </w:r>
                      <w:r>
                        <w:rPr>
                          <w:rFonts w:ascii="Arial" w:eastAsia="Calibri" w:hAnsi="Arial" w:cs="Arial"/>
                          <w:b/>
                          <w:bCs/>
                          <w:color w:val="000000"/>
                          <w:sz w:val="26"/>
                          <w:szCs w:val="26"/>
                          <w:lang w:eastAsia="ar-SA"/>
                        </w:rPr>
                        <w:sym w:font="Wingdings" w:char="F055"/>
                      </w:r>
                      <w:r>
                        <w:rPr>
                          <w:rFonts w:ascii="Arial" w:eastAsia="Calibri" w:hAnsi="Arial" w:cs="Arial"/>
                          <w:b/>
                          <w:bCs/>
                          <w:color w:val="000000"/>
                          <w:sz w:val="26"/>
                          <w:szCs w:val="26"/>
                          <w:lang w:eastAsia="ar-SA"/>
                        </w:rPr>
                        <w:t xml:space="preserve">Gilbert et </w:t>
                      </w:r>
                      <w:r>
                        <w:rPr>
                          <w:rFonts w:ascii="Arial" w:eastAsia="Calibri" w:hAnsi="Arial" w:cs="Arial"/>
                          <w:b/>
                          <w:bCs/>
                          <w:color w:val="000000"/>
                          <w:sz w:val="26"/>
                          <w:szCs w:val="26"/>
                          <w:lang w:eastAsia="ar-SA"/>
                        </w:rPr>
                        <w:sym w:font="Wingdings" w:char="F055"/>
                      </w:r>
                      <w:r>
                        <w:rPr>
                          <w:rFonts w:ascii="Arial" w:eastAsia="Calibri" w:hAnsi="Arial" w:cs="Arial"/>
                          <w:b/>
                          <w:bCs/>
                          <w:color w:val="000000"/>
                          <w:sz w:val="26"/>
                          <w:szCs w:val="26"/>
                          <w:lang w:eastAsia="ar-SA"/>
                        </w:rPr>
                        <w:t xml:space="preserve">Annick DEWAVRIN – </w:t>
                      </w:r>
                      <w:r>
                        <w:rPr>
                          <w:rFonts w:ascii="Arial" w:eastAsia="Calibri" w:hAnsi="Arial" w:cs="Arial"/>
                          <w:b/>
                          <w:bCs/>
                          <w:color w:val="000000"/>
                          <w:sz w:val="26"/>
                          <w:szCs w:val="26"/>
                          <w:lang w:eastAsia="ar-SA"/>
                        </w:rPr>
                        <w:sym w:font="Wingdings" w:char="F055"/>
                      </w:r>
                      <w:r>
                        <w:rPr>
                          <w:rFonts w:ascii="Arial" w:eastAsia="Calibri" w:hAnsi="Arial" w:cs="Arial"/>
                          <w:b/>
                          <w:bCs/>
                          <w:color w:val="000000"/>
                          <w:sz w:val="26"/>
                          <w:szCs w:val="26"/>
                          <w:lang w:eastAsia="ar-SA"/>
                        </w:rPr>
                        <w:t xml:space="preserve">Joseph et </w:t>
                      </w:r>
                      <w:r>
                        <w:rPr>
                          <w:rFonts w:ascii="Arial" w:eastAsia="Calibri" w:hAnsi="Arial" w:cs="Arial"/>
                          <w:b/>
                          <w:bCs/>
                          <w:color w:val="000000"/>
                          <w:sz w:val="26"/>
                          <w:szCs w:val="26"/>
                          <w:lang w:eastAsia="ar-SA"/>
                        </w:rPr>
                        <w:sym w:font="Wingdings" w:char="F055"/>
                      </w:r>
                      <w:r>
                        <w:rPr>
                          <w:rFonts w:ascii="Arial" w:eastAsia="Calibri" w:hAnsi="Arial" w:cs="Arial"/>
                          <w:b/>
                          <w:bCs/>
                          <w:color w:val="000000"/>
                          <w:sz w:val="26"/>
                          <w:szCs w:val="26"/>
                          <w:lang w:eastAsia="ar-SA"/>
                        </w:rPr>
                        <w:t>Maria SANSONE</w:t>
                      </w:r>
                    </w:p>
                    <w:p w14:paraId="09CC89F5" w14:textId="77777777" w:rsidR="00195421" w:rsidRPr="00195421" w:rsidRDefault="00195421" w:rsidP="00957A96">
                      <w:pPr>
                        <w:rPr>
                          <w:rFonts w:ascii="Arial" w:eastAsia="Calibri" w:hAnsi="Arial" w:cs="Arial"/>
                          <w:b/>
                          <w:bCs/>
                          <w:color w:val="000000"/>
                          <w:sz w:val="10"/>
                          <w:szCs w:val="10"/>
                          <w:lang w:eastAsia="ar-SA"/>
                        </w:rPr>
                      </w:pPr>
                    </w:p>
                    <w:p w14:paraId="17DDE09B" w14:textId="6EE25B5E" w:rsidR="00D56D60" w:rsidRDefault="00D56D60" w:rsidP="00957A96">
                      <w:pPr>
                        <w:rPr>
                          <w:rFonts w:ascii="Arial" w:hAnsi="Arial" w:cs="Arial"/>
                          <w:b/>
                          <w:sz w:val="26"/>
                          <w:szCs w:val="26"/>
                        </w:rPr>
                      </w:pPr>
                      <w:r w:rsidRPr="00D56D60">
                        <w:rPr>
                          <w:rFonts w:ascii="Arial" w:eastAsia="Calibri" w:hAnsi="Arial" w:cs="Arial"/>
                          <w:b/>
                          <w:bCs/>
                          <w:color w:val="000000"/>
                          <w:sz w:val="26"/>
                          <w:szCs w:val="26"/>
                          <w:u w:val="single"/>
                          <w:lang w:eastAsia="ar-SA"/>
                        </w:rPr>
                        <w:t>Sont confiés à notre prière</w:t>
                      </w:r>
                      <w:r w:rsidR="007C2BA5">
                        <w:rPr>
                          <w:rFonts w:ascii="Arial" w:eastAsia="Calibri" w:hAnsi="Arial" w:cs="Arial"/>
                          <w:b/>
                          <w:bCs/>
                          <w:color w:val="000000"/>
                          <w:sz w:val="26"/>
                          <w:szCs w:val="26"/>
                          <w:lang w:eastAsia="ar-SA"/>
                        </w:rPr>
                        <w:t xml:space="preserve"> : </w:t>
                      </w:r>
                      <w:r w:rsidR="00435728">
                        <w:rPr>
                          <w:rFonts w:ascii="Arial" w:eastAsia="Calibri" w:hAnsi="Arial" w:cs="Arial"/>
                          <w:b/>
                          <w:bCs/>
                          <w:color w:val="000000"/>
                          <w:sz w:val="26"/>
                          <w:szCs w:val="26"/>
                          <w:lang w:eastAsia="ar-SA"/>
                        </w:rPr>
                        <w:t xml:space="preserve">M Dominique VANDEMOOERTELE – </w:t>
                      </w:r>
                      <w:r w:rsidR="007B2CB2">
                        <w:rPr>
                          <w:rFonts w:ascii="Arial" w:eastAsia="Calibri" w:hAnsi="Arial" w:cs="Arial"/>
                          <w:b/>
                          <w:bCs/>
                          <w:color w:val="000000"/>
                          <w:sz w:val="26"/>
                          <w:szCs w:val="26"/>
                          <w:lang w:eastAsia="ar-SA"/>
                        </w:rPr>
                        <w:t xml:space="preserve">M Xavier DELORY et </w:t>
                      </w:r>
                      <w:r w:rsidR="00435728">
                        <w:rPr>
                          <w:rFonts w:ascii="Arial" w:eastAsia="Calibri" w:hAnsi="Arial" w:cs="Arial"/>
                          <w:b/>
                          <w:bCs/>
                          <w:color w:val="000000"/>
                          <w:sz w:val="26"/>
                          <w:szCs w:val="26"/>
                          <w:lang w:eastAsia="ar-SA"/>
                        </w:rPr>
                        <w:t xml:space="preserve">Mme Dominique DELPIERRE </w:t>
                      </w:r>
                      <w:r w:rsidR="008D6F5B">
                        <w:rPr>
                          <w:rFonts w:ascii="Arial" w:hAnsi="Arial" w:cs="Arial"/>
                          <w:b/>
                          <w:sz w:val="26"/>
                          <w:szCs w:val="26"/>
                        </w:rPr>
                        <w:t>dont les funérailles ont été célébrées cette semaine</w:t>
                      </w:r>
                      <w:r w:rsidR="00435728">
                        <w:rPr>
                          <w:rFonts w:ascii="Arial" w:hAnsi="Arial" w:cs="Arial"/>
                          <w:b/>
                          <w:sz w:val="26"/>
                          <w:szCs w:val="26"/>
                        </w:rPr>
                        <w:t> </w:t>
                      </w:r>
                    </w:p>
                    <w:p w14:paraId="5ED46149" w14:textId="1C6D8A5F" w:rsidR="00435728" w:rsidRPr="005C6A85" w:rsidRDefault="00435728" w:rsidP="00957A96">
                      <w:pPr>
                        <w:rPr>
                          <w:rFonts w:ascii="Arial" w:hAnsi="Arial" w:cs="Arial"/>
                          <w:b/>
                          <w:sz w:val="26"/>
                          <w:szCs w:val="26"/>
                        </w:rPr>
                      </w:pPr>
                      <w:r>
                        <w:rPr>
                          <w:rFonts w:ascii="Arial" w:hAnsi="Arial" w:cs="Arial"/>
                          <w:b/>
                          <w:sz w:val="26"/>
                          <w:szCs w:val="26"/>
                        </w:rPr>
                        <w:t xml:space="preserve">M Jean-Marie COSSART dont les funérailles seront célébrées lundi 4 novembre, 10h30 à St </w:t>
                      </w:r>
                      <w:proofErr w:type="gramStart"/>
                      <w:r>
                        <w:rPr>
                          <w:rFonts w:ascii="Arial" w:hAnsi="Arial" w:cs="Arial"/>
                          <w:b/>
                          <w:sz w:val="26"/>
                          <w:szCs w:val="26"/>
                        </w:rPr>
                        <w:t>Germain</w:t>
                      </w:r>
                      <w:r w:rsidR="00195421">
                        <w:rPr>
                          <w:rFonts w:ascii="Arial" w:hAnsi="Arial" w:cs="Arial"/>
                          <w:b/>
                          <w:sz w:val="26"/>
                          <w:szCs w:val="26"/>
                        </w:rPr>
                        <w:t> ,</w:t>
                      </w:r>
                      <w:proofErr w:type="gramEnd"/>
                      <w:r w:rsidR="00195421">
                        <w:rPr>
                          <w:rFonts w:ascii="Arial" w:hAnsi="Arial" w:cs="Arial"/>
                          <w:b/>
                          <w:sz w:val="26"/>
                          <w:szCs w:val="26"/>
                        </w:rPr>
                        <w:t xml:space="preserve"> M Jacques DEWEERT, lundi 4 novembre 10h30 à St François et M Jean-Jacques LEPLAT, mardi 5 novembre 10h30 à St Germain </w:t>
                      </w:r>
                    </w:p>
                  </w:txbxContent>
                </v:textbox>
                <w10:wrap type="square" anchorx="margin"/>
              </v:shape>
            </w:pict>
          </mc:Fallback>
        </mc:AlternateContent>
      </w:r>
      <w:r w:rsidRPr="006B4165">
        <w:rPr>
          <w:rFonts w:ascii="Arial" w:eastAsia="Times New Roman" w:hAnsi="Arial" w:cs="Arial"/>
          <w:noProof/>
          <w:sz w:val="26"/>
          <w:szCs w:val="26"/>
        </w:rPr>
        <mc:AlternateContent>
          <mc:Choice Requires="wps">
            <w:drawing>
              <wp:anchor distT="45720" distB="45720" distL="114300" distR="114300" simplePos="0" relativeHeight="251845120" behindDoc="0" locked="0" layoutInCell="1" allowOverlap="1" wp14:anchorId="78D24515" wp14:editId="31509A3F">
                <wp:simplePos x="0" y="0"/>
                <wp:positionH relativeFrom="margin">
                  <wp:posOffset>3515995</wp:posOffset>
                </wp:positionH>
                <wp:positionV relativeFrom="paragraph">
                  <wp:posOffset>3217545</wp:posOffset>
                </wp:positionV>
                <wp:extent cx="3219450" cy="1066800"/>
                <wp:effectExtent l="0" t="0" r="19050" b="19050"/>
                <wp:wrapSquare wrapText="bothSides"/>
                <wp:docPr id="35613499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9450" cy="1066800"/>
                        </a:xfrm>
                        <a:prstGeom prst="rect">
                          <a:avLst/>
                        </a:prstGeom>
                        <a:solidFill>
                          <a:srgbClr val="FFFFFF"/>
                        </a:solidFill>
                        <a:ln w="9525">
                          <a:solidFill>
                            <a:srgbClr val="000000"/>
                          </a:solidFill>
                          <a:miter lim="800000"/>
                          <a:headEnd/>
                          <a:tailEnd/>
                        </a:ln>
                      </wps:spPr>
                      <wps:txbx>
                        <w:txbxContent>
                          <w:p w14:paraId="1CE8F637" w14:textId="16730DF8" w:rsidR="006B4165" w:rsidRPr="006B4165" w:rsidRDefault="006B4165">
                            <w:pPr>
                              <w:rPr>
                                <w:rFonts w:ascii="Arial" w:hAnsi="Arial" w:cs="Arial"/>
                                <w:b/>
                                <w:bCs/>
                                <w:sz w:val="26"/>
                                <w:szCs w:val="26"/>
                              </w:rPr>
                            </w:pPr>
                            <w:r w:rsidRPr="006B4165">
                              <w:rPr>
                                <w:rFonts w:ascii="Arial" w:hAnsi="Arial" w:cs="Arial"/>
                                <w:b/>
                                <w:bCs/>
                                <w:sz w:val="26"/>
                                <w:szCs w:val="26"/>
                                <w:u w:val="single"/>
                              </w:rPr>
                              <w:t>Mercredi 5 novembre</w:t>
                            </w:r>
                            <w:r w:rsidRPr="006B4165">
                              <w:rPr>
                                <w:rFonts w:ascii="Arial" w:hAnsi="Arial" w:cs="Arial"/>
                                <w:b/>
                                <w:bCs/>
                                <w:sz w:val="26"/>
                                <w:szCs w:val="26"/>
                              </w:rPr>
                              <w:t xml:space="preserve"> 19h30 au Centre Spirituel du Hautmont : Conférence/</w:t>
                            </w:r>
                            <w:r w:rsidR="005C2D59" w:rsidRPr="006B4165">
                              <w:rPr>
                                <w:rFonts w:ascii="Arial" w:hAnsi="Arial" w:cs="Arial"/>
                                <w:b/>
                                <w:bCs/>
                                <w:sz w:val="26"/>
                                <w:szCs w:val="26"/>
                              </w:rPr>
                              <w:t>débat avec</w:t>
                            </w:r>
                            <w:r w:rsidRPr="006B4165">
                              <w:rPr>
                                <w:rFonts w:ascii="Arial" w:hAnsi="Arial" w:cs="Arial"/>
                                <w:b/>
                                <w:bCs/>
                                <w:sz w:val="26"/>
                                <w:szCs w:val="26"/>
                              </w:rPr>
                              <w:t xml:space="preserve"> François MARTY : Un entrepreneur chrétien, engagé pour la solidarité et la planète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D24515" id="_x0000_s1035" type="#_x0000_t202" style="position:absolute;margin-left:276.85pt;margin-top:253.35pt;width:253.5pt;height:84pt;z-index:2518451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">
                <v:textbox>
                  <w:txbxContent>
                    <w:p w14:paraId="1CE8F637" w14:textId="16730DF8" w:rsidR="006B4165" w:rsidRPr="006B4165" w:rsidRDefault="006B4165">
                      <w:pPr>
                        <w:rPr>
                          <w:rFonts w:ascii="Arial" w:hAnsi="Arial" w:cs="Arial"/>
                          <w:b/>
                          <w:bCs/>
                          <w:sz w:val="26"/>
                          <w:szCs w:val="26"/>
                        </w:rPr>
                      </w:pPr>
                      <w:r w:rsidRPr="006B4165">
                        <w:rPr>
                          <w:rFonts w:ascii="Arial" w:hAnsi="Arial" w:cs="Arial"/>
                          <w:b/>
                          <w:bCs/>
                          <w:sz w:val="26"/>
                          <w:szCs w:val="26"/>
                          <w:u w:val="single"/>
                        </w:rPr>
                        <w:t>Mercredi 5 novembre</w:t>
                      </w:r>
                      <w:r w:rsidRPr="006B4165">
                        <w:rPr>
                          <w:rFonts w:ascii="Arial" w:hAnsi="Arial" w:cs="Arial"/>
                          <w:b/>
                          <w:bCs/>
                          <w:sz w:val="26"/>
                          <w:szCs w:val="26"/>
                        </w:rPr>
                        <w:t xml:space="preserve"> 19h30 au Centre Spirituel du Hautmont : Conférence/</w:t>
                      </w:r>
                      <w:r w:rsidR="005C2D59" w:rsidRPr="006B4165">
                        <w:rPr>
                          <w:rFonts w:ascii="Arial" w:hAnsi="Arial" w:cs="Arial"/>
                          <w:b/>
                          <w:bCs/>
                          <w:sz w:val="26"/>
                          <w:szCs w:val="26"/>
                        </w:rPr>
                        <w:t>débat avec</w:t>
                      </w:r>
                      <w:r w:rsidRPr="006B4165">
                        <w:rPr>
                          <w:rFonts w:ascii="Arial" w:hAnsi="Arial" w:cs="Arial"/>
                          <w:b/>
                          <w:bCs/>
                          <w:sz w:val="26"/>
                          <w:szCs w:val="26"/>
                        </w:rPr>
                        <w:t xml:space="preserve"> François MARTY : Un entrepreneur chrétien, engagé pour la solidarité et la planète</w:t>
                      </w:r>
                    </w:p>
                  </w:txbxContent>
                </v:textbox>
                <w10:wrap type="square" anchorx="margin"/>
              </v:shape>
            </w:pict>
          </mc:Fallback>
        </mc:AlternateContent>
      </w:r>
      <w:r w:rsidR="004E2EBA" w:rsidRPr="00C9323D">
        <w:rPr>
          <w:noProof/>
        </w:rPr>
        <w:drawing>
          <wp:anchor distT="0" distB="0" distL="114300" distR="114300" simplePos="0" relativeHeight="251805184" behindDoc="0" locked="0" layoutInCell="1" allowOverlap="1" wp14:anchorId="1F71B60D" wp14:editId="745CE81E">
            <wp:simplePos x="0" y="0"/>
            <wp:positionH relativeFrom="column">
              <wp:posOffset>2366010</wp:posOffset>
            </wp:positionH>
            <wp:positionV relativeFrom="paragraph">
              <wp:posOffset>9300210</wp:posOffset>
            </wp:positionV>
            <wp:extent cx="308779" cy="361950"/>
            <wp:effectExtent l="0" t="0" r="0" b="0"/>
            <wp:wrapNone/>
            <wp:docPr id="437266139" name="Imag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descr="🍻"/>
                    <pic:cNvPicPr>
                      <a:picLocks noChangeAspect="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8779" cy="3619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A6A1978" w14:textId="5FD8318E" w:rsidR="001D4C78" w:rsidRPr="00EB4905" w:rsidRDefault="00195421" w:rsidP="00590DD0">
      <w:pPr>
        <w:rPr>
          <w:rFonts w:ascii="Comic Sans MS" w:hAnsi="Comic Sans MS" w:cs="Arial"/>
          <w:sz w:val="10"/>
          <w:szCs w:val="10"/>
        </w:rPr>
      </w:pPr>
      <w:r w:rsidRPr="00003058">
        <w:rPr>
          <w:rFonts w:ascii="Comic Sans MS" w:hAnsi="Comic Sans MS" w:cs="Arial"/>
          <w:noProof/>
          <w:sz w:val="10"/>
          <w:szCs w:val="10"/>
        </w:rPr>
        <mc:AlternateContent>
          <mc:Choice Requires="wps">
            <w:drawing>
              <wp:anchor distT="45720" distB="45720" distL="114300" distR="114300" simplePos="0" relativeHeight="251848192" behindDoc="0" locked="0" layoutInCell="1" allowOverlap="1" wp14:anchorId="68645EFA" wp14:editId="03F1ED88">
                <wp:simplePos x="0" y="0"/>
                <wp:positionH relativeFrom="margin">
                  <wp:align>right</wp:align>
                </wp:positionH>
                <wp:positionV relativeFrom="paragraph">
                  <wp:posOffset>4163695</wp:posOffset>
                </wp:positionV>
                <wp:extent cx="3248025" cy="714375"/>
                <wp:effectExtent l="0" t="0" r="28575" b="28575"/>
                <wp:wrapSquare wrapText="bothSides"/>
                <wp:docPr id="130706362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8025" cy="714375"/>
                        </a:xfrm>
                        <a:prstGeom prst="rect">
                          <a:avLst/>
                        </a:prstGeom>
                        <a:solidFill>
                          <a:srgbClr val="FFFFFF"/>
                        </a:solidFill>
                        <a:ln w="9525">
                          <a:solidFill>
                            <a:srgbClr val="000000"/>
                          </a:solidFill>
                          <a:miter lim="800000"/>
                          <a:headEnd/>
                          <a:tailEnd/>
                        </a:ln>
                      </wps:spPr>
                      <wps:txbx>
                        <w:txbxContent>
                          <w:p w14:paraId="371A7EC9" w14:textId="6D164735" w:rsidR="00003058" w:rsidRPr="00003058" w:rsidRDefault="00C21BD9">
                            <w:pPr>
                              <w:rPr>
                                <w:rFonts w:ascii="Arial" w:hAnsi="Arial" w:cs="Arial"/>
                                <w:b/>
                                <w:bCs/>
                                <w:sz w:val="26"/>
                                <w:szCs w:val="26"/>
                              </w:rPr>
                            </w:pPr>
                            <w:r w:rsidRPr="00C21BD9">
                              <w:rPr>
                                <w:rFonts w:ascii="Arial" w:hAnsi="Arial" w:cs="Arial"/>
                                <w:b/>
                                <w:bCs/>
                                <w:sz w:val="26"/>
                                <w:szCs w:val="26"/>
                                <w:u w:val="single"/>
                              </w:rPr>
                              <w:t>Mercredi 6 novembre</w:t>
                            </w:r>
                            <w:r>
                              <w:rPr>
                                <w:rFonts w:ascii="Arial" w:hAnsi="Arial" w:cs="Arial"/>
                                <w:b/>
                                <w:bCs/>
                                <w:sz w:val="26"/>
                                <w:szCs w:val="26"/>
                              </w:rPr>
                              <w:t>, 20h30 chapelle du Sacré Cœur, Soirée louange et prière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645EFA" id="_x0000_s1036" type="#_x0000_t202" style="position:absolute;margin-left:204.55pt;margin-top:327.85pt;width:255.75pt;height:56.25pt;z-index:25184819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">
                <v:textbox>
                  <w:txbxContent>
                    <w:p w14:paraId="371A7EC9" w14:textId="6D164735" w:rsidR="00003058" w:rsidRPr="00003058" w:rsidRDefault="00C21BD9">
                      <w:pPr>
                        <w:rPr>
                          <w:rFonts w:ascii="Arial" w:hAnsi="Arial" w:cs="Arial"/>
                          <w:b/>
                          <w:bCs/>
                          <w:sz w:val="26"/>
                          <w:szCs w:val="26"/>
                        </w:rPr>
                      </w:pPr>
                      <w:r w:rsidRPr="00C21BD9">
                        <w:rPr>
                          <w:rFonts w:ascii="Arial" w:hAnsi="Arial" w:cs="Arial"/>
                          <w:b/>
                          <w:bCs/>
                          <w:sz w:val="26"/>
                          <w:szCs w:val="26"/>
                          <w:u w:val="single"/>
                        </w:rPr>
                        <w:t>Mercredi 6 novembre</w:t>
                      </w:r>
                      <w:r>
                        <w:rPr>
                          <w:rFonts w:ascii="Arial" w:hAnsi="Arial" w:cs="Arial"/>
                          <w:b/>
                          <w:bCs/>
                          <w:sz w:val="26"/>
                          <w:szCs w:val="26"/>
                        </w:rPr>
                        <w:t>, 20h30 chapelle du Sacré Cœur, Soirée louange et prière</w:t>
                      </w:r>
                    </w:p>
                  </w:txbxContent>
                </v:textbox>
                <w10:wrap type="square" anchorx="margin"/>
              </v:shape>
            </w:pict>
          </mc:Fallback>
        </mc:AlternateContent>
      </w:r>
      <w:r w:rsidRPr="00C67E77">
        <w:rPr>
          <w:rFonts w:ascii="Comic Sans MS" w:hAnsi="Comic Sans MS" w:cs="Arial"/>
          <w:noProof/>
          <w:sz w:val="10"/>
          <w:szCs w:val="10"/>
        </w:rPr>
        <mc:AlternateContent>
          <mc:Choice Requires="wps">
            <w:drawing>
              <wp:anchor distT="45720" distB="45720" distL="114300" distR="114300" simplePos="0" relativeHeight="251853312" behindDoc="0" locked="0" layoutInCell="1" allowOverlap="1" wp14:anchorId="27B2C61D" wp14:editId="56F59CDD">
                <wp:simplePos x="0" y="0"/>
                <wp:positionH relativeFrom="margin">
                  <wp:align>left</wp:align>
                </wp:positionH>
                <wp:positionV relativeFrom="paragraph">
                  <wp:posOffset>4126230</wp:posOffset>
                </wp:positionV>
                <wp:extent cx="3324225" cy="3552825"/>
                <wp:effectExtent l="0" t="0" r="28575" b="28575"/>
                <wp:wrapSquare wrapText="bothSides"/>
                <wp:docPr id="36028655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4225" cy="3552825"/>
                        </a:xfrm>
                        <a:prstGeom prst="rect">
                          <a:avLst/>
                        </a:prstGeom>
                        <a:solidFill>
                          <a:srgbClr val="FFFFFF"/>
                        </a:solidFill>
                        <a:ln w="9525">
                          <a:solidFill>
                            <a:srgbClr val="000000"/>
                          </a:solidFill>
                          <a:miter lim="800000"/>
                          <a:headEnd/>
                          <a:tailEnd/>
                        </a:ln>
                      </wps:spPr>
                      <wps:txbx>
                        <w:txbxContent>
                          <w:p w14:paraId="6D6CB870" w14:textId="19BD2E4D" w:rsidR="00C67E77" w:rsidRPr="00C67E77" w:rsidRDefault="00C67E77" w:rsidP="00C67E77">
                            <w:pPr>
                              <w:rPr>
                                <w:rFonts w:ascii="Arial" w:hAnsi="Arial" w:cs="Arial"/>
                                <w:b/>
                                <w:bCs/>
                                <w:sz w:val="26"/>
                                <w:szCs w:val="26"/>
                              </w:rPr>
                            </w:pPr>
                            <w:r w:rsidRPr="00C241A6">
                              <w:rPr>
                                <w:rFonts w:ascii="Arial" w:hAnsi="Arial" w:cs="Arial"/>
                                <w:b/>
                                <w:bCs/>
                                <w:sz w:val="26"/>
                                <w:szCs w:val="26"/>
                                <w:u w:val="single"/>
                              </w:rPr>
                              <w:t>Mercredi 20 novembre 2024</w:t>
                            </w:r>
                            <w:r w:rsidRPr="00C67E77">
                              <w:rPr>
                                <w:rFonts w:ascii="Arial" w:hAnsi="Arial" w:cs="Arial"/>
                                <w:b/>
                                <w:bCs/>
                                <w:sz w:val="26"/>
                                <w:szCs w:val="26"/>
                              </w:rPr>
                              <w:t xml:space="preserve"> de 20h à 22h</w:t>
                            </w:r>
                            <w:r>
                              <w:rPr>
                                <w:rFonts w:ascii="Arial" w:hAnsi="Arial" w:cs="Arial"/>
                                <w:b/>
                                <w:bCs/>
                                <w:sz w:val="26"/>
                                <w:szCs w:val="26"/>
                              </w:rPr>
                              <w:t>, salle St Germain</w:t>
                            </w:r>
                          </w:p>
                          <w:p w14:paraId="06B9602A" w14:textId="0D851EC3" w:rsidR="00C67E77" w:rsidRDefault="00C67E77">
                            <w:pPr>
                              <w:rPr>
                                <w:rFonts w:ascii="Arial" w:hAnsi="Arial" w:cs="Arial"/>
                                <w:b/>
                                <w:bCs/>
                                <w:sz w:val="26"/>
                                <w:szCs w:val="26"/>
                              </w:rPr>
                            </w:pPr>
                            <w:proofErr w:type="gramStart"/>
                            <w:r w:rsidRPr="00C67E77">
                              <w:rPr>
                                <w:rFonts w:ascii="Arial" w:hAnsi="Arial" w:cs="Arial"/>
                                <w:b/>
                                <w:bCs/>
                                <w:sz w:val="26"/>
                                <w:szCs w:val="26"/>
                              </w:rPr>
                              <w:t>Fraternité  Mouvaux</w:t>
                            </w:r>
                            <w:proofErr w:type="gramEnd"/>
                            <w:r w:rsidRPr="00C67E77">
                              <w:rPr>
                                <w:rFonts w:ascii="Arial" w:hAnsi="Arial" w:cs="Arial"/>
                                <w:b/>
                                <w:bCs/>
                                <w:sz w:val="26"/>
                                <w:szCs w:val="26"/>
                              </w:rPr>
                              <w:t xml:space="preserve">/Bondues ,The </w:t>
                            </w:r>
                            <w:proofErr w:type="spellStart"/>
                            <w:r w:rsidRPr="00C67E77">
                              <w:rPr>
                                <w:rFonts w:ascii="Arial" w:hAnsi="Arial" w:cs="Arial"/>
                                <w:b/>
                                <w:bCs/>
                                <w:sz w:val="26"/>
                                <w:szCs w:val="26"/>
                              </w:rPr>
                              <w:t>Chosen</w:t>
                            </w:r>
                            <w:proofErr w:type="spellEnd"/>
                            <w:r>
                              <w:rPr>
                                <w:rFonts w:ascii="Arial" w:hAnsi="Arial" w:cs="Arial"/>
                                <w:b/>
                                <w:bCs/>
                                <w:sz w:val="26"/>
                                <w:szCs w:val="26"/>
                              </w:rPr>
                              <w:t>, l</w:t>
                            </w:r>
                            <w:r w:rsidRPr="00C67E77">
                              <w:rPr>
                                <w:rFonts w:ascii="Arial" w:hAnsi="Arial" w:cs="Arial"/>
                                <w:b/>
                                <w:bCs/>
                                <w:sz w:val="26"/>
                                <w:szCs w:val="26"/>
                              </w:rPr>
                              <w:t xml:space="preserve">a série phénomène sur la vie de Jésus  </w:t>
                            </w:r>
                          </w:p>
                          <w:p w14:paraId="1CEBE8B2" w14:textId="4EC97D51" w:rsidR="00C241A6" w:rsidRPr="00C67E77" w:rsidRDefault="00C241A6">
                            <w:pPr>
                              <w:rPr>
                                <w:rFonts w:ascii="Arial" w:hAnsi="Arial" w:cs="Arial"/>
                                <w:b/>
                                <w:bCs/>
                                <w:sz w:val="26"/>
                                <w:szCs w:val="26"/>
                              </w:rPr>
                            </w:pPr>
                            <w:proofErr w:type="spellStart"/>
                            <w:r>
                              <w:rPr>
                                <w:rFonts w:ascii="Arial" w:hAnsi="Arial" w:cs="Arial"/>
                                <w:b/>
                                <w:bCs/>
                                <w:sz w:val="26"/>
                                <w:szCs w:val="26"/>
                              </w:rPr>
                              <w:t>Intéréssés</w:t>
                            </w:r>
                            <w:proofErr w:type="spellEnd"/>
                            <w:r>
                              <w:rPr>
                                <w:rFonts w:ascii="Arial" w:hAnsi="Arial" w:cs="Arial"/>
                                <w:b/>
                                <w:bCs/>
                                <w:sz w:val="26"/>
                                <w:szCs w:val="26"/>
                              </w:rPr>
                              <w:t> ? Rejoignez-nous ! pour</w:t>
                            </w:r>
                          </w:p>
                          <w:p w14:paraId="0D98708A" w14:textId="0B3A791A" w:rsidR="00C67E77" w:rsidRPr="00C67E77" w:rsidRDefault="00C241A6">
                            <w:pPr>
                              <w:rPr>
                                <w:rFonts w:ascii="Arial" w:hAnsi="Arial" w:cs="Arial"/>
                                <w:b/>
                                <w:bCs/>
                                <w:sz w:val="26"/>
                                <w:szCs w:val="26"/>
                              </w:rPr>
                            </w:pPr>
                            <w:proofErr w:type="gramStart"/>
                            <w:r>
                              <w:rPr>
                                <w:rFonts w:ascii="Arial" w:hAnsi="Arial" w:cs="Arial"/>
                                <w:b/>
                                <w:bCs/>
                                <w:sz w:val="26"/>
                                <w:szCs w:val="26"/>
                              </w:rPr>
                              <w:t>v</w:t>
                            </w:r>
                            <w:r w:rsidR="00C67E77" w:rsidRPr="00C67E77">
                              <w:rPr>
                                <w:rFonts w:ascii="Arial" w:hAnsi="Arial" w:cs="Arial"/>
                                <w:b/>
                                <w:bCs/>
                                <w:sz w:val="26"/>
                                <w:szCs w:val="26"/>
                              </w:rPr>
                              <w:t>isionner</w:t>
                            </w:r>
                            <w:proofErr w:type="gramEnd"/>
                            <w:r w:rsidR="00C67E77" w:rsidRPr="00C67E77">
                              <w:rPr>
                                <w:rFonts w:ascii="Arial" w:hAnsi="Arial" w:cs="Arial"/>
                                <w:b/>
                                <w:bCs/>
                                <w:sz w:val="26"/>
                                <w:szCs w:val="26"/>
                              </w:rPr>
                              <w:t xml:space="preserve"> et partager ensemble</w:t>
                            </w:r>
                          </w:p>
                          <w:p w14:paraId="68A353C1" w14:textId="77777777" w:rsidR="00C241A6" w:rsidRDefault="00C241A6" w:rsidP="00C241A6">
                            <w:pPr>
                              <w:rPr>
                                <w:rFonts w:ascii="Arial" w:hAnsi="Arial" w:cs="Arial"/>
                                <w:b/>
                                <w:bCs/>
                                <w:sz w:val="26"/>
                                <w:szCs w:val="26"/>
                              </w:rPr>
                            </w:pPr>
                            <w:r>
                              <w:t xml:space="preserve">                                          </w:t>
                            </w:r>
                            <w:r>
                              <w:rPr>
                                <w:rFonts w:ascii="Arial" w:hAnsi="Arial" w:cs="Arial"/>
                                <w:b/>
                                <w:bCs/>
                                <w:sz w:val="26"/>
                                <w:szCs w:val="26"/>
                              </w:rPr>
                              <w:t>Prochaines soirées :</w:t>
                            </w:r>
                          </w:p>
                          <w:p w14:paraId="5CD0FEA2" w14:textId="66DC393F" w:rsidR="00C241A6" w:rsidRPr="00C67E77" w:rsidRDefault="00C241A6" w:rsidP="00C241A6">
                            <w:pPr>
                              <w:rPr>
                                <w:rFonts w:ascii="Arial" w:hAnsi="Arial" w:cs="Arial"/>
                                <w:b/>
                                <w:bCs/>
                                <w:sz w:val="26"/>
                                <w:szCs w:val="26"/>
                              </w:rPr>
                            </w:pPr>
                            <w:r>
                              <w:rPr>
                                <w:rFonts w:ascii="Arial" w:hAnsi="Arial" w:cs="Arial"/>
                                <w:b/>
                                <w:bCs/>
                                <w:sz w:val="26"/>
                                <w:szCs w:val="26"/>
                              </w:rPr>
                              <w:t xml:space="preserve">                </w:t>
                            </w:r>
                            <w:r w:rsidR="00443402">
                              <w:rPr>
                                <w:rFonts w:ascii="Arial" w:hAnsi="Arial" w:cs="Arial"/>
                                <w:b/>
                                <w:bCs/>
                                <w:sz w:val="26"/>
                                <w:szCs w:val="26"/>
                              </w:rPr>
                              <w:t xml:space="preserve">                            0</w:t>
                            </w:r>
                            <w:r w:rsidRPr="00C67E77">
                              <w:rPr>
                                <w:rFonts w:ascii="Arial" w:hAnsi="Arial" w:cs="Arial"/>
                                <w:b/>
                                <w:bCs/>
                                <w:sz w:val="26"/>
                                <w:szCs w:val="26"/>
                              </w:rPr>
                              <w:t>4</w:t>
                            </w:r>
                            <w:r>
                              <w:rPr>
                                <w:rFonts w:ascii="Arial" w:hAnsi="Arial" w:cs="Arial"/>
                                <w:b/>
                                <w:bCs/>
                                <w:sz w:val="26"/>
                                <w:szCs w:val="26"/>
                              </w:rPr>
                              <w:t>/12/</w:t>
                            </w:r>
                            <w:r w:rsidRPr="00C67E77">
                              <w:rPr>
                                <w:rFonts w:ascii="Arial" w:hAnsi="Arial" w:cs="Arial"/>
                                <w:b/>
                                <w:bCs/>
                                <w:sz w:val="26"/>
                                <w:szCs w:val="26"/>
                              </w:rPr>
                              <w:t xml:space="preserve"> 2024</w:t>
                            </w:r>
                          </w:p>
                          <w:p w14:paraId="58C57FCA" w14:textId="20CEBD9F" w:rsidR="00C241A6" w:rsidRPr="00C67E77" w:rsidRDefault="00C241A6" w:rsidP="00C241A6">
                            <w:pPr>
                              <w:rPr>
                                <w:rFonts w:ascii="Arial" w:hAnsi="Arial" w:cs="Arial"/>
                                <w:b/>
                                <w:bCs/>
                                <w:sz w:val="26"/>
                                <w:szCs w:val="26"/>
                              </w:rPr>
                            </w:pPr>
                            <w:r>
                              <w:rPr>
                                <w:rFonts w:ascii="Arial" w:hAnsi="Arial" w:cs="Arial"/>
                                <w:b/>
                                <w:bCs/>
                                <w:sz w:val="26"/>
                                <w:szCs w:val="26"/>
                              </w:rPr>
                              <w:t xml:space="preserve">                               </w:t>
                            </w:r>
                            <w:r w:rsidR="00443402">
                              <w:rPr>
                                <w:rFonts w:ascii="Arial" w:hAnsi="Arial" w:cs="Arial"/>
                                <w:b/>
                                <w:bCs/>
                                <w:sz w:val="26"/>
                                <w:szCs w:val="26"/>
                              </w:rPr>
                              <w:t xml:space="preserve">            </w:t>
                            </w:r>
                            <w:r w:rsidRPr="00C67E77">
                              <w:rPr>
                                <w:rFonts w:ascii="Arial" w:hAnsi="Arial" w:cs="Arial"/>
                                <w:b/>
                                <w:bCs/>
                                <w:sz w:val="26"/>
                                <w:szCs w:val="26"/>
                              </w:rPr>
                              <w:t xml:space="preserve"> 11</w:t>
                            </w:r>
                            <w:r>
                              <w:rPr>
                                <w:rFonts w:ascii="Arial" w:hAnsi="Arial" w:cs="Arial"/>
                                <w:b/>
                                <w:bCs/>
                                <w:sz w:val="26"/>
                                <w:szCs w:val="26"/>
                              </w:rPr>
                              <w:t>/12/</w:t>
                            </w:r>
                            <w:r w:rsidRPr="00C67E77">
                              <w:rPr>
                                <w:rFonts w:ascii="Arial" w:hAnsi="Arial" w:cs="Arial"/>
                                <w:b/>
                                <w:bCs/>
                                <w:sz w:val="26"/>
                                <w:szCs w:val="26"/>
                              </w:rPr>
                              <w:t xml:space="preserve"> 2024</w:t>
                            </w:r>
                          </w:p>
                          <w:p w14:paraId="28CA7916" w14:textId="28A3537F" w:rsidR="00C67E77" w:rsidRPr="00C241A6" w:rsidRDefault="00C241A6">
                            <w:pPr>
                              <w:rPr>
                                <w:rFonts w:ascii="Arial" w:hAnsi="Arial" w:cs="Arial"/>
                                <w:b/>
                                <w:bCs/>
                                <w:sz w:val="26"/>
                                <w:szCs w:val="26"/>
                              </w:rPr>
                            </w:pPr>
                            <w:r>
                              <w:t xml:space="preserve">                                          </w:t>
                            </w:r>
                            <w:r w:rsidR="00443402">
                              <w:t xml:space="preserve">                 </w:t>
                            </w:r>
                            <w:r>
                              <w:t xml:space="preserve"> </w:t>
                            </w:r>
                            <w:r>
                              <w:rPr>
                                <w:rFonts w:ascii="Arial" w:hAnsi="Arial" w:cs="Arial"/>
                                <w:b/>
                                <w:bCs/>
                                <w:sz w:val="26"/>
                                <w:szCs w:val="26"/>
                              </w:rPr>
                              <w:t>15/01/2025</w:t>
                            </w:r>
                          </w:p>
                          <w:p w14:paraId="78F19C96" w14:textId="7358EAA9" w:rsidR="00C241A6" w:rsidRPr="00C241A6" w:rsidRDefault="00C241A6">
                            <w:pPr>
                              <w:rPr>
                                <w:rFonts w:ascii="Arial" w:hAnsi="Arial" w:cs="Arial"/>
                                <w:b/>
                                <w:bCs/>
                                <w:sz w:val="26"/>
                                <w:szCs w:val="26"/>
                              </w:rPr>
                            </w:pPr>
                            <w:r>
                              <w:t xml:space="preserve">                                          </w:t>
                            </w:r>
                            <w:r w:rsidR="00443402">
                              <w:t xml:space="preserve">                 </w:t>
                            </w:r>
                            <w:r>
                              <w:t xml:space="preserve"> </w:t>
                            </w:r>
                            <w:r w:rsidRPr="00C241A6">
                              <w:rPr>
                                <w:rFonts w:ascii="Arial" w:hAnsi="Arial" w:cs="Arial"/>
                                <w:b/>
                                <w:bCs/>
                                <w:sz w:val="26"/>
                                <w:szCs w:val="26"/>
                              </w:rPr>
                              <w:t xml:space="preserve">29/01/2025    </w:t>
                            </w:r>
                          </w:p>
                          <w:p w14:paraId="04EC7D2E" w14:textId="5252752E" w:rsidR="00C241A6" w:rsidRPr="00C241A6" w:rsidRDefault="00C241A6">
                            <w:pPr>
                              <w:rPr>
                                <w:rFonts w:ascii="Arial" w:hAnsi="Arial" w:cs="Arial"/>
                                <w:b/>
                                <w:bCs/>
                                <w:sz w:val="26"/>
                                <w:szCs w:val="26"/>
                              </w:rPr>
                            </w:pPr>
                            <w:r w:rsidRPr="00C241A6">
                              <w:rPr>
                                <w:rFonts w:ascii="Arial" w:hAnsi="Arial" w:cs="Arial"/>
                                <w:b/>
                                <w:bCs/>
                                <w:sz w:val="26"/>
                                <w:szCs w:val="26"/>
                              </w:rPr>
                              <w:t xml:space="preserve">                               </w:t>
                            </w:r>
                            <w:r w:rsidR="00443402">
                              <w:rPr>
                                <w:rFonts w:ascii="Arial" w:hAnsi="Arial" w:cs="Arial"/>
                                <w:b/>
                                <w:bCs/>
                                <w:sz w:val="26"/>
                                <w:szCs w:val="26"/>
                              </w:rPr>
                              <w:t xml:space="preserve">             </w:t>
                            </w:r>
                            <w:r w:rsidRPr="00C241A6">
                              <w:rPr>
                                <w:rFonts w:ascii="Arial" w:hAnsi="Arial" w:cs="Arial"/>
                                <w:b/>
                                <w:bCs/>
                                <w:sz w:val="26"/>
                                <w:szCs w:val="26"/>
                              </w:rPr>
                              <w:t>05/03/2025</w:t>
                            </w:r>
                          </w:p>
                          <w:p w14:paraId="5FD4F9BA" w14:textId="0773575A" w:rsidR="00C241A6" w:rsidRPr="00C241A6" w:rsidRDefault="00C241A6">
                            <w:pPr>
                              <w:rPr>
                                <w:rFonts w:ascii="Arial" w:hAnsi="Arial" w:cs="Arial"/>
                                <w:b/>
                                <w:bCs/>
                                <w:sz w:val="26"/>
                                <w:szCs w:val="26"/>
                              </w:rPr>
                            </w:pPr>
                            <w:r w:rsidRPr="00C241A6">
                              <w:rPr>
                                <w:rFonts w:ascii="Arial" w:hAnsi="Arial" w:cs="Arial"/>
                                <w:b/>
                                <w:bCs/>
                                <w:sz w:val="26"/>
                                <w:szCs w:val="26"/>
                              </w:rPr>
                              <w:t xml:space="preserve">                               </w:t>
                            </w:r>
                            <w:r w:rsidR="00443402">
                              <w:rPr>
                                <w:rFonts w:ascii="Arial" w:hAnsi="Arial" w:cs="Arial"/>
                                <w:b/>
                                <w:bCs/>
                                <w:sz w:val="26"/>
                                <w:szCs w:val="26"/>
                              </w:rPr>
                              <w:t xml:space="preserve">             </w:t>
                            </w:r>
                            <w:r w:rsidRPr="00C241A6">
                              <w:rPr>
                                <w:rFonts w:ascii="Arial" w:hAnsi="Arial" w:cs="Arial"/>
                                <w:b/>
                                <w:bCs/>
                                <w:sz w:val="26"/>
                                <w:szCs w:val="26"/>
                              </w:rPr>
                              <w:t>19/03/2025</w:t>
                            </w:r>
                          </w:p>
                          <w:p w14:paraId="6EFC9ACF" w14:textId="2C975774" w:rsidR="00C67E77" w:rsidRPr="00C241A6" w:rsidRDefault="00C241A6">
                            <w:pPr>
                              <w:rPr>
                                <w:rFonts w:ascii="Arial" w:hAnsi="Arial" w:cs="Arial"/>
                                <w:b/>
                                <w:bCs/>
                                <w:sz w:val="26"/>
                                <w:szCs w:val="26"/>
                              </w:rPr>
                            </w:pPr>
                            <w:r w:rsidRPr="00C241A6">
                              <w:rPr>
                                <w:rFonts w:ascii="Arial" w:hAnsi="Arial" w:cs="Arial"/>
                                <w:b/>
                                <w:bCs/>
                                <w:sz w:val="26"/>
                                <w:szCs w:val="26"/>
                              </w:rPr>
                              <w:t xml:space="preserve">                                </w:t>
                            </w:r>
                            <w:r w:rsidR="00443402">
                              <w:rPr>
                                <w:rFonts w:ascii="Arial" w:hAnsi="Arial" w:cs="Arial"/>
                                <w:b/>
                                <w:bCs/>
                                <w:sz w:val="26"/>
                                <w:szCs w:val="26"/>
                              </w:rPr>
                              <w:t xml:space="preserve">            </w:t>
                            </w:r>
                            <w:r w:rsidRPr="00C241A6">
                              <w:rPr>
                                <w:rFonts w:ascii="Arial" w:hAnsi="Arial" w:cs="Arial"/>
                                <w:b/>
                                <w:bCs/>
                                <w:sz w:val="26"/>
                                <w:szCs w:val="26"/>
                              </w:rPr>
                              <w:t xml:space="preserve">02/04/2025         </w:t>
                            </w:r>
                          </w:p>
                          <w:p w14:paraId="04876578" w14:textId="77777777" w:rsidR="00C241A6" w:rsidRDefault="00C241A6"/>
                          <w:p w14:paraId="1E4A351A" w14:textId="77777777" w:rsidR="00443402" w:rsidRDefault="00C241A6">
                            <w:r>
                              <w:t xml:space="preserve">                                        </w:t>
                            </w:r>
                          </w:p>
                          <w:p w14:paraId="24A754F4" w14:textId="0AFA9F19" w:rsidR="00C241A6" w:rsidRPr="00C241A6" w:rsidRDefault="00C241A6">
                            <w:pPr>
                              <w:rPr>
                                <w:rFonts w:ascii="Arial" w:hAnsi="Arial" w:cs="Arial"/>
                                <w:b/>
                                <w:bCs/>
                                <w:sz w:val="26"/>
                                <w:szCs w:val="26"/>
                              </w:rPr>
                            </w:pPr>
                            <w:r>
                              <w:t xml:space="preserve"> </w:t>
                            </w:r>
                            <w:r>
                              <w:rPr>
                                <w:rFonts w:ascii="Arial" w:hAnsi="Arial" w:cs="Arial"/>
                                <w:b/>
                                <w:bCs/>
                                <w:sz w:val="26"/>
                                <w:szCs w:val="26"/>
                              </w:rPr>
                              <w:t>Plus d’infos au</w:t>
                            </w:r>
                            <w:r w:rsidR="00161907">
                              <w:rPr>
                                <w:rFonts w:ascii="Arial" w:hAnsi="Arial" w:cs="Arial"/>
                                <w:b/>
                                <w:bCs/>
                                <w:sz w:val="26"/>
                                <w:szCs w:val="26"/>
                              </w:rPr>
                              <w:t xml:space="preserve"> </w:t>
                            </w:r>
                            <w:r>
                              <w:rPr>
                                <w:rFonts w:ascii="Arial" w:hAnsi="Arial" w:cs="Arial"/>
                                <w:b/>
                                <w:bCs/>
                                <w:sz w:val="26"/>
                                <w:szCs w:val="26"/>
                              </w:rPr>
                              <w:t>06 63 24 95 52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B2C61D" id="_x0000_s1037" type="#_x0000_t202" style="position:absolute;margin-left:0;margin-top:324.9pt;width:261.75pt;height:279.75pt;z-index:251853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">
                <v:textbox>
                  <w:txbxContent>
                    <w:p w14:paraId="6D6CB870" w14:textId="19BD2E4D" w:rsidR="00C67E77" w:rsidRPr="00C67E77" w:rsidRDefault="00C67E77" w:rsidP="00C67E77">
                      <w:pPr>
                        <w:rPr>
                          <w:rFonts w:ascii="Arial" w:hAnsi="Arial" w:cs="Arial"/>
                          <w:b/>
                          <w:bCs/>
                          <w:sz w:val="26"/>
                          <w:szCs w:val="26"/>
                        </w:rPr>
                      </w:pPr>
                      <w:r w:rsidRPr="00C241A6">
                        <w:rPr>
                          <w:rFonts w:ascii="Arial" w:hAnsi="Arial" w:cs="Arial"/>
                          <w:b/>
                          <w:bCs/>
                          <w:sz w:val="26"/>
                          <w:szCs w:val="26"/>
                          <w:u w:val="single"/>
                        </w:rPr>
                        <w:t>Mercredi 20 novembre 2024</w:t>
                      </w:r>
                      <w:r w:rsidRPr="00C67E77">
                        <w:rPr>
                          <w:rFonts w:ascii="Arial" w:hAnsi="Arial" w:cs="Arial"/>
                          <w:b/>
                          <w:bCs/>
                          <w:sz w:val="26"/>
                          <w:szCs w:val="26"/>
                        </w:rPr>
                        <w:t xml:space="preserve"> de 20h à 22h</w:t>
                      </w:r>
                      <w:r>
                        <w:rPr>
                          <w:rFonts w:ascii="Arial" w:hAnsi="Arial" w:cs="Arial"/>
                          <w:b/>
                          <w:bCs/>
                          <w:sz w:val="26"/>
                          <w:szCs w:val="26"/>
                        </w:rPr>
                        <w:t>, salle St Germain</w:t>
                      </w:r>
                    </w:p>
                    <w:p w14:paraId="06B9602A" w14:textId="0D851EC3" w:rsidR="00C67E77" w:rsidRDefault="00C67E77">
                      <w:pPr>
                        <w:rPr>
                          <w:rFonts w:ascii="Arial" w:hAnsi="Arial" w:cs="Arial"/>
                          <w:b/>
                          <w:bCs/>
                          <w:sz w:val="26"/>
                          <w:szCs w:val="26"/>
                        </w:rPr>
                      </w:pPr>
                      <w:proofErr w:type="gramStart"/>
                      <w:r w:rsidRPr="00C67E77">
                        <w:rPr>
                          <w:rFonts w:ascii="Arial" w:hAnsi="Arial" w:cs="Arial"/>
                          <w:b/>
                          <w:bCs/>
                          <w:sz w:val="26"/>
                          <w:szCs w:val="26"/>
                        </w:rPr>
                        <w:t>Fraternité  Mouvaux</w:t>
                      </w:r>
                      <w:proofErr w:type="gramEnd"/>
                      <w:r w:rsidRPr="00C67E77">
                        <w:rPr>
                          <w:rFonts w:ascii="Arial" w:hAnsi="Arial" w:cs="Arial"/>
                          <w:b/>
                          <w:bCs/>
                          <w:sz w:val="26"/>
                          <w:szCs w:val="26"/>
                        </w:rPr>
                        <w:t xml:space="preserve">/Bondues ,The </w:t>
                      </w:r>
                      <w:proofErr w:type="spellStart"/>
                      <w:r w:rsidRPr="00C67E77">
                        <w:rPr>
                          <w:rFonts w:ascii="Arial" w:hAnsi="Arial" w:cs="Arial"/>
                          <w:b/>
                          <w:bCs/>
                          <w:sz w:val="26"/>
                          <w:szCs w:val="26"/>
                        </w:rPr>
                        <w:t>Chosen</w:t>
                      </w:r>
                      <w:proofErr w:type="spellEnd"/>
                      <w:r>
                        <w:rPr>
                          <w:rFonts w:ascii="Arial" w:hAnsi="Arial" w:cs="Arial"/>
                          <w:b/>
                          <w:bCs/>
                          <w:sz w:val="26"/>
                          <w:szCs w:val="26"/>
                        </w:rPr>
                        <w:t>, l</w:t>
                      </w:r>
                      <w:r w:rsidRPr="00C67E77">
                        <w:rPr>
                          <w:rFonts w:ascii="Arial" w:hAnsi="Arial" w:cs="Arial"/>
                          <w:b/>
                          <w:bCs/>
                          <w:sz w:val="26"/>
                          <w:szCs w:val="26"/>
                        </w:rPr>
                        <w:t xml:space="preserve">a série phénomène sur la vie de Jésus  </w:t>
                      </w:r>
                    </w:p>
                    <w:p w14:paraId="1CEBE8B2" w14:textId="4EC97D51" w:rsidR="00C241A6" w:rsidRPr="00C67E77" w:rsidRDefault="00C241A6">
                      <w:pPr>
                        <w:rPr>
                          <w:rFonts w:ascii="Arial" w:hAnsi="Arial" w:cs="Arial"/>
                          <w:b/>
                          <w:bCs/>
                          <w:sz w:val="26"/>
                          <w:szCs w:val="26"/>
                        </w:rPr>
                      </w:pPr>
                      <w:proofErr w:type="spellStart"/>
                      <w:r>
                        <w:rPr>
                          <w:rFonts w:ascii="Arial" w:hAnsi="Arial" w:cs="Arial"/>
                          <w:b/>
                          <w:bCs/>
                          <w:sz w:val="26"/>
                          <w:szCs w:val="26"/>
                        </w:rPr>
                        <w:t>Intéréssés</w:t>
                      </w:r>
                      <w:proofErr w:type="spellEnd"/>
                      <w:r>
                        <w:rPr>
                          <w:rFonts w:ascii="Arial" w:hAnsi="Arial" w:cs="Arial"/>
                          <w:b/>
                          <w:bCs/>
                          <w:sz w:val="26"/>
                          <w:szCs w:val="26"/>
                        </w:rPr>
                        <w:t> ? Rejoignez-nous ! pour</w:t>
                      </w:r>
                    </w:p>
                    <w:p w14:paraId="0D98708A" w14:textId="0B3A791A" w:rsidR="00C67E77" w:rsidRPr="00C67E77" w:rsidRDefault="00C241A6">
                      <w:pPr>
                        <w:rPr>
                          <w:rFonts w:ascii="Arial" w:hAnsi="Arial" w:cs="Arial"/>
                          <w:b/>
                          <w:bCs/>
                          <w:sz w:val="26"/>
                          <w:szCs w:val="26"/>
                        </w:rPr>
                      </w:pPr>
                      <w:proofErr w:type="gramStart"/>
                      <w:r>
                        <w:rPr>
                          <w:rFonts w:ascii="Arial" w:hAnsi="Arial" w:cs="Arial"/>
                          <w:b/>
                          <w:bCs/>
                          <w:sz w:val="26"/>
                          <w:szCs w:val="26"/>
                        </w:rPr>
                        <w:t>v</w:t>
                      </w:r>
                      <w:r w:rsidR="00C67E77" w:rsidRPr="00C67E77">
                        <w:rPr>
                          <w:rFonts w:ascii="Arial" w:hAnsi="Arial" w:cs="Arial"/>
                          <w:b/>
                          <w:bCs/>
                          <w:sz w:val="26"/>
                          <w:szCs w:val="26"/>
                        </w:rPr>
                        <w:t>isionner</w:t>
                      </w:r>
                      <w:proofErr w:type="gramEnd"/>
                      <w:r w:rsidR="00C67E77" w:rsidRPr="00C67E77">
                        <w:rPr>
                          <w:rFonts w:ascii="Arial" w:hAnsi="Arial" w:cs="Arial"/>
                          <w:b/>
                          <w:bCs/>
                          <w:sz w:val="26"/>
                          <w:szCs w:val="26"/>
                        </w:rPr>
                        <w:t xml:space="preserve"> et partager ensemble</w:t>
                      </w:r>
                    </w:p>
                    <w:p w14:paraId="68A353C1" w14:textId="77777777" w:rsidR="00C241A6" w:rsidRDefault="00C241A6" w:rsidP="00C241A6">
                      <w:pPr>
                        <w:rPr>
                          <w:rFonts w:ascii="Arial" w:hAnsi="Arial" w:cs="Arial"/>
                          <w:b/>
                          <w:bCs/>
                          <w:sz w:val="26"/>
                          <w:szCs w:val="26"/>
                        </w:rPr>
                      </w:pPr>
                      <w:r>
                        <w:t xml:space="preserve">                                          </w:t>
                      </w:r>
                      <w:r>
                        <w:rPr>
                          <w:rFonts w:ascii="Arial" w:hAnsi="Arial" w:cs="Arial"/>
                          <w:b/>
                          <w:bCs/>
                          <w:sz w:val="26"/>
                          <w:szCs w:val="26"/>
                        </w:rPr>
                        <w:t>Prochaines soirées :</w:t>
                      </w:r>
                    </w:p>
                    <w:p w14:paraId="5CD0FEA2" w14:textId="66DC393F" w:rsidR="00C241A6" w:rsidRPr="00C67E77" w:rsidRDefault="00C241A6" w:rsidP="00C241A6">
                      <w:pPr>
                        <w:rPr>
                          <w:rFonts w:ascii="Arial" w:hAnsi="Arial" w:cs="Arial"/>
                          <w:b/>
                          <w:bCs/>
                          <w:sz w:val="26"/>
                          <w:szCs w:val="26"/>
                        </w:rPr>
                      </w:pPr>
                      <w:r>
                        <w:rPr>
                          <w:rFonts w:ascii="Arial" w:hAnsi="Arial" w:cs="Arial"/>
                          <w:b/>
                          <w:bCs/>
                          <w:sz w:val="26"/>
                          <w:szCs w:val="26"/>
                        </w:rPr>
                        <w:t xml:space="preserve">                </w:t>
                      </w:r>
                      <w:r w:rsidR="00443402">
                        <w:rPr>
                          <w:rFonts w:ascii="Arial" w:hAnsi="Arial" w:cs="Arial"/>
                          <w:b/>
                          <w:bCs/>
                          <w:sz w:val="26"/>
                          <w:szCs w:val="26"/>
                        </w:rPr>
                        <w:t xml:space="preserve">                            0</w:t>
                      </w:r>
                      <w:r w:rsidRPr="00C67E77">
                        <w:rPr>
                          <w:rFonts w:ascii="Arial" w:hAnsi="Arial" w:cs="Arial"/>
                          <w:b/>
                          <w:bCs/>
                          <w:sz w:val="26"/>
                          <w:szCs w:val="26"/>
                        </w:rPr>
                        <w:t>4</w:t>
                      </w:r>
                      <w:r>
                        <w:rPr>
                          <w:rFonts w:ascii="Arial" w:hAnsi="Arial" w:cs="Arial"/>
                          <w:b/>
                          <w:bCs/>
                          <w:sz w:val="26"/>
                          <w:szCs w:val="26"/>
                        </w:rPr>
                        <w:t>/12/</w:t>
                      </w:r>
                      <w:r w:rsidRPr="00C67E77">
                        <w:rPr>
                          <w:rFonts w:ascii="Arial" w:hAnsi="Arial" w:cs="Arial"/>
                          <w:b/>
                          <w:bCs/>
                          <w:sz w:val="26"/>
                          <w:szCs w:val="26"/>
                        </w:rPr>
                        <w:t xml:space="preserve"> 2024</w:t>
                      </w:r>
                    </w:p>
                    <w:p w14:paraId="58C57FCA" w14:textId="20CEBD9F" w:rsidR="00C241A6" w:rsidRPr="00C67E77" w:rsidRDefault="00C241A6" w:rsidP="00C241A6">
                      <w:pPr>
                        <w:rPr>
                          <w:rFonts w:ascii="Arial" w:hAnsi="Arial" w:cs="Arial"/>
                          <w:b/>
                          <w:bCs/>
                          <w:sz w:val="26"/>
                          <w:szCs w:val="26"/>
                        </w:rPr>
                      </w:pPr>
                      <w:r>
                        <w:rPr>
                          <w:rFonts w:ascii="Arial" w:hAnsi="Arial" w:cs="Arial"/>
                          <w:b/>
                          <w:bCs/>
                          <w:sz w:val="26"/>
                          <w:szCs w:val="26"/>
                        </w:rPr>
                        <w:t xml:space="preserve">                               </w:t>
                      </w:r>
                      <w:r w:rsidR="00443402">
                        <w:rPr>
                          <w:rFonts w:ascii="Arial" w:hAnsi="Arial" w:cs="Arial"/>
                          <w:b/>
                          <w:bCs/>
                          <w:sz w:val="26"/>
                          <w:szCs w:val="26"/>
                        </w:rPr>
                        <w:t xml:space="preserve">            </w:t>
                      </w:r>
                      <w:r w:rsidRPr="00C67E77">
                        <w:rPr>
                          <w:rFonts w:ascii="Arial" w:hAnsi="Arial" w:cs="Arial"/>
                          <w:b/>
                          <w:bCs/>
                          <w:sz w:val="26"/>
                          <w:szCs w:val="26"/>
                        </w:rPr>
                        <w:t xml:space="preserve"> 11</w:t>
                      </w:r>
                      <w:r>
                        <w:rPr>
                          <w:rFonts w:ascii="Arial" w:hAnsi="Arial" w:cs="Arial"/>
                          <w:b/>
                          <w:bCs/>
                          <w:sz w:val="26"/>
                          <w:szCs w:val="26"/>
                        </w:rPr>
                        <w:t>/12/</w:t>
                      </w:r>
                      <w:r w:rsidRPr="00C67E77">
                        <w:rPr>
                          <w:rFonts w:ascii="Arial" w:hAnsi="Arial" w:cs="Arial"/>
                          <w:b/>
                          <w:bCs/>
                          <w:sz w:val="26"/>
                          <w:szCs w:val="26"/>
                        </w:rPr>
                        <w:t xml:space="preserve"> 2024</w:t>
                      </w:r>
                    </w:p>
                    <w:p w14:paraId="28CA7916" w14:textId="28A3537F" w:rsidR="00C67E77" w:rsidRPr="00C241A6" w:rsidRDefault="00C241A6">
                      <w:pPr>
                        <w:rPr>
                          <w:rFonts w:ascii="Arial" w:hAnsi="Arial" w:cs="Arial"/>
                          <w:b/>
                          <w:bCs/>
                          <w:sz w:val="26"/>
                          <w:szCs w:val="26"/>
                        </w:rPr>
                      </w:pPr>
                      <w:r>
                        <w:t xml:space="preserve">                                          </w:t>
                      </w:r>
                      <w:r w:rsidR="00443402">
                        <w:t xml:space="preserve">                 </w:t>
                      </w:r>
                      <w:r>
                        <w:t xml:space="preserve"> </w:t>
                      </w:r>
                      <w:r>
                        <w:rPr>
                          <w:rFonts w:ascii="Arial" w:hAnsi="Arial" w:cs="Arial"/>
                          <w:b/>
                          <w:bCs/>
                          <w:sz w:val="26"/>
                          <w:szCs w:val="26"/>
                        </w:rPr>
                        <w:t>15/01/2025</w:t>
                      </w:r>
                    </w:p>
                    <w:p w14:paraId="78F19C96" w14:textId="7358EAA9" w:rsidR="00C241A6" w:rsidRPr="00C241A6" w:rsidRDefault="00C241A6">
                      <w:pPr>
                        <w:rPr>
                          <w:rFonts w:ascii="Arial" w:hAnsi="Arial" w:cs="Arial"/>
                          <w:b/>
                          <w:bCs/>
                          <w:sz w:val="26"/>
                          <w:szCs w:val="26"/>
                        </w:rPr>
                      </w:pPr>
                      <w:r>
                        <w:t xml:space="preserve">                                          </w:t>
                      </w:r>
                      <w:r w:rsidR="00443402">
                        <w:t xml:space="preserve">                 </w:t>
                      </w:r>
                      <w:r>
                        <w:t xml:space="preserve"> </w:t>
                      </w:r>
                      <w:r w:rsidRPr="00C241A6">
                        <w:rPr>
                          <w:rFonts w:ascii="Arial" w:hAnsi="Arial" w:cs="Arial"/>
                          <w:b/>
                          <w:bCs/>
                          <w:sz w:val="26"/>
                          <w:szCs w:val="26"/>
                        </w:rPr>
                        <w:t xml:space="preserve">29/01/2025    </w:t>
                      </w:r>
                    </w:p>
                    <w:p w14:paraId="04EC7D2E" w14:textId="5252752E" w:rsidR="00C241A6" w:rsidRPr="00C241A6" w:rsidRDefault="00C241A6">
                      <w:pPr>
                        <w:rPr>
                          <w:rFonts w:ascii="Arial" w:hAnsi="Arial" w:cs="Arial"/>
                          <w:b/>
                          <w:bCs/>
                          <w:sz w:val="26"/>
                          <w:szCs w:val="26"/>
                        </w:rPr>
                      </w:pPr>
                      <w:r w:rsidRPr="00C241A6">
                        <w:rPr>
                          <w:rFonts w:ascii="Arial" w:hAnsi="Arial" w:cs="Arial"/>
                          <w:b/>
                          <w:bCs/>
                          <w:sz w:val="26"/>
                          <w:szCs w:val="26"/>
                        </w:rPr>
                        <w:t xml:space="preserve">                               </w:t>
                      </w:r>
                      <w:r w:rsidR="00443402">
                        <w:rPr>
                          <w:rFonts w:ascii="Arial" w:hAnsi="Arial" w:cs="Arial"/>
                          <w:b/>
                          <w:bCs/>
                          <w:sz w:val="26"/>
                          <w:szCs w:val="26"/>
                        </w:rPr>
                        <w:t xml:space="preserve">             </w:t>
                      </w:r>
                      <w:r w:rsidRPr="00C241A6">
                        <w:rPr>
                          <w:rFonts w:ascii="Arial" w:hAnsi="Arial" w:cs="Arial"/>
                          <w:b/>
                          <w:bCs/>
                          <w:sz w:val="26"/>
                          <w:szCs w:val="26"/>
                        </w:rPr>
                        <w:t>05/03/2025</w:t>
                      </w:r>
                    </w:p>
                    <w:p w14:paraId="5FD4F9BA" w14:textId="0773575A" w:rsidR="00C241A6" w:rsidRPr="00C241A6" w:rsidRDefault="00C241A6">
                      <w:pPr>
                        <w:rPr>
                          <w:rFonts w:ascii="Arial" w:hAnsi="Arial" w:cs="Arial"/>
                          <w:b/>
                          <w:bCs/>
                          <w:sz w:val="26"/>
                          <w:szCs w:val="26"/>
                        </w:rPr>
                      </w:pPr>
                      <w:r w:rsidRPr="00C241A6">
                        <w:rPr>
                          <w:rFonts w:ascii="Arial" w:hAnsi="Arial" w:cs="Arial"/>
                          <w:b/>
                          <w:bCs/>
                          <w:sz w:val="26"/>
                          <w:szCs w:val="26"/>
                        </w:rPr>
                        <w:t xml:space="preserve">                               </w:t>
                      </w:r>
                      <w:r w:rsidR="00443402">
                        <w:rPr>
                          <w:rFonts w:ascii="Arial" w:hAnsi="Arial" w:cs="Arial"/>
                          <w:b/>
                          <w:bCs/>
                          <w:sz w:val="26"/>
                          <w:szCs w:val="26"/>
                        </w:rPr>
                        <w:t xml:space="preserve">             </w:t>
                      </w:r>
                      <w:r w:rsidRPr="00C241A6">
                        <w:rPr>
                          <w:rFonts w:ascii="Arial" w:hAnsi="Arial" w:cs="Arial"/>
                          <w:b/>
                          <w:bCs/>
                          <w:sz w:val="26"/>
                          <w:szCs w:val="26"/>
                        </w:rPr>
                        <w:t>19/03/2025</w:t>
                      </w:r>
                    </w:p>
                    <w:p w14:paraId="6EFC9ACF" w14:textId="2C975774" w:rsidR="00C67E77" w:rsidRPr="00C241A6" w:rsidRDefault="00C241A6">
                      <w:pPr>
                        <w:rPr>
                          <w:rFonts w:ascii="Arial" w:hAnsi="Arial" w:cs="Arial"/>
                          <w:b/>
                          <w:bCs/>
                          <w:sz w:val="26"/>
                          <w:szCs w:val="26"/>
                        </w:rPr>
                      </w:pPr>
                      <w:r w:rsidRPr="00C241A6">
                        <w:rPr>
                          <w:rFonts w:ascii="Arial" w:hAnsi="Arial" w:cs="Arial"/>
                          <w:b/>
                          <w:bCs/>
                          <w:sz w:val="26"/>
                          <w:szCs w:val="26"/>
                        </w:rPr>
                        <w:t xml:space="preserve">                                </w:t>
                      </w:r>
                      <w:r w:rsidR="00443402">
                        <w:rPr>
                          <w:rFonts w:ascii="Arial" w:hAnsi="Arial" w:cs="Arial"/>
                          <w:b/>
                          <w:bCs/>
                          <w:sz w:val="26"/>
                          <w:szCs w:val="26"/>
                        </w:rPr>
                        <w:t xml:space="preserve">            </w:t>
                      </w:r>
                      <w:r w:rsidRPr="00C241A6">
                        <w:rPr>
                          <w:rFonts w:ascii="Arial" w:hAnsi="Arial" w:cs="Arial"/>
                          <w:b/>
                          <w:bCs/>
                          <w:sz w:val="26"/>
                          <w:szCs w:val="26"/>
                        </w:rPr>
                        <w:t xml:space="preserve">02/04/2025         </w:t>
                      </w:r>
                    </w:p>
                    <w:p w14:paraId="04876578" w14:textId="77777777" w:rsidR="00C241A6" w:rsidRDefault="00C241A6"/>
                    <w:p w14:paraId="1E4A351A" w14:textId="77777777" w:rsidR="00443402" w:rsidRDefault="00C241A6">
                      <w:r>
                        <w:t xml:space="preserve">                                        </w:t>
                      </w:r>
                    </w:p>
                    <w:p w14:paraId="24A754F4" w14:textId="0AFA9F19" w:rsidR="00C241A6" w:rsidRPr="00C241A6" w:rsidRDefault="00C241A6">
                      <w:pPr>
                        <w:rPr>
                          <w:rFonts w:ascii="Arial" w:hAnsi="Arial" w:cs="Arial"/>
                          <w:b/>
                          <w:bCs/>
                          <w:sz w:val="26"/>
                          <w:szCs w:val="26"/>
                        </w:rPr>
                      </w:pPr>
                      <w:r>
                        <w:t xml:space="preserve"> </w:t>
                      </w:r>
                      <w:r>
                        <w:rPr>
                          <w:rFonts w:ascii="Arial" w:hAnsi="Arial" w:cs="Arial"/>
                          <w:b/>
                          <w:bCs/>
                          <w:sz w:val="26"/>
                          <w:szCs w:val="26"/>
                        </w:rPr>
                        <w:t>Plus d’infos au</w:t>
                      </w:r>
                      <w:r w:rsidR="00161907">
                        <w:rPr>
                          <w:rFonts w:ascii="Arial" w:hAnsi="Arial" w:cs="Arial"/>
                          <w:b/>
                          <w:bCs/>
                          <w:sz w:val="26"/>
                          <w:szCs w:val="26"/>
                        </w:rPr>
                        <w:t xml:space="preserve"> </w:t>
                      </w:r>
                      <w:r>
                        <w:rPr>
                          <w:rFonts w:ascii="Arial" w:hAnsi="Arial" w:cs="Arial"/>
                          <w:b/>
                          <w:bCs/>
                          <w:sz w:val="26"/>
                          <w:szCs w:val="26"/>
                        </w:rPr>
                        <w:t>06 63 24 95 52</w:t>
                      </w:r>
                    </w:p>
                  </w:txbxContent>
                </v:textbox>
                <w10:wrap type="square" anchorx="margin"/>
              </v:shape>
            </w:pict>
          </mc:Fallback>
        </mc:AlternateContent>
      </w:r>
    </w:p>
    <w:p w14:paraId="0BC4DCD0" w14:textId="1D13162B" w:rsidR="001A61C1" w:rsidRDefault="00195421" w:rsidP="00590DD0">
      <w:pPr>
        <w:rPr>
          <w:rFonts w:ascii="Comic Sans MS" w:hAnsi="Comic Sans MS" w:cs="Arial"/>
          <w:sz w:val="26"/>
          <w:szCs w:val="26"/>
        </w:rPr>
      </w:pPr>
      <w:r w:rsidRPr="00B72097">
        <w:rPr>
          <w:rFonts w:ascii="Comic Sans MS" w:hAnsi="Comic Sans MS" w:cs="Arial"/>
          <w:b/>
          <w:bCs/>
          <w:i/>
          <w:iCs/>
          <w:noProof/>
          <w:sz w:val="26"/>
          <w:szCs w:val="26"/>
        </w:rPr>
        <mc:AlternateContent>
          <mc:Choice Requires="wps">
            <w:drawing>
              <wp:anchor distT="45720" distB="45720" distL="114300" distR="114300" simplePos="0" relativeHeight="251831808" behindDoc="0" locked="0" layoutInCell="1" allowOverlap="1" wp14:anchorId="5F2F4582" wp14:editId="78DFA2CD">
                <wp:simplePos x="0" y="0"/>
                <wp:positionH relativeFrom="margin">
                  <wp:posOffset>3535045</wp:posOffset>
                </wp:positionH>
                <wp:positionV relativeFrom="paragraph">
                  <wp:posOffset>1071245</wp:posOffset>
                </wp:positionV>
                <wp:extent cx="3219450" cy="2743200"/>
                <wp:effectExtent l="0" t="0" r="19050" b="1905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9450" cy="2743200"/>
                        </a:xfrm>
                        <a:prstGeom prst="rect">
                          <a:avLst/>
                        </a:prstGeom>
                        <a:solidFill>
                          <a:srgbClr val="FFFFFF"/>
                        </a:solidFill>
                        <a:ln w="9525">
                          <a:solidFill>
                            <a:srgbClr val="000000"/>
                          </a:solidFill>
                          <a:miter lim="800000"/>
                          <a:headEnd/>
                          <a:tailEnd/>
                        </a:ln>
                      </wps:spPr>
                      <wps:txbx>
                        <w:txbxContent>
                          <w:p w14:paraId="1E51D695" w14:textId="77777777" w:rsidR="00957B2D" w:rsidRDefault="00957B2D" w:rsidP="00B72097">
                            <w:pPr>
                              <w:shd w:val="clear" w:color="auto" w:fill="FFFFFF"/>
                              <w:textAlignment w:val="baseline"/>
                              <w:rPr>
                                <w:rFonts w:ascii="Arial" w:eastAsia="Times New Roman" w:hAnsi="Arial" w:cs="Arial"/>
                                <w:b/>
                                <w:bCs/>
                                <w:color w:val="242424"/>
                                <w:sz w:val="10"/>
                                <w:szCs w:val="10"/>
                              </w:rPr>
                            </w:pPr>
                          </w:p>
                          <w:p w14:paraId="50D76FA5" w14:textId="77777777" w:rsidR="00A3237D" w:rsidRDefault="00A3237D" w:rsidP="00A3237D">
                            <w:pPr>
                              <w:shd w:val="clear" w:color="auto" w:fill="FFFFFF"/>
                              <w:jc w:val="center"/>
                              <w:textAlignment w:val="baseline"/>
                              <w:rPr>
                                <w:rFonts w:ascii="Arial" w:hAnsi="Arial" w:cs="Arial"/>
                                <w:bCs/>
                                <w:sz w:val="26"/>
                                <w:szCs w:val="26"/>
                              </w:rPr>
                            </w:pPr>
                            <w:r>
                              <w:rPr>
                                <w:rFonts w:ascii="Arial" w:hAnsi="Arial" w:cs="Arial"/>
                                <w:b/>
                                <w:sz w:val="26"/>
                                <w:szCs w:val="26"/>
                                <w:u w:val="single"/>
                              </w:rPr>
                              <w:t>Parcours ALPHA </w:t>
                            </w:r>
                            <w:r>
                              <w:rPr>
                                <w:rFonts w:ascii="Arial" w:hAnsi="Arial" w:cs="Arial"/>
                                <w:bCs/>
                                <w:sz w:val="26"/>
                                <w:szCs w:val="26"/>
                              </w:rPr>
                              <w:t>:</w:t>
                            </w:r>
                          </w:p>
                          <w:p w14:paraId="73E2DB9D" w14:textId="77777777" w:rsidR="00A3237D" w:rsidRDefault="00A3237D" w:rsidP="00A3237D">
                            <w:pPr>
                              <w:shd w:val="clear" w:color="auto" w:fill="FFFFFF"/>
                              <w:textAlignment w:val="baseline"/>
                              <w:rPr>
                                <w:rFonts w:ascii="Arial" w:hAnsi="Arial" w:cs="Arial"/>
                                <w:bCs/>
                                <w:sz w:val="26"/>
                                <w:szCs w:val="26"/>
                              </w:rPr>
                            </w:pPr>
                          </w:p>
                          <w:p w14:paraId="61100B99" w14:textId="04687F6C" w:rsidR="00A3237D" w:rsidRPr="00B4167C" w:rsidRDefault="00A3237D" w:rsidP="00A3237D">
                            <w:pPr>
                              <w:shd w:val="clear" w:color="auto" w:fill="FFFFFF"/>
                              <w:textAlignment w:val="baseline"/>
                              <w:rPr>
                                <w:rFonts w:ascii="Arial" w:eastAsia="Times New Roman" w:hAnsi="Arial" w:cs="Arial"/>
                                <w:b/>
                                <w:bCs/>
                                <w:color w:val="242424"/>
                                <w:sz w:val="26"/>
                                <w:szCs w:val="26"/>
                              </w:rPr>
                            </w:pPr>
                            <w:r w:rsidRPr="00B4167C">
                              <w:rPr>
                                <w:rFonts w:ascii="Arial" w:eastAsia="Times New Roman" w:hAnsi="Arial" w:cs="Arial"/>
                                <w:b/>
                                <w:bCs/>
                                <w:color w:val="242424"/>
                                <w:sz w:val="26"/>
                                <w:szCs w:val="26"/>
                              </w:rPr>
                              <w:t> Rejoignez le parcours Alpha, et invitez largement pour vivre un temps de découverte des fondements de notre Foi, dans un cadre convivial autour d’un repas, puis un topo court et un temps d’échange par petites tables. Démarrage le lundi 18 novembre à 20h15, n’oubliez pas de vous inscrire…</w:t>
                            </w:r>
                          </w:p>
                          <w:p w14:paraId="3F99C646" w14:textId="37ECF381" w:rsidR="00A3237D" w:rsidRPr="00B4167C" w:rsidRDefault="00A3237D" w:rsidP="00A3237D">
                            <w:pPr>
                              <w:shd w:val="clear" w:color="auto" w:fill="FFFFFF"/>
                              <w:textAlignment w:val="baseline"/>
                              <w:rPr>
                                <w:rFonts w:ascii="Arial" w:eastAsia="Times New Roman" w:hAnsi="Arial" w:cs="Arial"/>
                                <w:b/>
                                <w:bCs/>
                                <w:color w:val="242424"/>
                                <w:sz w:val="26"/>
                                <w:szCs w:val="26"/>
                              </w:rPr>
                            </w:pPr>
                            <w:r w:rsidRPr="00B4167C">
                              <w:rPr>
                                <w:rFonts w:ascii="Arial" w:eastAsia="Times New Roman" w:hAnsi="Arial" w:cs="Arial"/>
                                <w:b/>
                                <w:bCs/>
                                <w:color w:val="242424"/>
                                <w:sz w:val="26"/>
                                <w:szCs w:val="26"/>
                              </w:rPr>
                              <w:t>Contactez-nous par mail : </w:t>
                            </w:r>
                            <w:hyperlink r:id="rId18" w:history="1">
                              <w:r w:rsidRPr="00B4167C">
                                <w:rPr>
                                  <w:rFonts w:ascii="Arial" w:eastAsia="Times New Roman" w:hAnsi="Arial" w:cs="Arial"/>
                                  <w:b/>
                                  <w:bCs/>
                                  <w:color w:val="0000FF"/>
                                  <w:sz w:val="26"/>
                                  <w:szCs w:val="26"/>
                                  <w:u w:val="single"/>
                                  <w:bdr w:val="none" w:sz="0" w:space="0" w:color="auto" w:frame="1"/>
                                  <w:shd w:val="clear" w:color="auto" w:fill="FFFFFF"/>
                                </w:rPr>
                                <w:t>alphabonduesmouvaux@gmail.com</w:t>
                              </w:r>
                            </w:hyperlink>
                            <w:r w:rsidRPr="00B4167C">
                              <w:rPr>
                                <w:rFonts w:ascii="Arial" w:eastAsia="Times New Roman" w:hAnsi="Arial" w:cs="Arial"/>
                                <w:b/>
                                <w:bCs/>
                                <w:color w:val="222222"/>
                                <w:sz w:val="26"/>
                                <w:szCs w:val="26"/>
                                <w:bdr w:val="none" w:sz="0" w:space="0" w:color="auto" w:frame="1"/>
                              </w:rPr>
                              <w:t> </w:t>
                            </w:r>
                          </w:p>
                          <w:p w14:paraId="287B60F0" w14:textId="75FFBAAB" w:rsidR="00B72097" w:rsidRDefault="00B7209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2F4582" id="_x0000_s1038" type="#_x0000_t202" style="position:absolute;margin-left:278.35pt;margin-top:84.35pt;width:253.5pt;height:3in;z-index:2518318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">
                <v:textbox>
                  <w:txbxContent>
                    <w:p w14:paraId="1E51D695" w14:textId="77777777" w:rsidR="00957B2D" w:rsidRDefault="00957B2D" w:rsidP="00B72097">
                      <w:pPr>
                        <w:shd w:val="clear" w:color="auto" w:fill="FFFFFF"/>
                        <w:textAlignment w:val="baseline"/>
                        <w:rPr>
                          <w:rFonts w:ascii="Arial" w:eastAsia="Times New Roman" w:hAnsi="Arial" w:cs="Arial"/>
                          <w:b/>
                          <w:bCs/>
                          <w:color w:val="242424"/>
                          <w:sz w:val="10"/>
                          <w:szCs w:val="10"/>
                        </w:rPr>
                      </w:pPr>
                    </w:p>
                    <w:p w14:paraId="50D76FA5" w14:textId="77777777" w:rsidR="00A3237D" w:rsidRDefault="00A3237D" w:rsidP="00A3237D">
                      <w:pPr>
                        <w:shd w:val="clear" w:color="auto" w:fill="FFFFFF"/>
                        <w:jc w:val="center"/>
                        <w:textAlignment w:val="baseline"/>
                        <w:rPr>
                          <w:rFonts w:ascii="Arial" w:hAnsi="Arial" w:cs="Arial"/>
                          <w:bCs/>
                          <w:sz w:val="26"/>
                          <w:szCs w:val="26"/>
                        </w:rPr>
                      </w:pPr>
                      <w:r>
                        <w:rPr>
                          <w:rFonts w:ascii="Arial" w:hAnsi="Arial" w:cs="Arial"/>
                          <w:b/>
                          <w:sz w:val="26"/>
                          <w:szCs w:val="26"/>
                          <w:u w:val="single"/>
                        </w:rPr>
                        <w:t>Parcours ALPHA </w:t>
                      </w:r>
                      <w:r>
                        <w:rPr>
                          <w:rFonts w:ascii="Arial" w:hAnsi="Arial" w:cs="Arial"/>
                          <w:bCs/>
                          <w:sz w:val="26"/>
                          <w:szCs w:val="26"/>
                        </w:rPr>
                        <w:t>:</w:t>
                      </w:r>
                    </w:p>
                    <w:p w14:paraId="73E2DB9D" w14:textId="77777777" w:rsidR="00A3237D" w:rsidRDefault="00A3237D" w:rsidP="00A3237D">
                      <w:pPr>
                        <w:shd w:val="clear" w:color="auto" w:fill="FFFFFF"/>
                        <w:textAlignment w:val="baseline"/>
                        <w:rPr>
                          <w:rFonts w:ascii="Arial" w:hAnsi="Arial" w:cs="Arial"/>
                          <w:bCs/>
                          <w:sz w:val="26"/>
                          <w:szCs w:val="26"/>
                        </w:rPr>
                      </w:pPr>
                    </w:p>
                    <w:p w14:paraId="61100B99" w14:textId="04687F6C" w:rsidR="00A3237D" w:rsidRPr="00B4167C" w:rsidRDefault="00A3237D" w:rsidP="00A3237D">
                      <w:pPr>
                        <w:shd w:val="clear" w:color="auto" w:fill="FFFFFF"/>
                        <w:textAlignment w:val="baseline"/>
                        <w:rPr>
                          <w:rFonts w:ascii="Arial" w:eastAsia="Times New Roman" w:hAnsi="Arial" w:cs="Arial"/>
                          <w:b/>
                          <w:bCs/>
                          <w:color w:val="242424"/>
                          <w:sz w:val="26"/>
                          <w:szCs w:val="26"/>
                        </w:rPr>
                      </w:pPr>
                      <w:r w:rsidRPr="00B4167C">
                        <w:rPr>
                          <w:rFonts w:ascii="Arial" w:eastAsia="Times New Roman" w:hAnsi="Arial" w:cs="Arial"/>
                          <w:b/>
                          <w:bCs/>
                          <w:color w:val="242424"/>
                          <w:sz w:val="26"/>
                          <w:szCs w:val="26"/>
                        </w:rPr>
                        <w:t> Rejoignez le parcours Alpha, et invitez largement pour vivre un temps de découverte des fondements de notre Foi, dans un cadre convivial autour d’un repas, puis un topo court et un temps d’échange par petites tables. Démarrage le lundi 18 novembre à 20h15, n’oubliez pas de vous inscrire…</w:t>
                      </w:r>
                    </w:p>
                    <w:p w14:paraId="3F99C646" w14:textId="37ECF381" w:rsidR="00A3237D" w:rsidRPr="00B4167C" w:rsidRDefault="00A3237D" w:rsidP="00A3237D">
                      <w:pPr>
                        <w:shd w:val="clear" w:color="auto" w:fill="FFFFFF"/>
                        <w:textAlignment w:val="baseline"/>
                        <w:rPr>
                          <w:rFonts w:ascii="Arial" w:eastAsia="Times New Roman" w:hAnsi="Arial" w:cs="Arial"/>
                          <w:b/>
                          <w:bCs/>
                          <w:color w:val="242424"/>
                          <w:sz w:val="26"/>
                          <w:szCs w:val="26"/>
                        </w:rPr>
                      </w:pPr>
                      <w:r w:rsidRPr="00B4167C">
                        <w:rPr>
                          <w:rFonts w:ascii="Arial" w:eastAsia="Times New Roman" w:hAnsi="Arial" w:cs="Arial"/>
                          <w:b/>
                          <w:bCs/>
                          <w:color w:val="242424"/>
                          <w:sz w:val="26"/>
                          <w:szCs w:val="26"/>
                        </w:rPr>
                        <w:t>Contactez-nous par mail : </w:t>
                      </w:r>
                      <w:hyperlink r:id="rId19" w:history="1">
                        <w:r w:rsidRPr="00B4167C">
                          <w:rPr>
                            <w:rFonts w:ascii="Arial" w:eastAsia="Times New Roman" w:hAnsi="Arial" w:cs="Arial"/>
                            <w:b/>
                            <w:bCs/>
                            <w:color w:val="0000FF"/>
                            <w:sz w:val="26"/>
                            <w:szCs w:val="26"/>
                            <w:u w:val="single"/>
                            <w:bdr w:val="none" w:sz="0" w:space="0" w:color="auto" w:frame="1"/>
                            <w:shd w:val="clear" w:color="auto" w:fill="FFFFFF"/>
                          </w:rPr>
                          <w:t>alphabonduesmouvaux@gmail.com</w:t>
                        </w:r>
                      </w:hyperlink>
                      <w:r w:rsidRPr="00B4167C">
                        <w:rPr>
                          <w:rFonts w:ascii="Arial" w:eastAsia="Times New Roman" w:hAnsi="Arial" w:cs="Arial"/>
                          <w:b/>
                          <w:bCs/>
                          <w:color w:val="222222"/>
                          <w:sz w:val="26"/>
                          <w:szCs w:val="26"/>
                          <w:bdr w:val="none" w:sz="0" w:space="0" w:color="auto" w:frame="1"/>
                        </w:rPr>
                        <w:t> </w:t>
                      </w:r>
                    </w:p>
                    <w:p w14:paraId="287B60F0" w14:textId="75FFBAAB" w:rsidR="00B72097" w:rsidRDefault="00B72097"/>
                  </w:txbxContent>
                </v:textbox>
                <w10:wrap anchorx="margin"/>
              </v:shape>
            </w:pict>
          </mc:Fallback>
        </mc:AlternateContent>
      </w:r>
      <w:r w:rsidRPr="00C21BD9">
        <w:rPr>
          <w:rFonts w:ascii="Arial" w:eastAsia="Times New Roman" w:hAnsi="Arial" w:cs="Arial"/>
          <w:noProof/>
          <w:sz w:val="26"/>
          <w:szCs w:val="26"/>
        </w:rPr>
        <mc:AlternateContent>
          <mc:Choice Requires="wps">
            <w:drawing>
              <wp:anchor distT="45720" distB="45720" distL="114300" distR="114300" simplePos="0" relativeHeight="251850240" behindDoc="0" locked="0" layoutInCell="1" allowOverlap="1" wp14:anchorId="205749AB" wp14:editId="79599084">
                <wp:simplePos x="0" y="0"/>
                <wp:positionH relativeFrom="margin">
                  <wp:align>left</wp:align>
                </wp:positionH>
                <wp:positionV relativeFrom="paragraph">
                  <wp:posOffset>5080</wp:posOffset>
                </wp:positionV>
                <wp:extent cx="3228975" cy="746125"/>
                <wp:effectExtent l="0" t="0" r="28575" b="15875"/>
                <wp:wrapSquare wrapText="bothSides"/>
                <wp:docPr id="54014610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8975" cy="746125"/>
                        </a:xfrm>
                        <a:prstGeom prst="rect">
                          <a:avLst/>
                        </a:prstGeom>
                        <a:solidFill>
                          <a:srgbClr val="FFFFFF"/>
                        </a:solidFill>
                        <a:ln w="9525">
                          <a:solidFill>
                            <a:srgbClr val="000000"/>
                          </a:solidFill>
                          <a:miter lim="800000"/>
                          <a:headEnd/>
                          <a:tailEnd/>
                        </a:ln>
                      </wps:spPr>
                      <wps:txbx>
                        <w:txbxContent>
                          <w:p w14:paraId="11CA1E37" w14:textId="5C0F2941" w:rsidR="00C21BD9" w:rsidRPr="00C21BD9" w:rsidRDefault="00C21BD9">
                            <w:pPr>
                              <w:rPr>
                                <w:rFonts w:ascii="Arial" w:hAnsi="Arial" w:cs="Arial"/>
                                <w:b/>
                                <w:bCs/>
                                <w:sz w:val="26"/>
                                <w:szCs w:val="26"/>
                              </w:rPr>
                            </w:pPr>
                            <w:r w:rsidRPr="00C21BD9">
                              <w:rPr>
                                <w:rFonts w:ascii="Arial" w:hAnsi="Arial" w:cs="Arial"/>
                                <w:b/>
                                <w:bCs/>
                                <w:sz w:val="26"/>
                                <w:szCs w:val="26"/>
                                <w:u w:val="single"/>
                              </w:rPr>
                              <w:t xml:space="preserve">Vendredi 8 </w:t>
                            </w:r>
                            <w:proofErr w:type="gramStart"/>
                            <w:r w:rsidRPr="00C21BD9">
                              <w:rPr>
                                <w:rFonts w:ascii="Arial" w:hAnsi="Arial" w:cs="Arial"/>
                                <w:b/>
                                <w:bCs/>
                                <w:sz w:val="26"/>
                                <w:szCs w:val="26"/>
                                <w:u w:val="single"/>
                              </w:rPr>
                              <w:t>novembre</w:t>
                            </w:r>
                            <w:r w:rsidRPr="00C21BD9">
                              <w:rPr>
                                <w:rFonts w:ascii="Arial" w:hAnsi="Arial" w:cs="Arial"/>
                                <w:b/>
                                <w:bCs/>
                                <w:sz w:val="26"/>
                                <w:szCs w:val="26"/>
                              </w:rPr>
                              <w:t xml:space="preserve"> ,</w:t>
                            </w:r>
                            <w:proofErr w:type="gramEnd"/>
                            <w:r w:rsidRPr="00C21BD9">
                              <w:rPr>
                                <w:rFonts w:ascii="Arial" w:hAnsi="Arial" w:cs="Arial"/>
                                <w:b/>
                                <w:bCs/>
                                <w:sz w:val="26"/>
                                <w:szCs w:val="26"/>
                              </w:rPr>
                              <w:t xml:space="preserve"> chapelle du Sacré Cœur, 19h soirée Abbé Mousse Papa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5749AB" id="_x0000_s1039" type="#_x0000_t202" style="position:absolute;margin-left:0;margin-top:.4pt;width:254.25pt;height:58.75pt;z-index:2518502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">
                <v:textbox>
                  <w:txbxContent>
                    <w:p w14:paraId="11CA1E37" w14:textId="5C0F2941" w:rsidR="00C21BD9" w:rsidRPr="00C21BD9" w:rsidRDefault="00C21BD9">
                      <w:pPr>
                        <w:rPr>
                          <w:rFonts w:ascii="Arial" w:hAnsi="Arial" w:cs="Arial"/>
                          <w:b/>
                          <w:bCs/>
                          <w:sz w:val="26"/>
                          <w:szCs w:val="26"/>
                        </w:rPr>
                      </w:pPr>
                      <w:r w:rsidRPr="00C21BD9">
                        <w:rPr>
                          <w:rFonts w:ascii="Arial" w:hAnsi="Arial" w:cs="Arial"/>
                          <w:b/>
                          <w:bCs/>
                          <w:sz w:val="26"/>
                          <w:szCs w:val="26"/>
                          <w:u w:val="single"/>
                        </w:rPr>
                        <w:t xml:space="preserve">Vendredi 8 </w:t>
                      </w:r>
                      <w:proofErr w:type="gramStart"/>
                      <w:r w:rsidRPr="00C21BD9">
                        <w:rPr>
                          <w:rFonts w:ascii="Arial" w:hAnsi="Arial" w:cs="Arial"/>
                          <w:b/>
                          <w:bCs/>
                          <w:sz w:val="26"/>
                          <w:szCs w:val="26"/>
                          <w:u w:val="single"/>
                        </w:rPr>
                        <w:t>novembre</w:t>
                      </w:r>
                      <w:r w:rsidRPr="00C21BD9">
                        <w:rPr>
                          <w:rFonts w:ascii="Arial" w:hAnsi="Arial" w:cs="Arial"/>
                          <w:b/>
                          <w:bCs/>
                          <w:sz w:val="26"/>
                          <w:szCs w:val="26"/>
                        </w:rPr>
                        <w:t xml:space="preserve"> ,</w:t>
                      </w:r>
                      <w:proofErr w:type="gramEnd"/>
                      <w:r w:rsidRPr="00C21BD9">
                        <w:rPr>
                          <w:rFonts w:ascii="Arial" w:hAnsi="Arial" w:cs="Arial"/>
                          <w:b/>
                          <w:bCs/>
                          <w:sz w:val="26"/>
                          <w:szCs w:val="26"/>
                        </w:rPr>
                        <w:t xml:space="preserve"> chapelle du Sacré Cœur, 19h soirée Abbé Mousse Papa</w:t>
                      </w:r>
                    </w:p>
                  </w:txbxContent>
                </v:textbox>
                <w10:wrap type="square" anchorx="margin"/>
              </v:shape>
            </w:pict>
          </mc:Fallback>
        </mc:AlternateContent>
      </w:r>
    </w:p>
    <w:p w14:paraId="10DF7B55" w14:textId="2BD17515" w:rsidR="001D4C78" w:rsidRPr="001D4C78" w:rsidRDefault="001D4C78" w:rsidP="00590DD0">
      <w:pPr>
        <w:rPr>
          <w:rFonts w:ascii="Comic Sans MS" w:hAnsi="Comic Sans MS" w:cs="Arial"/>
          <w:sz w:val="10"/>
          <w:szCs w:val="10"/>
        </w:rPr>
      </w:pPr>
    </w:p>
    <w:p w14:paraId="54A08CB6" w14:textId="55168228" w:rsidR="00D603EC" w:rsidRPr="001A61C1" w:rsidRDefault="00590DD0" w:rsidP="00D603EC">
      <w:pPr>
        <w:rPr>
          <w:rFonts w:ascii="Arial" w:eastAsia="Times New Roman" w:hAnsi="Arial" w:cs="Arial"/>
          <w:i/>
          <w:iCs/>
          <w:sz w:val="26"/>
          <w:szCs w:val="26"/>
        </w:rPr>
      </w:pPr>
      <w:r w:rsidRPr="006E6946">
        <w:rPr>
          <w:rFonts w:ascii="Arial" w:hAnsi="Arial" w:cs="Arial"/>
          <w:b/>
          <w:bCs/>
          <w:sz w:val="28"/>
          <w:szCs w:val="28"/>
        </w:rPr>
        <w:t xml:space="preserve">  </w:t>
      </w:r>
    </w:p>
    <w:p w14:paraId="0E0408C7" w14:textId="5F8E218C" w:rsidR="001D4C78" w:rsidRDefault="00195421" w:rsidP="001D4C78">
      <w:pPr>
        <w:rPr>
          <w:rFonts w:ascii="Arial" w:hAnsi="Arial" w:cs="Arial"/>
          <w:b/>
          <w:bCs/>
          <w:sz w:val="26"/>
          <w:szCs w:val="26"/>
        </w:rPr>
      </w:pPr>
      <w:r w:rsidRPr="00161907">
        <w:rPr>
          <w:rFonts w:ascii="Times New Roman" w:eastAsia="Times New Roman" w:hAnsi="Times New Roman"/>
          <w:noProof/>
        </w:rPr>
        <w:drawing>
          <wp:anchor distT="0" distB="0" distL="114300" distR="114300" simplePos="0" relativeHeight="251854336" behindDoc="0" locked="0" layoutInCell="1" allowOverlap="1" wp14:anchorId="612F9BB9" wp14:editId="573135FC">
            <wp:simplePos x="0" y="0"/>
            <wp:positionH relativeFrom="column">
              <wp:posOffset>127635</wp:posOffset>
            </wp:positionH>
            <wp:positionV relativeFrom="paragraph">
              <wp:posOffset>140970</wp:posOffset>
            </wp:positionV>
            <wp:extent cx="1238250" cy="1669415"/>
            <wp:effectExtent l="0" t="0" r="0" b="6985"/>
            <wp:wrapNone/>
            <wp:docPr id="3" name="Image 2" descr="Une image contenant texte, blanc, Police,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2" descr="Une image contenant texte, blanc, Police, capture d’écran&#10;&#10;Description générée automatiquement"/>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38250" cy="16694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5D89762" w14:textId="48EDA2DF" w:rsidR="00C67E77" w:rsidRPr="00C67E77" w:rsidRDefault="00C67E77" w:rsidP="00C67E77">
      <w:pPr>
        <w:spacing w:before="100" w:beforeAutospacing="1" w:after="100" w:afterAutospacing="1"/>
        <w:rPr>
          <w:rFonts w:ascii="Times New Roman" w:eastAsia="Times New Roman" w:hAnsi="Times New Roman" w:cs="Times New Roman"/>
        </w:rPr>
      </w:pPr>
    </w:p>
    <w:p w14:paraId="3703DC73" w14:textId="370B8EA5" w:rsidR="00957B2D" w:rsidRDefault="00957B2D" w:rsidP="001A61C1">
      <w:pPr>
        <w:shd w:val="clear" w:color="auto" w:fill="FFFFFF"/>
        <w:textAlignment w:val="baseline"/>
        <w:rPr>
          <w:rFonts w:ascii="Arial" w:eastAsia="Times New Roman" w:hAnsi="Arial" w:cs="Arial"/>
          <w:i/>
          <w:iCs/>
          <w:sz w:val="26"/>
          <w:szCs w:val="26"/>
        </w:rPr>
      </w:pPr>
    </w:p>
    <w:p w14:paraId="1C72D2C3" w14:textId="0E73CBE4" w:rsidR="00957B2D" w:rsidRDefault="00957B2D" w:rsidP="001A61C1">
      <w:pPr>
        <w:shd w:val="clear" w:color="auto" w:fill="FFFFFF"/>
        <w:textAlignment w:val="baseline"/>
        <w:rPr>
          <w:rFonts w:ascii="Arial" w:eastAsia="Times New Roman" w:hAnsi="Arial" w:cs="Arial"/>
          <w:i/>
          <w:iCs/>
          <w:sz w:val="26"/>
          <w:szCs w:val="26"/>
        </w:rPr>
      </w:pPr>
    </w:p>
    <w:p w14:paraId="22810222" w14:textId="308A4AF7" w:rsidR="00443402" w:rsidRPr="00443402" w:rsidRDefault="00443402" w:rsidP="00443402">
      <w:pPr>
        <w:spacing w:before="100" w:beforeAutospacing="1" w:after="100" w:afterAutospacing="1"/>
        <w:rPr>
          <w:rFonts w:ascii="Times New Roman" w:eastAsia="Times New Roman" w:hAnsi="Times New Roman" w:cs="Times New Roman"/>
        </w:rPr>
      </w:pPr>
    </w:p>
    <w:p w14:paraId="1F55B7A0" w14:textId="0AA1959E" w:rsidR="00590DD0" w:rsidRDefault="00590DD0" w:rsidP="001A61C1">
      <w:pPr>
        <w:shd w:val="clear" w:color="auto" w:fill="FFFFFF"/>
        <w:textAlignment w:val="baseline"/>
        <w:rPr>
          <w:rFonts w:ascii="Arial" w:eastAsia="Times New Roman" w:hAnsi="Arial" w:cs="Arial"/>
          <w:i/>
          <w:iCs/>
          <w:sz w:val="26"/>
          <w:szCs w:val="26"/>
        </w:rPr>
      </w:pPr>
    </w:p>
    <w:p w14:paraId="0A7A7194" w14:textId="407CD24B" w:rsidR="006B4165" w:rsidRPr="006B4165" w:rsidRDefault="006B4165" w:rsidP="006B4165">
      <w:pPr>
        <w:rPr>
          <w:rFonts w:ascii="Arial" w:eastAsia="Times New Roman" w:hAnsi="Arial" w:cs="Arial"/>
          <w:sz w:val="26"/>
          <w:szCs w:val="26"/>
        </w:rPr>
      </w:pPr>
    </w:p>
    <w:p w14:paraId="5F7CCF87" w14:textId="6668361F" w:rsidR="006B4165" w:rsidRDefault="006B4165" w:rsidP="006B4165">
      <w:pPr>
        <w:rPr>
          <w:rFonts w:ascii="Arial" w:eastAsia="Times New Roman" w:hAnsi="Arial" w:cs="Arial"/>
          <w:i/>
          <w:iCs/>
          <w:sz w:val="26"/>
          <w:szCs w:val="26"/>
        </w:rPr>
      </w:pPr>
    </w:p>
    <w:p w14:paraId="717792AE" w14:textId="15F0D7B8" w:rsidR="006B4165" w:rsidRPr="00195421" w:rsidRDefault="006B4165" w:rsidP="00195421">
      <w:pPr>
        <w:pStyle w:val="NormalWeb"/>
        <w:rPr>
          <w:rFonts w:ascii="Times New Roman" w:eastAsia="Times New Roman" w:hAnsi="Times New Roman"/>
          <w:sz w:val="24"/>
          <w:szCs w:val="24"/>
        </w:rPr>
      </w:pPr>
      <w:r>
        <w:rPr>
          <w:rFonts w:ascii="Arial" w:eastAsia="Times New Roman" w:hAnsi="Arial" w:cs="Arial"/>
          <w:sz w:val="26"/>
          <w:szCs w:val="26"/>
        </w:rPr>
        <w:tab/>
      </w:r>
    </w:p>
    <w:sectPr w:rsidR="006B4165" w:rsidRPr="00195421" w:rsidSect="00B76854">
      <w:type w:val="continuous"/>
      <w:pgSz w:w="11900" w:h="16840"/>
      <w:pgMar w:top="567" w:right="624" w:bottom="567" w:left="62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EB500C" w14:textId="77777777" w:rsidR="0047566E" w:rsidRDefault="0047566E" w:rsidP="0088161C">
      <w:r>
        <w:separator/>
      </w:r>
    </w:p>
  </w:endnote>
  <w:endnote w:type="continuationSeparator" w:id="0">
    <w:p w14:paraId="32C4E745" w14:textId="77777777" w:rsidR="0047566E" w:rsidRDefault="0047566E" w:rsidP="008816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Yu Gothic"/>
    <w:charset w:val="80"/>
    <w:family w:val="auto"/>
    <w:pitch w:val="default"/>
  </w:font>
  <w:font w:name="StarSymbol">
    <w:altName w:val="Yu Gothic"/>
    <w:charset w:val="80"/>
    <w:family w:val="auto"/>
    <w:pitch w:val="default"/>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Lucida Grande">
    <w:altName w:val="Segoe UI"/>
    <w:charset w:val="00"/>
    <w:family w:val="auto"/>
    <w:pitch w:val="variable"/>
    <w:sig w:usb0="E1000AEF" w:usb1="5000A1FF" w:usb2="00000000" w:usb3="00000000" w:csb0="000001BF" w:csb1="00000000"/>
  </w:font>
  <w:font w:name="Palatino Linotype">
    <w:panose1 w:val="02040502050505030304"/>
    <w:charset w:val="00"/>
    <w:family w:val="roman"/>
    <w:pitch w:val="variable"/>
    <w:sig w:usb0="E0000287" w:usb1="40000013" w:usb2="00000000" w:usb3="00000000" w:csb0="0000019F" w:csb1="00000000"/>
  </w:font>
  <w:font w:name="Farnham Display">
    <w:altName w:val="Yu Gothic"/>
    <w:panose1 w:val="00000000000000000000"/>
    <w:charset w:val="00"/>
    <w:family w:val="roman"/>
    <w:notTrueType/>
    <w:pitch w:val="default"/>
    <w:sig w:usb0="00000003" w:usb1="08070000" w:usb2="00000010" w:usb3="00000000" w:csb0="00020001" w:csb1="00000000"/>
  </w:font>
  <w:font w:name="Roboto">
    <w:altName w:val="Times New Roman"/>
    <w:charset w:val="00"/>
    <w:family w:val="auto"/>
    <w:pitch w:val="variable"/>
    <w:sig w:usb0="E0000AFF" w:usb1="5000217F" w:usb2="00000021" w:usb3="00000000" w:csb0="0000019F" w:csb1="00000000"/>
  </w:font>
  <w:font w:name="Wingdings 2">
    <w:panose1 w:val="050201020105070707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6CDD67" w14:textId="77777777" w:rsidR="0047566E" w:rsidRDefault="0047566E" w:rsidP="0088161C">
      <w:r>
        <w:separator/>
      </w:r>
    </w:p>
  </w:footnote>
  <w:footnote w:type="continuationSeparator" w:id="0">
    <w:p w14:paraId="235E35A7" w14:textId="77777777" w:rsidR="0047566E" w:rsidRDefault="0047566E" w:rsidP="008816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2" w15:restartNumberingAfterBreak="0">
    <w:nsid w:val="00000007"/>
    <w:multiLevelType w:val="multilevel"/>
    <w:tmpl w:val="00000007"/>
    <w:name w:val="WW8Num6"/>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3" w15:restartNumberingAfterBreak="0">
    <w:nsid w:val="0A934E98"/>
    <w:multiLevelType w:val="multilevel"/>
    <w:tmpl w:val="C28045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FEB661A"/>
    <w:multiLevelType w:val="hybridMultilevel"/>
    <w:tmpl w:val="A6A80DD4"/>
    <w:lvl w:ilvl="0" w:tplc="71A8A022">
      <w:numFmt w:val="bullet"/>
      <w:lvlText w:val="-"/>
      <w:lvlJc w:val="left"/>
      <w:pPr>
        <w:ind w:left="720" w:hanging="360"/>
      </w:pPr>
      <w:rPr>
        <w:rFonts w:ascii="Arial" w:eastAsiaTheme="minorEastAsia" w:hAnsi="Arial" w:cs="Arial" w:hint="default"/>
        <w:u w:val="singl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4CA1A52"/>
    <w:multiLevelType w:val="multilevel"/>
    <w:tmpl w:val="083E8C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6A65D68"/>
    <w:multiLevelType w:val="hybridMultilevel"/>
    <w:tmpl w:val="790400F8"/>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num w:numId="1" w16cid:durableId="1522670850">
    <w:abstractNumId w:val="6"/>
  </w:num>
  <w:num w:numId="2" w16cid:durableId="1134441458">
    <w:abstractNumId w:val="4"/>
  </w:num>
  <w:num w:numId="3" w16cid:durableId="1192718907">
    <w:abstractNumId w:val="3"/>
  </w:num>
  <w:num w:numId="4" w16cid:durableId="1243250341">
    <w:abstractNumId w:val="0"/>
  </w:num>
  <w:num w:numId="5" w16cid:durableId="1926642208">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035B"/>
    <w:rsid w:val="0000053D"/>
    <w:rsid w:val="00001A3A"/>
    <w:rsid w:val="00003058"/>
    <w:rsid w:val="00003962"/>
    <w:rsid w:val="00004AD5"/>
    <w:rsid w:val="00005C58"/>
    <w:rsid w:val="00005D4E"/>
    <w:rsid w:val="00010C72"/>
    <w:rsid w:val="00011357"/>
    <w:rsid w:val="00013453"/>
    <w:rsid w:val="00015BAC"/>
    <w:rsid w:val="00016301"/>
    <w:rsid w:val="00016FAF"/>
    <w:rsid w:val="00017E85"/>
    <w:rsid w:val="00025DA6"/>
    <w:rsid w:val="00031A14"/>
    <w:rsid w:val="0003263B"/>
    <w:rsid w:val="000329D9"/>
    <w:rsid w:val="0003468F"/>
    <w:rsid w:val="000346D5"/>
    <w:rsid w:val="00035EEC"/>
    <w:rsid w:val="00036F63"/>
    <w:rsid w:val="00037120"/>
    <w:rsid w:val="00037F7E"/>
    <w:rsid w:val="00042B78"/>
    <w:rsid w:val="0004469E"/>
    <w:rsid w:val="000458DA"/>
    <w:rsid w:val="00047C96"/>
    <w:rsid w:val="000568B2"/>
    <w:rsid w:val="000605C7"/>
    <w:rsid w:val="00063071"/>
    <w:rsid w:val="00064353"/>
    <w:rsid w:val="00070230"/>
    <w:rsid w:val="00070C68"/>
    <w:rsid w:val="00074C06"/>
    <w:rsid w:val="00075369"/>
    <w:rsid w:val="000760F2"/>
    <w:rsid w:val="00076D9D"/>
    <w:rsid w:val="0008031C"/>
    <w:rsid w:val="00080B94"/>
    <w:rsid w:val="00085AFE"/>
    <w:rsid w:val="0008607B"/>
    <w:rsid w:val="00086695"/>
    <w:rsid w:val="00087D4F"/>
    <w:rsid w:val="00087DF6"/>
    <w:rsid w:val="00087EE3"/>
    <w:rsid w:val="000936F1"/>
    <w:rsid w:val="00094945"/>
    <w:rsid w:val="00095717"/>
    <w:rsid w:val="00096527"/>
    <w:rsid w:val="000A027E"/>
    <w:rsid w:val="000A077E"/>
    <w:rsid w:val="000A08A7"/>
    <w:rsid w:val="000A1433"/>
    <w:rsid w:val="000A1496"/>
    <w:rsid w:val="000A14EA"/>
    <w:rsid w:val="000A1798"/>
    <w:rsid w:val="000A2344"/>
    <w:rsid w:val="000A4CEF"/>
    <w:rsid w:val="000A5009"/>
    <w:rsid w:val="000A612E"/>
    <w:rsid w:val="000A6FDE"/>
    <w:rsid w:val="000A76DD"/>
    <w:rsid w:val="000B00FB"/>
    <w:rsid w:val="000B01A6"/>
    <w:rsid w:val="000B22E7"/>
    <w:rsid w:val="000B34A1"/>
    <w:rsid w:val="000B3945"/>
    <w:rsid w:val="000B5DF4"/>
    <w:rsid w:val="000B6266"/>
    <w:rsid w:val="000B6270"/>
    <w:rsid w:val="000B7882"/>
    <w:rsid w:val="000B78A2"/>
    <w:rsid w:val="000B7EE0"/>
    <w:rsid w:val="000C01B6"/>
    <w:rsid w:val="000C074D"/>
    <w:rsid w:val="000C08FB"/>
    <w:rsid w:val="000C116E"/>
    <w:rsid w:val="000C1CFB"/>
    <w:rsid w:val="000C1DF6"/>
    <w:rsid w:val="000C1E58"/>
    <w:rsid w:val="000C475C"/>
    <w:rsid w:val="000C53BF"/>
    <w:rsid w:val="000C54B7"/>
    <w:rsid w:val="000C5945"/>
    <w:rsid w:val="000C7D19"/>
    <w:rsid w:val="000D12CC"/>
    <w:rsid w:val="000D1E0E"/>
    <w:rsid w:val="000D5B81"/>
    <w:rsid w:val="000D6C90"/>
    <w:rsid w:val="000E0A7E"/>
    <w:rsid w:val="000E0C3B"/>
    <w:rsid w:val="000E109E"/>
    <w:rsid w:val="000E12A0"/>
    <w:rsid w:val="000E3861"/>
    <w:rsid w:val="000E41E6"/>
    <w:rsid w:val="000E78D9"/>
    <w:rsid w:val="000E7D92"/>
    <w:rsid w:val="000E7E47"/>
    <w:rsid w:val="000F196E"/>
    <w:rsid w:val="000F2826"/>
    <w:rsid w:val="000F531C"/>
    <w:rsid w:val="000F65AC"/>
    <w:rsid w:val="000F75A1"/>
    <w:rsid w:val="00100470"/>
    <w:rsid w:val="00101033"/>
    <w:rsid w:val="00101F59"/>
    <w:rsid w:val="00102808"/>
    <w:rsid w:val="00102B54"/>
    <w:rsid w:val="00103D45"/>
    <w:rsid w:val="00104CD9"/>
    <w:rsid w:val="001060AC"/>
    <w:rsid w:val="001062C9"/>
    <w:rsid w:val="00106E2F"/>
    <w:rsid w:val="00107575"/>
    <w:rsid w:val="001108FA"/>
    <w:rsid w:val="00110DA8"/>
    <w:rsid w:val="001120E6"/>
    <w:rsid w:val="00112630"/>
    <w:rsid w:val="001127E5"/>
    <w:rsid w:val="00113485"/>
    <w:rsid w:val="00113D7A"/>
    <w:rsid w:val="00115EB7"/>
    <w:rsid w:val="00116092"/>
    <w:rsid w:val="0011721D"/>
    <w:rsid w:val="00124A0B"/>
    <w:rsid w:val="0013006E"/>
    <w:rsid w:val="00131A97"/>
    <w:rsid w:val="00134D0A"/>
    <w:rsid w:val="0013643B"/>
    <w:rsid w:val="00136B61"/>
    <w:rsid w:val="00136F82"/>
    <w:rsid w:val="001370DB"/>
    <w:rsid w:val="0014035B"/>
    <w:rsid w:val="001404F6"/>
    <w:rsid w:val="00140B12"/>
    <w:rsid w:val="00141D14"/>
    <w:rsid w:val="0014255B"/>
    <w:rsid w:val="00143742"/>
    <w:rsid w:val="00143C80"/>
    <w:rsid w:val="00143EDE"/>
    <w:rsid w:val="001444F7"/>
    <w:rsid w:val="00144E4C"/>
    <w:rsid w:val="00144E83"/>
    <w:rsid w:val="0014547F"/>
    <w:rsid w:val="00145D6C"/>
    <w:rsid w:val="00146AF9"/>
    <w:rsid w:val="0015055D"/>
    <w:rsid w:val="00150F96"/>
    <w:rsid w:val="001528CD"/>
    <w:rsid w:val="00152E9F"/>
    <w:rsid w:val="00153677"/>
    <w:rsid w:val="001542AB"/>
    <w:rsid w:val="0015488F"/>
    <w:rsid w:val="001549DD"/>
    <w:rsid w:val="00155544"/>
    <w:rsid w:val="00155BB8"/>
    <w:rsid w:val="00156503"/>
    <w:rsid w:val="00157D33"/>
    <w:rsid w:val="0016088F"/>
    <w:rsid w:val="00161907"/>
    <w:rsid w:val="0016299D"/>
    <w:rsid w:val="0016305E"/>
    <w:rsid w:val="00163674"/>
    <w:rsid w:val="00163ABA"/>
    <w:rsid w:val="00165A71"/>
    <w:rsid w:val="001669CE"/>
    <w:rsid w:val="0017103B"/>
    <w:rsid w:val="0017138A"/>
    <w:rsid w:val="00171D1B"/>
    <w:rsid w:val="001724D6"/>
    <w:rsid w:val="001728DC"/>
    <w:rsid w:val="0017513E"/>
    <w:rsid w:val="00176E68"/>
    <w:rsid w:val="0017707D"/>
    <w:rsid w:val="00181156"/>
    <w:rsid w:val="00181FA0"/>
    <w:rsid w:val="001820AD"/>
    <w:rsid w:val="001832D7"/>
    <w:rsid w:val="0018429E"/>
    <w:rsid w:val="00186366"/>
    <w:rsid w:val="00186A85"/>
    <w:rsid w:val="001924D5"/>
    <w:rsid w:val="00194250"/>
    <w:rsid w:val="00194285"/>
    <w:rsid w:val="00194B71"/>
    <w:rsid w:val="00194FF7"/>
    <w:rsid w:val="00195421"/>
    <w:rsid w:val="001965B9"/>
    <w:rsid w:val="00196F47"/>
    <w:rsid w:val="001977BF"/>
    <w:rsid w:val="001A60C1"/>
    <w:rsid w:val="001A61C1"/>
    <w:rsid w:val="001A7328"/>
    <w:rsid w:val="001A7562"/>
    <w:rsid w:val="001B0D04"/>
    <w:rsid w:val="001B1208"/>
    <w:rsid w:val="001B198E"/>
    <w:rsid w:val="001B20EB"/>
    <w:rsid w:val="001B29D2"/>
    <w:rsid w:val="001B2D0D"/>
    <w:rsid w:val="001B3515"/>
    <w:rsid w:val="001B645E"/>
    <w:rsid w:val="001B6FAE"/>
    <w:rsid w:val="001B7CAE"/>
    <w:rsid w:val="001C09C2"/>
    <w:rsid w:val="001C219F"/>
    <w:rsid w:val="001C2CC2"/>
    <w:rsid w:val="001C2F75"/>
    <w:rsid w:val="001C49B8"/>
    <w:rsid w:val="001C4F45"/>
    <w:rsid w:val="001C61BC"/>
    <w:rsid w:val="001C732F"/>
    <w:rsid w:val="001C79F8"/>
    <w:rsid w:val="001D0342"/>
    <w:rsid w:val="001D0CA8"/>
    <w:rsid w:val="001D1EDF"/>
    <w:rsid w:val="001D2A88"/>
    <w:rsid w:val="001D3DC5"/>
    <w:rsid w:val="001D470F"/>
    <w:rsid w:val="001D4B2E"/>
    <w:rsid w:val="001D4C78"/>
    <w:rsid w:val="001D649F"/>
    <w:rsid w:val="001D6A3B"/>
    <w:rsid w:val="001D7645"/>
    <w:rsid w:val="001D76B1"/>
    <w:rsid w:val="001E0928"/>
    <w:rsid w:val="001E3BA0"/>
    <w:rsid w:val="001E3C2C"/>
    <w:rsid w:val="001E4DA5"/>
    <w:rsid w:val="001F05AD"/>
    <w:rsid w:val="001F1539"/>
    <w:rsid w:val="001F21E1"/>
    <w:rsid w:val="001F245F"/>
    <w:rsid w:val="001F2DC3"/>
    <w:rsid w:val="001F3056"/>
    <w:rsid w:val="001F48CA"/>
    <w:rsid w:val="001F4AEC"/>
    <w:rsid w:val="001F6F02"/>
    <w:rsid w:val="001F7970"/>
    <w:rsid w:val="00203FCF"/>
    <w:rsid w:val="0020434F"/>
    <w:rsid w:val="00204D44"/>
    <w:rsid w:val="00205063"/>
    <w:rsid w:val="00206ED6"/>
    <w:rsid w:val="00213406"/>
    <w:rsid w:val="00215BF0"/>
    <w:rsid w:val="002162F6"/>
    <w:rsid w:val="00221D58"/>
    <w:rsid w:val="002225E7"/>
    <w:rsid w:val="002255F7"/>
    <w:rsid w:val="00225FE9"/>
    <w:rsid w:val="0022783F"/>
    <w:rsid w:val="00227AF0"/>
    <w:rsid w:val="00230A8E"/>
    <w:rsid w:val="002313E3"/>
    <w:rsid w:val="00234ACE"/>
    <w:rsid w:val="00234B20"/>
    <w:rsid w:val="00236FA2"/>
    <w:rsid w:val="00237201"/>
    <w:rsid w:val="0023769F"/>
    <w:rsid w:val="0023775D"/>
    <w:rsid w:val="00240972"/>
    <w:rsid w:val="00241277"/>
    <w:rsid w:val="00244F1A"/>
    <w:rsid w:val="00246831"/>
    <w:rsid w:val="002469B4"/>
    <w:rsid w:val="00246BBE"/>
    <w:rsid w:val="00247068"/>
    <w:rsid w:val="00250211"/>
    <w:rsid w:val="002506E3"/>
    <w:rsid w:val="00250F09"/>
    <w:rsid w:val="00251424"/>
    <w:rsid w:val="00251C85"/>
    <w:rsid w:val="00254291"/>
    <w:rsid w:val="002549A5"/>
    <w:rsid w:val="002553A4"/>
    <w:rsid w:val="00255CBA"/>
    <w:rsid w:val="00255D49"/>
    <w:rsid w:val="00255F10"/>
    <w:rsid w:val="00256941"/>
    <w:rsid w:val="002574FE"/>
    <w:rsid w:val="0025761B"/>
    <w:rsid w:val="00260301"/>
    <w:rsid w:val="00261717"/>
    <w:rsid w:val="00262CA0"/>
    <w:rsid w:val="002646C9"/>
    <w:rsid w:val="00264ED7"/>
    <w:rsid w:val="0026757C"/>
    <w:rsid w:val="00271DE2"/>
    <w:rsid w:val="00272ED2"/>
    <w:rsid w:val="002730C4"/>
    <w:rsid w:val="002739B7"/>
    <w:rsid w:val="00273E6C"/>
    <w:rsid w:val="002759F9"/>
    <w:rsid w:val="00276A33"/>
    <w:rsid w:val="00282827"/>
    <w:rsid w:val="00285D4C"/>
    <w:rsid w:val="00285EA5"/>
    <w:rsid w:val="0028672C"/>
    <w:rsid w:val="00286FAF"/>
    <w:rsid w:val="00291460"/>
    <w:rsid w:val="00291604"/>
    <w:rsid w:val="0029293F"/>
    <w:rsid w:val="0029388C"/>
    <w:rsid w:val="00294FA0"/>
    <w:rsid w:val="002956DF"/>
    <w:rsid w:val="00297F02"/>
    <w:rsid w:val="002A1804"/>
    <w:rsid w:val="002A242E"/>
    <w:rsid w:val="002A31A0"/>
    <w:rsid w:val="002A3461"/>
    <w:rsid w:val="002A43DA"/>
    <w:rsid w:val="002A5D70"/>
    <w:rsid w:val="002A5DC2"/>
    <w:rsid w:val="002A7CB0"/>
    <w:rsid w:val="002B09C9"/>
    <w:rsid w:val="002B1607"/>
    <w:rsid w:val="002B2614"/>
    <w:rsid w:val="002B2B57"/>
    <w:rsid w:val="002B3AA9"/>
    <w:rsid w:val="002B41AB"/>
    <w:rsid w:val="002B566B"/>
    <w:rsid w:val="002B6A7E"/>
    <w:rsid w:val="002C1495"/>
    <w:rsid w:val="002C1CF0"/>
    <w:rsid w:val="002C248D"/>
    <w:rsid w:val="002C29AA"/>
    <w:rsid w:val="002C2F49"/>
    <w:rsid w:val="002C46ED"/>
    <w:rsid w:val="002C4810"/>
    <w:rsid w:val="002C52F6"/>
    <w:rsid w:val="002C7151"/>
    <w:rsid w:val="002D06AF"/>
    <w:rsid w:val="002D1117"/>
    <w:rsid w:val="002D26AD"/>
    <w:rsid w:val="002D30D4"/>
    <w:rsid w:val="002D4EA7"/>
    <w:rsid w:val="002D7001"/>
    <w:rsid w:val="002D72C9"/>
    <w:rsid w:val="002E0119"/>
    <w:rsid w:val="002E780F"/>
    <w:rsid w:val="002F0331"/>
    <w:rsid w:val="002F115E"/>
    <w:rsid w:val="002F2186"/>
    <w:rsid w:val="002F43FA"/>
    <w:rsid w:val="002F4897"/>
    <w:rsid w:val="00300A3F"/>
    <w:rsid w:val="00300AB0"/>
    <w:rsid w:val="00300B55"/>
    <w:rsid w:val="00302AF0"/>
    <w:rsid w:val="00304D72"/>
    <w:rsid w:val="003059BA"/>
    <w:rsid w:val="00305DF0"/>
    <w:rsid w:val="00306DE5"/>
    <w:rsid w:val="00306F73"/>
    <w:rsid w:val="003078C0"/>
    <w:rsid w:val="00307C63"/>
    <w:rsid w:val="0031068F"/>
    <w:rsid w:val="00310854"/>
    <w:rsid w:val="0031394F"/>
    <w:rsid w:val="00313B53"/>
    <w:rsid w:val="00313EF6"/>
    <w:rsid w:val="00315579"/>
    <w:rsid w:val="00316254"/>
    <w:rsid w:val="00316D02"/>
    <w:rsid w:val="00321D8B"/>
    <w:rsid w:val="0032228A"/>
    <w:rsid w:val="00323025"/>
    <w:rsid w:val="00323596"/>
    <w:rsid w:val="00323B75"/>
    <w:rsid w:val="003246FE"/>
    <w:rsid w:val="00324A7F"/>
    <w:rsid w:val="003255D8"/>
    <w:rsid w:val="00325FE7"/>
    <w:rsid w:val="00326C57"/>
    <w:rsid w:val="003276BB"/>
    <w:rsid w:val="00327DEA"/>
    <w:rsid w:val="00330857"/>
    <w:rsid w:val="00330B82"/>
    <w:rsid w:val="003317EC"/>
    <w:rsid w:val="00331A7A"/>
    <w:rsid w:val="00332300"/>
    <w:rsid w:val="00333492"/>
    <w:rsid w:val="00333919"/>
    <w:rsid w:val="00334BB3"/>
    <w:rsid w:val="0033560F"/>
    <w:rsid w:val="003359FC"/>
    <w:rsid w:val="00337107"/>
    <w:rsid w:val="00337E26"/>
    <w:rsid w:val="00340B4D"/>
    <w:rsid w:val="00341975"/>
    <w:rsid w:val="0034256D"/>
    <w:rsid w:val="00342ECA"/>
    <w:rsid w:val="00343BB3"/>
    <w:rsid w:val="003440BE"/>
    <w:rsid w:val="003450B3"/>
    <w:rsid w:val="00347406"/>
    <w:rsid w:val="00347D2E"/>
    <w:rsid w:val="00350F04"/>
    <w:rsid w:val="003517F0"/>
    <w:rsid w:val="00352423"/>
    <w:rsid w:val="00352B80"/>
    <w:rsid w:val="003565F8"/>
    <w:rsid w:val="003568F4"/>
    <w:rsid w:val="0035762B"/>
    <w:rsid w:val="003578E4"/>
    <w:rsid w:val="00361372"/>
    <w:rsid w:val="00361491"/>
    <w:rsid w:val="003614BE"/>
    <w:rsid w:val="0036210D"/>
    <w:rsid w:val="003634ED"/>
    <w:rsid w:val="00363666"/>
    <w:rsid w:val="00364140"/>
    <w:rsid w:val="00365A58"/>
    <w:rsid w:val="00371495"/>
    <w:rsid w:val="00371BE2"/>
    <w:rsid w:val="00372721"/>
    <w:rsid w:val="0037303C"/>
    <w:rsid w:val="003738A0"/>
    <w:rsid w:val="00374BE9"/>
    <w:rsid w:val="0037556E"/>
    <w:rsid w:val="0037637D"/>
    <w:rsid w:val="00376580"/>
    <w:rsid w:val="00377F21"/>
    <w:rsid w:val="00377FA3"/>
    <w:rsid w:val="00380D1E"/>
    <w:rsid w:val="003824A5"/>
    <w:rsid w:val="00384D27"/>
    <w:rsid w:val="00385383"/>
    <w:rsid w:val="00386C5B"/>
    <w:rsid w:val="00386DC9"/>
    <w:rsid w:val="003874BA"/>
    <w:rsid w:val="00387CD6"/>
    <w:rsid w:val="00391792"/>
    <w:rsid w:val="003918A8"/>
    <w:rsid w:val="003925F0"/>
    <w:rsid w:val="003937CA"/>
    <w:rsid w:val="00393D9C"/>
    <w:rsid w:val="00393E8E"/>
    <w:rsid w:val="003944BF"/>
    <w:rsid w:val="00394CFA"/>
    <w:rsid w:val="003955EC"/>
    <w:rsid w:val="00395D23"/>
    <w:rsid w:val="003A18E1"/>
    <w:rsid w:val="003A4264"/>
    <w:rsid w:val="003A4A88"/>
    <w:rsid w:val="003A4C29"/>
    <w:rsid w:val="003A54D6"/>
    <w:rsid w:val="003B000D"/>
    <w:rsid w:val="003B0272"/>
    <w:rsid w:val="003B0983"/>
    <w:rsid w:val="003B09B3"/>
    <w:rsid w:val="003B0E7F"/>
    <w:rsid w:val="003B1A4D"/>
    <w:rsid w:val="003B2C4B"/>
    <w:rsid w:val="003B2EF3"/>
    <w:rsid w:val="003B479A"/>
    <w:rsid w:val="003C0676"/>
    <w:rsid w:val="003C1019"/>
    <w:rsid w:val="003C110A"/>
    <w:rsid w:val="003C1F9C"/>
    <w:rsid w:val="003C233A"/>
    <w:rsid w:val="003C28F4"/>
    <w:rsid w:val="003C4AA9"/>
    <w:rsid w:val="003C4F94"/>
    <w:rsid w:val="003C73FF"/>
    <w:rsid w:val="003C7E12"/>
    <w:rsid w:val="003D6CD1"/>
    <w:rsid w:val="003D756A"/>
    <w:rsid w:val="003D75AB"/>
    <w:rsid w:val="003D776E"/>
    <w:rsid w:val="003D796D"/>
    <w:rsid w:val="003D7BE5"/>
    <w:rsid w:val="003E1350"/>
    <w:rsid w:val="003E191A"/>
    <w:rsid w:val="003E1C03"/>
    <w:rsid w:val="003E2723"/>
    <w:rsid w:val="003E4728"/>
    <w:rsid w:val="003E4779"/>
    <w:rsid w:val="003F267D"/>
    <w:rsid w:val="003F2DAE"/>
    <w:rsid w:val="003F3F8F"/>
    <w:rsid w:val="003F47DC"/>
    <w:rsid w:val="003F4C7E"/>
    <w:rsid w:val="003F5F2E"/>
    <w:rsid w:val="004002BB"/>
    <w:rsid w:val="0040075A"/>
    <w:rsid w:val="004009D5"/>
    <w:rsid w:val="00401E02"/>
    <w:rsid w:val="004029E0"/>
    <w:rsid w:val="00402A15"/>
    <w:rsid w:val="00402D89"/>
    <w:rsid w:val="00403087"/>
    <w:rsid w:val="00403A52"/>
    <w:rsid w:val="00403B24"/>
    <w:rsid w:val="0040468F"/>
    <w:rsid w:val="00404D18"/>
    <w:rsid w:val="00404DB1"/>
    <w:rsid w:val="0040583B"/>
    <w:rsid w:val="004058BE"/>
    <w:rsid w:val="004073A3"/>
    <w:rsid w:val="004075B1"/>
    <w:rsid w:val="00410B21"/>
    <w:rsid w:val="00410BA6"/>
    <w:rsid w:val="00410BDC"/>
    <w:rsid w:val="00411B7C"/>
    <w:rsid w:val="00412420"/>
    <w:rsid w:val="00421D00"/>
    <w:rsid w:val="004221FE"/>
    <w:rsid w:val="00422946"/>
    <w:rsid w:val="004231BB"/>
    <w:rsid w:val="00427567"/>
    <w:rsid w:val="0042763C"/>
    <w:rsid w:val="00427798"/>
    <w:rsid w:val="00427E9D"/>
    <w:rsid w:val="004334E5"/>
    <w:rsid w:val="00434DAB"/>
    <w:rsid w:val="00435728"/>
    <w:rsid w:val="0044085B"/>
    <w:rsid w:val="00440EA8"/>
    <w:rsid w:val="00441174"/>
    <w:rsid w:val="004431C2"/>
    <w:rsid w:val="00443402"/>
    <w:rsid w:val="0044372B"/>
    <w:rsid w:val="0044646D"/>
    <w:rsid w:val="00447E7C"/>
    <w:rsid w:val="004501AD"/>
    <w:rsid w:val="00450DD0"/>
    <w:rsid w:val="004511E7"/>
    <w:rsid w:val="00451EF8"/>
    <w:rsid w:val="0045257A"/>
    <w:rsid w:val="00454C3A"/>
    <w:rsid w:val="00455650"/>
    <w:rsid w:val="004563D8"/>
    <w:rsid w:val="004570D6"/>
    <w:rsid w:val="0046048A"/>
    <w:rsid w:val="00461FF3"/>
    <w:rsid w:val="004623FD"/>
    <w:rsid w:val="00466022"/>
    <w:rsid w:val="00474572"/>
    <w:rsid w:val="004746D9"/>
    <w:rsid w:val="00474B01"/>
    <w:rsid w:val="00475086"/>
    <w:rsid w:val="004750EF"/>
    <w:rsid w:val="0047566E"/>
    <w:rsid w:val="00477A68"/>
    <w:rsid w:val="0048063E"/>
    <w:rsid w:val="00481C28"/>
    <w:rsid w:val="00482517"/>
    <w:rsid w:val="004828EC"/>
    <w:rsid w:val="00482CB5"/>
    <w:rsid w:val="00482FB1"/>
    <w:rsid w:val="004830FF"/>
    <w:rsid w:val="00484D22"/>
    <w:rsid w:val="00484EF0"/>
    <w:rsid w:val="00485A05"/>
    <w:rsid w:val="00485B46"/>
    <w:rsid w:val="0048678C"/>
    <w:rsid w:val="00486E6D"/>
    <w:rsid w:val="00492084"/>
    <w:rsid w:val="004A02E2"/>
    <w:rsid w:val="004A19B8"/>
    <w:rsid w:val="004A3C95"/>
    <w:rsid w:val="004A49DE"/>
    <w:rsid w:val="004A500A"/>
    <w:rsid w:val="004A5847"/>
    <w:rsid w:val="004A5FF1"/>
    <w:rsid w:val="004A604E"/>
    <w:rsid w:val="004A668E"/>
    <w:rsid w:val="004A7EFD"/>
    <w:rsid w:val="004B0029"/>
    <w:rsid w:val="004B244F"/>
    <w:rsid w:val="004B2EE4"/>
    <w:rsid w:val="004B592C"/>
    <w:rsid w:val="004B66F2"/>
    <w:rsid w:val="004C1734"/>
    <w:rsid w:val="004C2AB5"/>
    <w:rsid w:val="004C42D8"/>
    <w:rsid w:val="004C4930"/>
    <w:rsid w:val="004C4FC5"/>
    <w:rsid w:val="004C7FC4"/>
    <w:rsid w:val="004D02BA"/>
    <w:rsid w:val="004D2A58"/>
    <w:rsid w:val="004D3DE9"/>
    <w:rsid w:val="004D3DF4"/>
    <w:rsid w:val="004D3F84"/>
    <w:rsid w:val="004D458C"/>
    <w:rsid w:val="004D4B92"/>
    <w:rsid w:val="004D6C98"/>
    <w:rsid w:val="004D7A49"/>
    <w:rsid w:val="004E0068"/>
    <w:rsid w:val="004E00E6"/>
    <w:rsid w:val="004E021A"/>
    <w:rsid w:val="004E2064"/>
    <w:rsid w:val="004E297B"/>
    <w:rsid w:val="004E2EBA"/>
    <w:rsid w:val="004E3989"/>
    <w:rsid w:val="004E435B"/>
    <w:rsid w:val="004E4565"/>
    <w:rsid w:val="004E5039"/>
    <w:rsid w:val="004E5ADF"/>
    <w:rsid w:val="004E6B14"/>
    <w:rsid w:val="004E7421"/>
    <w:rsid w:val="004E78ED"/>
    <w:rsid w:val="004E7DE9"/>
    <w:rsid w:val="004F0E09"/>
    <w:rsid w:val="004F10C3"/>
    <w:rsid w:val="004F11E0"/>
    <w:rsid w:val="004F23D5"/>
    <w:rsid w:val="004F603F"/>
    <w:rsid w:val="004F675F"/>
    <w:rsid w:val="004F6F73"/>
    <w:rsid w:val="0050038C"/>
    <w:rsid w:val="0050758D"/>
    <w:rsid w:val="005114A9"/>
    <w:rsid w:val="0051166E"/>
    <w:rsid w:val="00512813"/>
    <w:rsid w:val="005132B9"/>
    <w:rsid w:val="00513B0D"/>
    <w:rsid w:val="005141BE"/>
    <w:rsid w:val="005146C5"/>
    <w:rsid w:val="00514878"/>
    <w:rsid w:val="00514C74"/>
    <w:rsid w:val="00517713"/>
    <w:rsid w:val="005179CC"/>
    <w:rsid w:val="0052040F"/>
    <w:rsid w:val="00522280"/>
    <w:rsid w:val="005226B0"/>
    <w:rsid w:val="0052292E"/>
    <w:rsid w:val="00522CE2"/>
    <w:rsid w:val="00523878"/>
    <w:rsid w:val="00525009"/>
    <w:rsid w:val="005250BD"/>
    <w:rsid w:val="00526F3B"/>
    <w:rsid w:val="00527BBB"/>
    <w:rsid w:val="0053066F"/>
    <w:rsid w:val="00530D99"/>
    <w:rsid w:val="00532B17"/>
    <w:rsid w:val="00534354"/>
    <w:rsid w:val="00534369"/>
    <w:rsid w:val="0053688A"/>
    <w:rsid w:val="0054113A"/>
    <w:rsid w:val="00542185"/>
    <w:rsid w:val="0054249E"/>
    <w:rsid w:val="00542644"/>
    <w:rsid w:val="0054494E"/>
    <w:rsid w:val="0054498E"/>
    <w:rsid w:val="005452A9"/>
    <w:rsid w:val="005456E4"/>
    <w:rsid w:val="005458E7"/>
    <w:rsid w:val="00545CBF"/>
    <w:rsid w:val="00546C21"/>
    <w:rsid w:val="005478FE"/>
    <w:rsid w:val="00552E40"/>
    <w:rsid w:val="00555946"/>
    <w:rsid w:val="00555C62"/>
    <w:rsid w:val="00557513"/>
    <w:rsid w:val="00557841"/>
    <w:rsid w:val="005604BD"/>
    <w:rsid w:val="005605E1"/>
    <w:rsid w:val="00560B6F"/>
    <w:rsid w:val="00561C7A"/>
    <w:rsid w:val="00561E2A"/>
    <w:rsid w:val="0056212F"/>
    <w:rsid w:val="00563526"/>
    <w:rsid w:val="0056354B"/>
    <w:rsid w:val="00563AA4"/>
    <w:rsid w:val="00565867"/>
    <w:rsid w:val="00565BD3"/>
    <w:rsid w:val="00566663"/>
    <w:rsid w:val="00570590"/>
    <w:rsid w:val="00573183"/>
    <w:rsid w:val="005734D2"/>
    <w:rsid w:val="005751F2"/>
    <w:rsid w:val="00575305"/>
    <w:rsid w:val="00577E21"/>
    <w:rsid w:val="00580531"/>
    <w:rsid w:val="00581451"/>
    <w:rsid w:val="00582423"/>
    <w:rsid w:val="00582FA0"/>
    <w:rsid w:val="00586C70"/>
    <w:rsid w:val="00590BB5"/>
    <w:rsid w:val="00590DD0"/>
    <w:rsid w:val="00591914"/>
    <w:rsid w:val="0059268A"/>
    <w:rsid w:val="00593134"/>
    <w:rsid w:val="00595966"/>
    <w:rsid w:val="00597065"/>
    <w:rsid w:val="005978E8"/>
    <w:rsid w:val="00597A24"/>
    <w:rsid w:val="005A504C"/>
    <w:rsid w:val="005A6655"/>
    <w:rsid w:val="005B0398"/>
    <w:rsid w:val="005B063A"/>
    <w:rsid w:val="005B2866"/>
    <w:rsid w:val="005B5844"/>
    <w:rsid w:val="005B7570"/>
    <w:rsid w:val="005B7640"/>
    <w:rsid w:val="005C10E4"/>
    <w:rsid w:val="005C18EC"/>
    <w:rsid w:val="005C1A68"/>
    <w:rsid w:val="005C2A89"/>
    <w:rsid w:val="005C2A92"/>
    <w:rsid w:val="005C2D59"/>
    <w:rsid w:val="005C3F30"/>
    <w:rsid w:val="005C5926"/>
    <w:rsid w:val="005C664A"/>
    <w:rsid w:val="005D07CF"/>
    <w:rsid w:val="005D0992"/>
    <w:rsid w:val="005D0C60"/>
    <w:rsid w:val="005D12F1"/>
    <w:rsid w:val="005D1665"/>
    <w:rsid w:val="005D1BA0"/>
    <w:rsid w:val="005D1F60"/>
    <w:rsid w:val="005D23DB"/>
    <w:rsid w:val="005D30BC"/>
    <w:rsid w:val="005D321D"/>
    <w:rsid w:val="005E08B8"/>
    <w:rsid w:val="005E337F"/>
    <w:rsid w:val="005E38E0"/>
    <w:rsid w:val="005E6662"/>
    <w:rsid w:val="005F04C5"/>
    <w:rsid w:val="005F0613"/>
    <w:rsid w:val="005F3542"/>
    <w:rsid w:val="005F3956"/>
    <w:rsid w:val="005F3EB3"/>
    <w:rsid w:val="005F45E0"/>
    <w:rsid w:val="005F4663"/>
    <w:rsid w:val="005F4F32"/>
    <w:rsid w:val="005F55CD"/>
    <w:rsid w:val="005F5B51"/>
    <w:rsid w:val="005F602A"/>
    <w:rsid w:val="00600A39"/>
    <w:rsid w:val="00600E68"/>
    <w:rsid w:val="00602671"/>
    <w:rsid w:val="00602E52"/>
    <w:rsid w:val="006055D1"/>
    <w:rsid w:val="006102D6"/>
    <w:rsid w:val="00612825"/>
    <w:rsid w:val="006143DB"/>
    <w:rsid w:val="00615170"/>
    <w:rsid w:val="00616CD0"/>
    <w:rsid w:val="00620077"/>
    <w:rsid w:val="00621AA8"/>
    <w:rsid w:val="0062353F"/>
    <w:rsid w:val="00627D71"/>
    <w:rsid w:val="00633D9E"/>
    <w:rsid w:val="006341D4"/>
    <w:rsid w:val="006349A2"/>
    <w:rsid w:val="00641F7B"/>
    <w:rsid w:val="00642602"/>
    <w:rsid w:val="00642CAC"/>
    <w:rsid w:val="00644BE2"/>
    <w:rsid w:val="00644E5F"/>
    <w:rsid w:val="006451C6"/>
    <w:rsid w:val="00645A34"/>
    <w:rsid w:val="00645ACC"/>
    <w:rsid w:val="00646473"/>
    <w:rsid w:val="006470C7"/>
    <w:rsid w:val="006473FB"/>
    <w:rsid w:val="00647773"/>
    <w:rsid w:val="006502D7"/>
    <w:rsid w:val="0065110E"/>
    <w:rsid w:val="00652991"/>
    <w:rsid w:val="006537A2"/>
    <w:rsid w:val="006551C2"/>
    <w:rsid w:val="00656264"/>
    <w:rsid w:val="00660187"/>
    <w:rsid w:val="006607CA"/>
    <w:rsid w:val="006616C0"/>
    <w:rsid w:val="006616C8"/>
    <w:rsid w:val="00662870"/>
    <w:rsid w:val="00663307"/>
    <w:rsid w:val="00663BD2"/>
    <w:rsid w:val="00665DD5"/>
    <w:rsid w:val="00666077"/>
    <w:rsid w:val="0066677D"/>
    <w:rsid w:val="00670B33"/>
    <w:rsid w:val="00672889"/>
    <w:rsid w:val="00672FC3"/>
    <w:rsid w:val="00674651"/>
    <w:rsid w:val="00675853"/>
    <w:rsid w:val="00676738"/>
    <w:rsid w:val="0067767B"/>
    <w:rsid w:val="006776A5"/>
    <w:rsid w:val="00681283"/>
    <w:rsid w:val="00683F42"/>
    <w:rsid w:val="006846BD"/>
    <w:rsid w:val="00685DF6"/>
    <w:rsid w:val="0068680E"/>
    <w:rsid w:val="0069085B"/>
    <w:rsid w:val="00695141"/>
    <w:rsid w:val="00695721"/>
    <w:rsid w:val="00696965"/>
    <w:rsid w:val="00697E60"/>
    <w:rsid w:val="006A0D1D"/>
    <w:rsid w:val="006A0ED7"/>
    <w:rsid w:val="006A3A4A"/>
    <w:rsid w:val="006A3CCB"/>
    <w:rsid w:val="006A3E20"/>
    <w:rsid w:val="006A41B1"/>
    <w:rsid w:val="006A6802"/>
    <w:rsid w:val="006B1252"/>
    <w:rsid w:val="006B15B4"/>
    <w:rsid w:val="006B1ACB"/>
    <w:rsid w:val="006B3EA2"/>
    <w:rsid w:val="006B4165"/>
    <w:rsid w:val="006B45CA"/>
    <w:rsid w:val="006B46AC"/>
    <w:rsid w:val="006B4835"/>
    <w:rsid w:val="006B4D04"/>
    <w:rsid w:val="006B62AD"/>
    <w:rsid w:val="006B6E7D"/>
    <w:rsid w:val="006C4A17"/>
    <w:rsid w:val="006C5A36"/>
    <w:rsid w:val="006C6DD2"/>
    <w:rsid w:val="006C72F8"/>
    <w:rsid w:val="006D0B2E"/>
    <w:rsid w:val="006D169A"/>
    <w:rsid w:val="006D2715"/>
    <w:rsid w:val="006D35A7"/>
    <w:rsid w:val="006D529C"/>
    <w:rsid w:val="006D5778"/>
    <w:rsid w:val="006D65A9"/>
    <w:rsid w:val="006D73A3"/>
    <w:rsid w:val="006D7414"/>
    <w:rsid w:val="006D77C7"/>
    <w:rsid w:val="006D7ED0"/>
    <w:rsid w:val="006E5378"/>
    <w:rsid w:val="006E6946"/>
    <w:rsid w:val="006E70C8"/>
    <w:rsid w:val="006E7885"/>
    <w:rsid w:val="006F0B31"/>
    <w:rsid w:val="006F103E"/>
    <w:rsid w:val="006F15DE"/>
    <w:rsid w:val="006F2402"/>
    <w:rsid w:val="006F243D"/>
    <w:rsid w:val="006F2943"/>
    <w:rsid w:val="006F5969"/>
    <w:rsid w:val="006F6A7E"/>
    <w:rsid w:val="00701CD2"/>
    <w:rsid w:val="00701D81"/>
    <w:rsid w:val="0070471B"/>
    <w:rsid w:val="007049A6"/>
    <w:rsid w:val="00705496"/>
    <w:rsid w:val="00711D87"/>
    <w:rsid w:val="00711F6D"/>
    <w:rsid w:val="00712D62"/>
    <w:rsid w:val="00712FAE"/>
    <w:rsid w:val="00713351"/>
    <w:rsid w:val="007134F1"/>
    <w:rsid w:val="007142E2"/>
    <w:rsid w:val="00714B70"/>
    <w:rsid w:val="0072022F"/>
    <w:rsid w:val="007207FB"/>
    <w:rsid w:val="00724078"/>
    <w:rsid w:val="00724100"/>
    <w:rsid w:val="0072432E"/>
    <w:rsid w:val="00725A9C"/>
    <w:rsid w:val="00727A8C"/>
    <w:rsid w:val="00730625"/>
    <w:rsid w:val="0073133A"/>
    <w:rsid w:val="0073229C"/>
    <w:rsid w:val="00732F04"/>
    <w:rsid w:val="0073385E"/>
    <w:rsid w:val="007358DA"/>
    <w:rsid w:val="00736486"/>
    <w:rsid w:val="0073698E"/>
    <w:rsid w:val="00736D5B"/>
    <w:rsid w:val="007424CE"/>
    <w:rsid w:val="00742C1F"/>
    <w:rsid w:val="00744FA4"/>
    <w:rsid w:val="00746FB8"/>
    <w:rsid w:val="00751E63"/>
    <w:rsid w:val="00753176"/>
    <w:rsid w:val="00754249"/>
    <w:rsid w:val="00754E89"/>
    <w:rsid w:val="00755026"/>
    <w:rsid w:val="00757832"/>
    <w:rsid w:val="00757E3E"/>
    <w:rsid w:val="00762097"/>
    <w:rsid w:val="0076487B"/>
    <w:rsid w:val="00767FC5"/>
    <w:rsid w:val="00770684"/>
    <w:rsid w:val="00770850"/>
    <w:rsid w:val="00771D74"/>
    <w:rsid w:val="00772718"/>
    <w:rsid w:val="00773086"/>
    <w:rsid w:val="007771F1"/>
    <w:rsid w:val="0078092E"/>
    <w:rsid w:val="00782EDD"/>
    <w:rsid w:val="00783BD9"/>
    <w:rsid w:val="0078525C"/>
    <w:rsid w:val="00785EBB"/>
    <w:rsid w:val="00786556"/>
    <w:rsid w:val="00787238"/>
    <w:rsid w:val="00787D40"/>
    <w:rsid w:val="00787F17"/>
    <w:rsid w:val="007912FB"/>
    <w:rsid w:val="00791BBA"/>
    <w:rsid w:val="00792373"/>
    <w:rsid w:val="00792A8B"/>
    <w:rsid w:val="007940D6"/>
    <w:rsid w:val="007951AE"/>
    <w:rsid w:val="00796621"/>
    <w:rsid w:val="00796DDA"/>
    <w:rsid w:val="00796E65"/>
    <w:rsid w:val="00797396"/>
    <w:rsid w:val="007A05F5"/>
    <w:rsid w:val="007A18EE"/>
    <w:rsid w:val="007A246F"/>
    <w:rsid w:val="007A44BB"/>
    <w:rsid w:val="007A4C61"/>
    <w:rsid w:val="007A76D4"/>
    <w:rsid w:val="007B0F86"/>
    <w:rsid w:val="007B19A9"/>
    <w:rsid w:val="007B29B1"/>
    <w:rsid w:val="007B2A6C"/>
    <w:rsid w:val="007B2AF1"/>
    <w:rsid w:val="007B2CB2"/>
    <w:rsid w:val="007B3495"/>
    <w:rsid w:val="007B359D"/>
    <w:rsid w:val="007B65D3"/>
    <w:rsid w:val="007C06BC"/>
    <w:rsid w:val="007C0730"/>
    <w:rsid w:val="007C0D9C"/>
    <w:rsid w:val="007C1297"/>
    <w:rsid w:val="007C1752"/>
    <w:rsid w:val="007C2BA5"/>
    <w:rsid w:val="007C3852"/>
    <w:rsid w:val="007C61AD"/>
    <w:rsid w:val="007C6383"/>
    <w:rsid w:val="007C7B48"/>
    <w:rsid w:val="007D10AC"/>
    <w:rsid w:val="007D14B1"/>
    <w:rsid w:val="007D3A1E"/>
    <w:rsid w:val="007D445C"/>
    <w:rsid w:val="007D45AE"/>
    <w:rsid w:val="007D71B7"/>
    <w:rsid w:val="007E2E6F"/>
    <w:rsid w:val="007E2EBA"/>
    <w:rsid w:val="007E2EC6"/>
    <w:rsid w:val="007E3291"/>
    <w:rsid w:val="007E35B0"/>
    <w:rsid w:val="007E386A"/>
    <w:rsid w:val="007E49D3"/>
    <w:rsid w:val="007E55AC"/>
    <w:rsid w:val="007E5CFA"/>
    <w:rsid w:val="007E7002"/>
    <w:rsid w:val="007F55A4"/>
    <w:rsid w:val="007F6038"/>
    <w:rsid w:val="007F61B4"/>
    <w:rsid w:val="007F76FE"/>
    <w:rsid w:val="007F7AD5"/>
    <w:rsid w:val="007F7CE8"/>
    <w:rsid w:val="00800211"/>
    <w:rsid w:val="008022B1"/>
    <w:rsid w:val="00802CC9"/>
    <w:rsid w:val="008042B3"/>
    <w:rsid w:val="00804869"/>
    <w:rsid w:val="00805941"/>
    <w:rsid w:val="0080596A"/>
    <w:rsid w:val="008059CE"/>
    <w:rsid w:val="0080606D"/>
    <w:rsid w:val="008119F7"/>
    <w:rsid w:val="0081205C"/>
    <w:rsid w:val="00812130"/>
    <w:rsid w:val="00812A26"/>
    <w:rsid w:val="00815213"/>
    <w:rsid w:val="00816586"/>
    <w:rsid w:val="008165AA"/>
    <w:rsid w:val="00816650"/>
    <w:rsid w:val="0081766B"/>
    <w:rsid w:val="00817A2F"/>
    <w:rsid w:val="00820BDE"/>
    <w:rsid w:val="00822EE2"/>
    <w:rsid w:val="008232DD"/>
    <w:rsid w:val="00823337"/>
    <w:rsid w:val="0082488A"/>
    <w:rsid w:val="00824F04"/>
    <w:rsid w:val="00826286"/>
    <w:rsid w:val="00826EC4"/>
    <w:rsid w:val="00827052"/>
    <w:rsid w:val="00830F15"/>
    <w:rsid w:val="0083121E"/>
    <w:rsid w:val="008329C8"/>
    <w:rsid w:val="0083314C"/>
    <w:rsid w:val="008331E8"/>
    <w:rsid w:val="00834826"/>
    <w:rsid w:val="008351E9"/>
    <w:rsid w:val="0083561E"/>
    <w:rsid w:val="008356AA"/>
    <w:rsid w:val="00836B37"/>
    <w:rsid w:val="00836F1F"/>
    <w:rsid w:val="00837F7D"/>
    <w:rsid w:val="00837F8A"/>
    <w:rsid w:val="00840C01"/>
    <w:rsid w:val="00840CF0"/>
    <w:rsid w:val="00842079"/>
    <w:rsid w:val="008429BA"/>
    <w:rsid w:val="008433B4"/>
    <w:rsid w:val="00843C0A"/>
    <w:rsid w:val="00843D03"/>
    <w:rsid w:val="0084501C"/>
    <w:rsid w:val="0084561B"/>
    <w:rsid w:val="008471B7"/>
    <w:rsid w:val="00847531"/>
    <w:rsid w:val="00850057"/>
    <w:rsid w:val="00851D39"/>
    <w:rsid w:val="00851FB4"/>
    <w:rsid w:val="00852F38"/>
    <w:rsid w:val="00854400"/>
    <w:rsid w:val="008559AE"/>
    <w:rsid w:val="00856E6D"/>
    <w:rsid w:val="0085777C"/>
    <w:rsid w:val="00861BAD"/>
    <w:rsid w:val="00861D21"/>
    <w:rsid w:val="00863BD6"/>
    <w:rsid w:val="00867D19"/>
    <w:rsid w:val="00871465"/>
    <w:rsid w:val="00871CC6"/>
    <w:rsid w:val="008733A0"/>
    <w:rsid w:val="0087422A"/>
    <w:rsid w:val="00874A8F"/>
    <w:rsid w:val="00874AF2"/>
    <w:rsid w:val="00876177"/>
    <w:rsid w:val="00876513"/>
    <w:rsid w:val="00876CA6"/>
    <w:rsid w:val="0087720A"/>
    <w:rsid w:val="00877C58"/>
    <w:rsid w:val="0088051E"/>
    <w:rsid w:val="008814E7"/>
    <w:rsid w:val="0088161C"/>
    <w:rsid w:val="008839DD"/>
    <w:rsid w:val="00885296"/>
    <w:rsid w:val="008861A2"/>
    <w:rsid w:val="008877AF"/>
    <w:rsid w:val="00887878"/>
    <w:rsid w:val="00887CD9"/>
    <w:rsid w:val="008919D1"/>
    <w:rsid w:val="00892F83"/>
    <w:rsid w:val="0089360F"/>
    <w:rsid w:val="00894080"/>
    <w:rsid w:val="008964D7"/>
    <w:rsid w:val="008A0189"/>
    <w:rsid w:val="008A133E"/>
    <w:rsid w:val="008A15C0"/>
    <w:rsid w:val="008A2659"/>
    <w:rsid w:val="008A2918"/>
    <w:rsid w:val="008A328C"/>
    <w:rsid w:val="008A3AAD"/>
    <w:rsid w:val="008A3CA0"/>
    <w:rsid w:val="008A4E5A"/>
    <w:rsid w:val="008A66B1"/>
    <w:rsid w:val="008A66B3"/>
    <w:rsid w:val="008A7849"/>
    <w:rsid w:val="008A7E36"/>
    <w:rsid w:val="008A7FA7"/>
    <w:rsid w:val="008B02DE"/>
    <w:rsid w:val="008B4C2C"/>
    <w:rsid w:val="008B4C66"/>
    <w:rsid w:val="008B5367"/>
    <w:rsid w:val="008B7AAD"/>
    <w:rsid w:val="008B7E68"/>
    <w:rsid w:val="008C11B3"/>
    <w:rsid w:val="008C1271"/>
    <w:rsid w:val="008C1C2B"/>
    <w:rsid w:val="008C3E12"/>
    <w:rsid w:val="008C79BA"/>
    <w:rsid w:val="008C7FA8"/>
    <w:rsid w:val="008D0EC8"/>
    <w:rsid w:val="008D21AC"/>
    <w:rsid w:val="008D63FB"/>
    <w:rsid w:val="008D6505"/>
    <w:rsid w:val="008D6B80"/>
    <w:rsid w:val="008D6F5B"/>
    <w:rsid w:val="008D79C7"/>
    <w:rsid w:val="008E00D8"/>
    <w:rsid w:val="008E0DA9"/>
    <w:rsid w:val="008E15D5"/>
    <w:rsid w:val="008E2DE8"/>
    <w:rsid w:val="008E377F"/>
    <w:rsid w:val="008E394D"/>
    <w:rsid w:val="008E4FA3"/>
    <w:rsid w:val="008E7035"/>
    <w:rsid w:val="008E704F"/>
    <w:rsid w:val="008F0FA8"/>
    <w:rsid w:val="008F251D"/>
    <w:rsid w:val="008F29AF"/>
    <w:rsid w:val="008F3B9C"/>
    <w:rsid w:val="008F62FC"/>
    <w:rsid w:val="00900568"/>
    <w:rsid w:val="009015CB"/>
    <w:rsid w:val="00901DAF"/>
    <w:rsid w:val="00902722"/>
    <w:rsid w:val="00902937"/>
    <w:rsid w:val="00903A39"/>
    <w:rsid w:val="00903D01"/>
    <w:rsid w:val="00903DB7"/>
    <w:rsid w:val="0090711B"/>
    <w:rsid w:val="009107DA"/>
    <w:rsid w:val="00910BC8"/>
    <w:rsid w:val="0091117B"/>
    <w:rsid w:val="00914224"/>
    <w:rsid w:val="00914BCB"/>
    <w:rsid w:val="00916001"/>
    <w:rsid w:val="0092005A"/>
    <w:rsid w:val="0092633C"/>
    <w:rsid w:val="0092697E"/>
    <w:rsid w:val="00927DED"/>
    <w:rsid w:val="009308D3"/>
    <w:rsid w:val="00930AB7"/>
    <w:rsid w:val="00933028"/>
    <w:rsid w:val="00933C1B"/>
    <w:rsid w:val="009340A8"/>
    <w:rsid w:val="009349AD"/>
    <w:rsid w:val="0093524F"/>
    <w:rsid w:val="00935283"/>
    <w:rsid w:val="00936588"/>
    <w:rsid w:val="00936B5D"/>
    <w:rsid w:val="0094058F"/>
    <w:rsid w:val="00940CB3"/>
    <w:rsid w:val="009420DB"/>
    <w:rsid w:val="0094305F"/>
    <w:rsid w:val="00943589"/>
    <w:rsid w:val="0094443B"/>
    <w:rsid w:val="00944E1E"/>
    <w:rsid w:val="00947088"/>
    <w:rsid w:val="00947DFD"/>
    <w:rsid w:val="00953308"/>
    <w:rsid w:val="009534FA"/>
    <w:rsid w:val="00953D0C"/>
    <w:rsid w:val="00955934"/>
    <w:rsid w:val="00957509"/>
    <w:rsid w:val="00957997"/>
    <w:rsid w:val="00957A96"/>
    <w:rsid w:val="00957B2D"/>
    <w:rsid w:val="00960B88"/>
    <w:rsid w:val="00963114"/>
    <w:rsid w:val="00965875"/>
    <w:rsid w:val="00967136"/>
    <w:rsid w:val="00967FCE"/>
    <w:rsid w:val="009701EE"/>
    <w:rsid w:val="00971143"/>
    <w:rsid w:val="00971C8F"/>
    <w:rsid w:val="00971E00"/>
    <w:rsid w:val="009720D1"/>
    <w:rsid w:val="00972216"/>
    <w:rsid w:val="00972EA5"/>
    <w:rsid w:val="00974DFD"/>
    <w:rsid w:val="009751CE"/>
    <w:rsid w:val="0097617C"/>
    <w:rsid w:val="009763DD"/>
    <w:rsid w:val="009771FD"/>
    <w:rsid w:val="009803B5"/>
    <w:rsid w:val="00982375"/>
    <w:rsid w:val="009827B6"/>
    <w:rsid w:val="00982CE9"/>
    <w:rsid w:val="0098431C"/>
    <w:rsid w:val="009866D1"/>
    <w:rsid w:val="00990EBC"/>
    <w:rsid w:val="009913DB"/>
    <w:rsid w:val="009918A2"/>
    <w:rsid w:val="00991B7F"/>
    <w:rsid w:val="00991CAE"/>
    <w:rsid w:val="00992B24"/>
    <w:rsid w:val="009932CB"/>
    <w:rsid w:val="00994BC4"/>
    <w:rsid w:val="00995933"/>
    <w:rsid w:val="00995B1B"/>
    <w:rsid w:val="00996CD9"/>
    <w:rsid w:val="009A044A"/>
    <w:rsid w:val="009A0FF7"/>
    <w:rsid w:val="009A1110"/>
    <w:rsid w:val="009A1273"/>
    <w:rsid w:val="009A1EB1"/>
    <w:rsid w:val="009A3CC0"/>
    <w:rsid w:val="009A51B7"/>
    <w:rsid w:val="009A7061"/>
    <w:rsid w:val="009A7337"/>
    <w:rsid w:val="009B0A5A"/>
    <w:rsid w:val="009B1794"/>
    <w:rsid w:val="009B2D55"/>
    <w:rsid w:val="009B3BA3"/>
    <w:rsid w:val="009B4437"/>
    <w:rsid w:val="009B48C8"/>
    <w:rsid w:val="009B5556"/>
    <w:rsid w:val="009B5600"/>
    <w:rsid w:val="009B799B"/>
    <w:rsid w:val="009C0A15"/>
    <w:rsid w:val="009C22E4"/>
    <w:rsid w:val="009C29D7"/>
    <w:rsid w:val="009C3575"/>
    <w:rsid w:val="009C3C4A"/>
    <w:rsid w:val="009C40D6"/>
    <w:rsid w:val="009C5069"/>
    <w:rsid w:val="009C69F9"/>
    <w:rsid w:val="009C7697"/>
    <w:rsid w:val="009C7A9C"/>
    <w:rsid w:val="009C7CFE"/>
    <w:rsid w:val="009D14A5"/>
    <w:rsid w:val="009D2A59"/>
    <w:rsid w:val="009D3BCD"/>
    <w:rsid w:val="009D41B7"/>
    <w:rsid w:val="009D49C1"/>
    <w:rsid w:val="009D59D4"/>
    <w:rsid w:val="009D6BA4"/>
    <w:rsid w:val="009E04F9"/>
    <w:rsid w:val="009E15BC"/>
    <w:rsid w:val="009E176B"/>
    <w:rsid w:val="009E2862"/>
    <w:rsid w:val="009E3681"/>
    <w:rsid w:val="009F009E"/>
    <w:rsid w:val="009F394E"/>
    <w:rsid w:val="009F418C"/>
    <w:rsid w:val="009F42D4"/>
    <w:rsid w:val="009F4645"/>
    <w:rsid w:val="009F47F7"/>
    <w:rsid w:val="009F48B2"/>
    <w:rsid w:val="009F57E2"/>
    <w:rsid w:val="009F6860"/>
    <w:rsid w:val="009F7409"/>
    <w:rsid w:val="009F7532"/>
    <w:rsid w:val="009F7B6A"/>
    <w:rsid w:val="00A0085F"/>
    <w:rsid w:val="00A00FB6"/>
    <w:rsid w:val="00A023E4"/>
    <w:rsid w:val="00A02E06"/>
    <w:rsid w:val="00A02F82"/>
    <w:rsid w:val="00A03550"/>
    <w:rsid w:val="00A03A98"/>
    <w:rsid w:val="00A03EE7"/>
    <w:rsid w:val="00A051D7"/>
    <w:rsid w:val="00A06800"/>
    <w:rsid w:val="00A102F2"/>
    <w:rsid w:val="00A10BE1"/>
    <w:rsid w:val="00A10D80"/>
    <w:rsid w:val="00A1164E"/>
    <w:rsid w:val="00A12275"/>
    <w:rsid w:val="00A14456"/>
    <w:rsid w:val="00A169AF"/>
    <w:rsid w:val="00A20F0C"/>
    <w:rsid w:val="00A20FBC"/>
    <w:rsid w:val="00A21068"/>
    <w:rsid w:val="00A217F1"/>
    <w:rsid w:val="00A21DCE"/>
    <w:rsid w:val="00A21EA2"/>
    <w:rsid w:val="00A248EF"/>
    <w:rsid w:val="00A249AE"/>
    <w:rsid w:val="00A25800"/>
    <w:rsid w:val="00A270F6"/>
    <w:rsid w:val="00A3237D"/>
    <w:rsid w:val="00A32ADE"/>
    <w:rsid w:val="00A3605A"/>
    <w:rsid w:val="00A36CED"/>
    <w:rsid w:val="00A36F23"/>
    <w:rsid w:val="00A40199"/>
    <w:rsid w:val="00A40C5E"/>
    <w:rsid w:val="00A420D2"/>
    <w:rsid w:val="00A424FF"/>
    <w:rsid w:val="00A42561"/>
    <w:rsid w:val="00A427FB"/>
    <w:rsid w:val="00A42E96"/>
    <w:rsid w:val="00A445D7"/>
    <w:rsid w:val="00A45FAC"/>
    <w:rsid w:val="00A4680F"/>
    <w:rsid w:val="00A47209"/>
    <w:rsid w:val="00A517D8"/>
    <w:rsid w:val="00A51D51"/>
    <w:rsid w:val="00A5266B"/>
    <w:rsid w:val="00A52976"/>
    <w:rsid w:val="00A54BFF"/>
    <w:rsid w:val="00A604E6"/>
    <w:rsid w:val="00A60C19"/>
    <w:rsid w:val="00A622D3"/>
    <w:rsid w:val="00A63D35"/>
    <w:rsid w:val="00A65F40"/>
    <w:rsid w:val="00A6609A"/>
    <w:rsid w:val="00A67120"/>
    <w:rsid w:val="00A70590"/>
    <w:rsid w:val="00A72685"/>
    <w:rsid w:val="00A72AC0"/>
    <w:rsid w:val="00A73997"/>
    <w:rsid w:val="00A7556D"/>
    <w:rsid w:val="00A76177"/>
    <w:rsid w:val="00A7758D"/>
    <w:rsid w:val="00A778F6"/>
    <w:rsid w:val="00A8067B"/>
    <w:rsid w:val="00A80E4A"/>
    <w:rsid w:val="00A819B4"/>
    <w:rsid w:val="00A8283F"/>
    <w:rsid w:val="00A82E71"/>
    <w:rsid w:val="00A83830"/>
    <w:rsid w:val="00A84CB0"/>
    <w:rsid w:val="00A86DED"/>
    <w:rsid w:val="00A87EBB"/>
    <w:rsid w:val="00A9123A"/>
    <w:rsid w:val="00A92156"/>
    <w:rsid w:val="00A92A1D"/>
    <w:rsid w:val="00A92A59"/>
    <w:rsid w:val="00A92ED8"/>
    <w:rsid w:val="00A935AD"/>
    <w:rsid w:val="00A956C6"/>
    <w:rsid w:val="00AA2C9A"/>
    <w:rsid w:val="00AA4A18"/>
    <w:rsid w:val="00AA4C81"/>
    <w:rsid w:val="00AA5436"/>
    <w:rsid w:val="00AA5598"/>
    <w:rsid w:val="00AA5ABC"/>
    <w:rsid w:val="00AA64EB"/>
    <w:rsid w:val="00AA6564"/>
    <w:rsid w:val="00AA67CB"/>
    <w:rsid w:val="00AA75AB"/>
    <w:rsid w:val="00AA77BC"/>
    <w:rsid w:val="00AB069F"/>
    <w:rsid w:val="00AB1029"/>
    <w:rsid w:val="00AB2062"/>
    <w:rsid w:val="00AB27F6"/>
    <w:rsid w:val="00AB5ECE"/>
    <w:rsid w:val="00AC0062"/>
    <w:rsid w:val="00AC0978"/>
    <w:rsid w:val="00AC2C7B"/>
    <w:rsid w:val="00AC5BD1"/>
    <w:rsid w:val="00AD07BB"/>
    <w:rsid w:val="00AD1129"/>
    <w:rsid w:val="00AD1563"/>
    <w:rsid w:val="00AD17B5"/>
    <w:rsid w:val="00AD2599"/>
    <w:rsid w:val="00AD260F"/>
    <w:rsid w:val="00AD4704"/>
    <w:rsid w:val="00AE04BE"/>
    <w:rsid w:val="00AE07D2"/>
    <w:rsid w:val="00AE1935"/>
    <w:rsid w:val="00AE1D11"/>
    <w:rsid w:val="00AE2E3C"/>
    <w:rsid w:val="00AE2E73"/>
    <w:rsid w:val="00AE2F51"/>
    <w:rsid w:val="00AE30D5"/>
    <w:rsid w:val="00AE699F"/>
    <w:rsid w:val="00AE6E03"/>
    <w:rsid w:val="00AE6F37"/>
    <w:rsid w:val="00AE7953"/>
    <w:rsid w:val="00AE7FB1"/>
    <w:rsid w:val="00AF0756"/>
    <w:rsid w:val="00AF0916"/>
    <w:rsid w:val="00AF1B08"/>
    <w:rsid w:val="00AF202F"/>
    <w:rsid w:val="00AF2C17"/>
    <w:rsid w:val="00AF2C71"/>
    <w:rsid w:val="00AF4126"/>
    <w:rsid w:val="00AF4781"/>
    <w:rsid w:val="00AF7F68"/>
    <w:rsid w:val="00B00DAD"/>
    <w:rsid w:val="00B012B8"/>
    <w:rsid w:val="00B02788"/>
    <w:rsid w:val="00B03781"/>
    <w:rsid w:val="00B046C0"/>
    <w:rsid w:val="00B04876"/>
    <w:rsid w:val="00B06EE0"/>
    <w:rsid w:val="00B07EC9"/>
    <w:rsid w:val="00B11775"/>
    <w:rsid w:val="00B11A32"/>
    <w:rsid w:val="00B12C34"/>
    <w:rsid w:val="00B12F25"/>
    <w:rsid w:val="00B1574F"/>
    <w:rsid w:val="00B15ADB"/>
    <w:rsid w:val="00B15BE6"/>
    <w:rsid w:val="00B15F55"/>
    <w:rsid w:val="00B164FD"/>
    <w:rsid w:val="00B177CA"/>
    <w:rsid w:val="00B213DB"/>
    <w:rsid w:val="00B25398"/>
    <w:rsid w:val="00B25D39"/>
    <w:rsid w:val="00B2624B"/>
    <w:rsid w:val="00B26CFD"/>
    <w:rsid w:val="00B30D74"/>
    <w:rsid w:val="00B33995"/>
    <w:rsid w:val="00B3417C"/>
    <w:rsid w:val="00B346F6"/>
    <w:rsid w:val="00B34D61"/>
    <w:rsid w:val="00B3556A"/>
    <w:rsid w:val="00B35C32"/>
    <w:rsid w:val="00B4049A"/>
    <w:rsid w:val="00B408B8"/>
    <w:rsid w:val="00B40E7A"/>
    <w:rsid w:val="00B4147C"/>
    <w:rsid w:val="00B42F52"/>
    <w:rsid w:val="00B437FA"/>
    <w:rsid w:val="00B45175"/>
    <w:rsid w:val="00B4564E"/>
    <w:rsid w:val="00B508A4"/>
    <w:rsid w:val="00B51B85"/>
    <w:rsid w:val="00B526DF"/>
    <w:rsid w:val="00B5289D"/>
    <w:rsid w:val="00B52D24"/>
    <w:rsid w:val="00B53674"/>
    <w:rsid w:val="00B5531A"/>
    <w:rsid w:val="00B56791"/>
    <w:rsid w:val="00B57FF3"/>
    <w:rsid w:val="00B60C3F"/>
    <w:rsid w:val="00B61654"/>
    <w:rsid w:val="00B61BB4"/>
    <w:rsid w:val="00B636CB"/>
    <w:rsid w:val="00B644C5"/>
    <w:rsid w:val="00B64B00"/>
    <w:rsid w:val="00B64BB2"/>
    <w:rsid w:val="00B67016"/>
    <w:rsid w:val="00B675BF"/>
    <w:rsid w:val="00B710A5"/>
    <w:rsid w:val="00B72097"/>
    <w:rsid w:val="00B737E5"/>
    <w:rsid w:val="00B74423"/>
    <w:rsid w:val="00B744C5"/>
    <w:rsid w:val="00B75512"/>
    <w:rsid w:val="00B7605A"/>
    <w:rsid w:val="00B76854"/>
    <w:rsid w:val="00B773E0"/>
    <w:rsid w:val="00B8059B"/>
    <w:rsid w:val="00B80915"/>
    <w:rsid w:val="00B80F93"/>
    <w:rsid w:val="00B83B3E"/>
    <w:rsid w:val="00B842D4"/>
    <w:rsid w:val="00B8663E"/>
    <w:rsid w:val="00B86F8F"/>
    <w:rsid w:val="00B871EE"/>
    <w:rsid w:val="00B87530"/>
    <w:rsid w:val="00B91519"/>
    <w:rsid w:val="00B9191E"/>
    <w:rsid w:val="00B92203"/>
    <w:rsid w:val="00B92C45"/>
    <w:rsid w:val="00B93121"/>
    <w:rsid w:val="00B94E88"/>
    <w:rsid w:val="00B95137"/>
    <w:rsid w:val="00B951A7"/>
    <w:rsid w:val="00B9679F"/>
    <w:rsid w:val="00B97CAA"/>
    <w:rsid w:val="00BA02AD"/>
    <w:rsid w:val="00BA040C"/>
    <w:rsid w:val="00BA229C"/>
    <w:rsid w:val="00BA232E"/>
    <w:rsid w:val="00BA36C5"/>
    <w:rsid w:val="00BA3D36"/>
    <w:rsid w:val="00BA5995"/>
    <w:rsid w:val="00BA6D20"/>
    <w:rsid w:val="00BA7226"/>
    <w:rsid w:val="00BB7076"/>
    <w:rsid w:val="00BC16E8"/>
    <w:rsid w:val="00BC37D2"/>
    <w:rsid w:val="00BC4462"/>
    <w:rsid w:val="00BC4B6F"/>
    <w:rsid w:val="00BC4D74"/>
    <w:rsid w:val="00BC65F4"/>
    <w:rsid w:val="00BC788D"/>
    <w:rsid w:val="00BD1727"/>
    <w:rsid w:val="00BD17CD"/>
    <w:rsid w:val="00BD2061"/>
    <w:rsid w:val="00BD25F4"/>
    <w:rsid w:val="00BD31D9"/>
    <w:rsid w:val="00BD3E77"/>
    <w:rsid w:val="00BD52E1"/>
    <w:rsid w:val="00BD5A22"/>
    <w:rsid w:val="00BD6FA6"/>
    <w:rsid w:val="00BD75DF"/>
    <w:rsid w:val="00BD7961"/>
    <w:rsid w:val="00BE14C3"/>
    <w:rsid w:val="00BE1C10"/>
    <w:rsid w:val="00BE2381"/>
    <w:rsid w:val="00BE23B7"/>
    <w:rsid w:val="00BE2952"/>
    <w:rsid w:val="00BE32DD"/>
    <w:rsid w:val="00BE374E"/>
    <w:rsid w:val="00BE3A5E"/>
    <w:rsid w:val="00BE3CF9"/>
    <w:rsid w:val="00BE6E85"/>
    <w:rsid w:val="00BE7DDF"/>
    <w:rsid w:val="00BF0B4B"/>
    <w:rsid w:val="00BF1CAD"/>
    <w:rsid w:val="00BF1CF1"/>
    <w:rsid w:val="00BF2740"/>
    <w:rsid w:val="00BF37B3"/>
    <w:rsid w:val="00BF481C"/>
    <w:rsid w:val="00BF4D00"/>
    <w:rsid w:val="00BF56C6"/>
    <w:rsid w:val="00BF591E"/>
    <w:rsid w:val="00BF5FA5"/>
    <w:rsid w:val="00BF60DD"/>
    <w:rsid w:val="00BF6486"/>
    <w:rsid w:val="00BF68F7"/>
    <w:rsid w:val="00BF7B26"/>
    <w:rsid w:val="00C008BD"/>
    <w:rsid w:val="00C03FF1"/>
    <w:rsid w:val="00C04626"/>
    <w:rsid w:val="00C068BE"/>
    <w:rsid w:val="00C06A42"/>
    <w:rsid w:val="00C0746F"/>
    <w:rsid w:val="00C11EB7"/>
    <w:rsid w:val="00C11F07"/>
    <w:rsid w:val="00C12AAA"/>
    <w:rsid w:val="00C12B35"/>
    <w:rsid w:val="00C156E8"/>
    <w:rsid w:val="00C15BA1"/>
    <w:rsid w:val="00C16831"/>
    <w:rsid w:val="00C179D9"/>
    <w:rsid w:val="00C21BD9"/>
    <w:rsid w:val="00C23820"/>
    <w:rsid w:val="00C241A6"/>
    <w:rsid w:val="00C24C6B"/>
    <w:rsid w:val="00C24DAF"/>
    <w:rsid w:val="00C257B0"/>
    <w:rsid w:val="00C30199"/>
    <w:rsid w:val="00C3028A"/>
    <w:rsid w:val="00C307DC"/>
    <w:rsid w:val="00C3104D"/>
    <w:rsid w:val="00C313F7"/>
    <w:rsid w:val="00C32D4A"/>
    <w:rsid w:val="00C34EE8"/>
    <w:rsid w:val="00C3658F"/>
    <w:rsid w:val="00C37146"/>
    <w:rsid w:val="00C42E8D"/>
    <w:rsid w:val="00C44164"/>
    <w:rsid w:val="00C45262"/>
    <w:rsid w:val="00C47552"/>
    <w:rsid w:val="00C4776A"/>
    <w:rsid w:val="00C51912"/>
    <w:rsid w:val="00C52458"/>
    <w:rsid w:val="00C547C6"/>
    <w:rsid w:val="00C55128"/>
    <w:rsid w:val="00C5525C"/>
    <w:rsid w:val="00C55358"/>
    <w:rsid w:val="00C57919"/>
    <w:rsid w:val="00C60240"/>
    <w:rsid w:val="00C60418"/>
    <w:rsid w:val="00C60A1D"/>
    <w:rsid w:val="00C63AF1"/>
    <w:rsid w:val="00C64CD9"/>
    <w:rsid w:val="00C669A5"/>
    <w:rsid w:val="00C67671"/>
    <w:rsid w:val="00C67E77"/>
    <w:rsid w:val="00C700B1"/>
    <w:rsid w:val="00C711DF"/>
    <w:rsid w:val="00C72092"/>
    <w:rsid w:val="00C721DA"/>
    <w:rsid w:val="00C73205"/>
    <w:rsid w:val="00C77065"/>
    <w:rsid w:val="00C816B7"/>
    <w:rsid w:val="00C82EE6"/>
    <w:rsid w:val="00C8456F"/>
    <w:rsid w:val="00C8588B"/>
    <w:rsid w:val="00C9028B"/>
    <w:rsid w:val="00C918A2"/>
    <w:rsid w:val="00C924F5"/>
    <w:rsid w:val="00C92B0C"/>
    <w:rsid w:val="00C93141"/>
    <w:rsid w:val="00C9323D"/>
    <w:rsid w:val="00C933DD"/>
    <w:rsid w:val="00C940F8"/>
    <w:rsid w:val="00C947CA"/>
    <w:rsid w:val="00C95C74"/>
    <w:rsid w:val="00C960A2"/>
    <w:rsid w:val="00C97545"/>
    <w:rsid w:val="00CA23E0"/>
    <w:rsid w:val="00CA3DA0"/>
    <w:rsid w:val="00CB156F"/>
    <w:rsid w:val="00CB28A5"/>
    <w:rsid w:val="00CB3362"/>
    <w:rsid w:val="00CB3C79"/>
    <w:rsid w:val="00CB4390"/>
    <w:rsid w:val="00CB48EE"/>
    <w:rsid w:val="00CB56E5"/>
    <w:rsid w:val="00CB5BA5"/>
    <w:rsid w:val="00CB6E6F"/>
    <w:rsid w:val="00CB7742"/>
    <w:rsid w:val="00CC39E1"/>
    <w:rsid w:val="00CC4569"/>
    <w:rsid w:val="00CD08E8"/>
    <w:rsid w:val="00CD1C7C"/>
    <w:rsid w:val="00CD203F"/>
    <w:rsid w:val="00CD3295"/>
    <w:rsid w:val="00CD4E2B"/>
    <w:rsid w:val="00CD5238"/>
    <w:rsid w:val="00CD5702"/>
    <w:rsid w:val="00CD5B1E"/>
    <w:rsid w:val="00CD7B6E"/>
    <w:rsid w:val="00CE2967"/>
    <w:rsid w:val="00CE384F"/>
    <w:rsid w:val="00CE44CD"/>
    <w:rsid w:val="00CE51C0"/>
    <w:rsid w:val="00CE5998"/>
    <w:rsid w:val="00CE5A15"/>
    <w:rsid w:val="00CE5FA0"/>
    <w:rsid w:val="00CF1699"/>
    <w:rsid w:val="00CF21F8"/>
    <w:rsid w:val="00CF260F"/>
    <w:rsid w:val="00CF415F"/>
    <w:rsid w:val="00CF4A36"/>
    <w:rsid w:val="00CF5C96"/>
    <w:rsid w:val="00CF6861"/>
    <w:rsid w:val="00CF7CB6"/>
    <w:rsid w:val="00D01185"/>
    <w:rsid w:val="00D019F2"/>
    <w:rsid w:val="00D0204D"/>
    <w:rsid w:val="00D034D8"/>
    <w:rsid w:val="00D0601F"/>
    <w:rsid w:val="00D06A19"/>
    <w:rsid w:val="00D071C7"/>
    <w:rsid w:val="00D07EBD"/>
    <w:rsid w:val="00D10195"/>
    <w:rsid w:val="00D13917"/>
    <w:rsid w:val="00D14430"/>
    <w:rsid w:val="00D14AD7"/>
    <w:rsid w:val="00D15FFE"/>
    <w:rsid w:val="00D164DF"/>
    <w:rsid w:val="00D20466"/>
    <w:rsid w:val="00D208B0"/>
    <w:rsid w:val="00D20ABE"/>
    <w:rsid w:val="00D20BA7"/>
    <w:rsid w:val="00D2124B"/>
    <w:rsid w:val="00D24721"/>
    <w:rsid w:val="00D2526D"/>
    <w:rsid w:val="00D27051"/>
    <w:rsid w:val="00D275C1"/>
    <w:rsid w:val="00D301E4"/>
    <w:rsid w:val="00D3043C"/>
    <w:rsid w:val="00D327CC"/>
    <w:rsid w:val="00D33D4E"/>
    <w:rsid w:val="00D343BE"/>
    <w:rsid w:val="00D3479B"/>
    <w:rsid w:val="00D34B5E"/>
    <w:rsid w:val="00D35F7B"/>
    <w:rsid w:val="00D363D0"/>
    <w:rsid w:val="00D3741E"/>
    <w:rsid w:val="00D4069F"/>
    <w:rsid w:val="00D43542"/>
    <w:rsid w:val="00D44661"/>
    <w:rsid w:val="00D4474A"/>
    <w:rsid w:val="00D44D91"/>
    <w:rsid w:val="00D45818"/>
    <w:rsid w:val="00D45DCB"/>
    <w:rsid w:val="00D460A2"/>
    <w:rsid w:val="00D46703"/>
    <w:rsid w:val="00D46DB9"/>
    <w:rsid w:val="00D474F7"/>
    <w:rsid w:val="00D47A97"/>
    <w:rsid w:val="00D538C1"/>
    <w:rsid w:val="00D55350"/>
    <w:rsid w:val="00D5673B"/>
    <w:rsid w:val="00D56B8E"/>
    <w:rsid w:val="00D56D60"/>
    <w:rsid w:val="00D573A0"/>
    <w:rsid w:val="00D574F3"/>
    <w:rsid w:val="00D603EC"/>
    <w:rsid w:val="00D6041E"/>
    <w:rsid w:val="00D60E08"/>
    <w:rsid w:val="00D60F34"/>
    <w:rsid w:val="00D60FBB"/>
    <w:rsid w:val="00D618D7"/>
    <w:rsid w:val="00D6197D"/>
    <w:rsid w:val="00D61C9B"/>
    <w:rsid w:val="00D61DA8"/>
    <w:rsid w:val="00D657DA"/>
    <w:rsid w:val="00D65C35"/>
    <w:rsid w:val="00D661D1"/>
    <w:rsid w:val="00D66F15"/>
    <w:rsid w:val="00D671E1"/>
    <w:rsid w:val="00D67346"/>
    <w:rsid w:val="00D67DC3"/>
    <w:rsid w:val="00D70014"/>
    <w:rsid w:val="00D712D9"/>
    <w:rsid w:val="00D71E6B"/>
    <w:rsid w:val="00D72683"/>
    <w:rsid w:val="00D72C54"/>
    <w:rsid w:val="00D75F67"/>
    <w:rsid w:val="00D80D22"/>
    <w:rsid w:val="00D821D8"/>
    <w:rsid w:val="00D82E4F"/>
    <w:rsid w:val="00D835C1"/>
    <w:rsid w:val="00D84FA4"/>
    <w:rsid w:val="00D8617D"/>
    <w:rsid w:val="00D87F73"/>
    <w:rsid w:val="00D91AC9"/>
    <w:rsid w:val="00D936AA"/>
    <w:rsid w:val="00D94441"/>
    <w:rsid w:val="00D94D76"/>
    <w:rsid w:val="00D9760E"/>
    <w:rsid w:val="00DA2AE6"/>
    <w:rsid w:val="00DA2C6B"/>
    <w:rsid w:val="00DA2F05"/>
    <w:rsid w:val="00DA744C"/>
    <w:rsid w:val="00DA7C16"/>
    <w:rsid w:val="00DB058B"/>
    <w:rsid w:val="00DB1155"/>
    <w:rsid w:val="00DB25A6"/>
    <w:rsid w:val="00DB287D"/>
    <w:rsid w:val="00DB3D92"/>
    <w:rsid w:val="00DB4A67"/>
    <w:rsid w:val="00DB6199"/>
    <w:rsid w:val="00DB7B53"/>
    <w:rsid w:val="00DC2A87"/>
    <w:rsid w:val="00DC36E9"/>
    <w:rsid w:val="00DC42B0"/>
    <w:rsid w:val="00DC4A5F"/>
    <w:rsid w:val="00DC7077"/>
    <w:rsid w:val="00DC7662"/>
    <w:rsid w:val="00DD03FB"/>
    <w:rsid w:val="00DD0967"/>
    <w:rsid w:val="00DD11D6"/>
    <w:rsid w:val="00DD190A"/>
    <w:rsid w:val="00DD4B19"/>
    <w:rsid w:val="00DD56D9"/>
    <w:rsid w:val="00DD5D39"/>
    <w:rsid w:val="00DD69D8"/>
    <w:rsid w:val="00DE106E"/>
    <w:rsid w:val="00DE1FBB"/>
    <w:rsid w:val="00DE325E"/>
    <w:rsid w:val="00DE35AD"/>
    <w:rsid w:val="00DE3C19"/>
    <w:rsid w:val="00DE3D64"/>
    <w:rsid w:val="00DE40CE"/>
    <w:rsid w:val="00DE42F7"/>
    <w:rsid w:val="00DE4CE0"/>
    <w:rsid w:val="00DE6D0E"/>
    <w:rsid w:val="00DF14BB"/>
    <w:rsid w:val="00DF1FA5"/>
    <w:rsid w:val="00DF220C"/>
    <w:rsid w:val="00DF2603"/>
    <w:rsid w:val="00DF43C6"/>
    <w:rsid w:val="00DF597A"/>
    <w:rsid w:val="00DF65A1"/>
    <w:rsid w:val="00DF6B96"/>
    <w:rsid w:val="00DF75BC"/>
    <w:rsid w:val="00DF7779"/>
    <w:rsid w:val="00E01500"/>
    <w:rsid w:val="00E0264B"/>
    <w:rsid w:val="00E0414C"/>
    <w:rsid w:val="00E04544"/>
    <w:rsid w:val="00E04BDB"/>
    <w:rsid w:val="00E05A8A"/>
    <w:rsid w:val="00E064EC"/>
    <w:rsid w:val="00E06B6E"/>
    <w:rsid w:val="00E0756E"/>
    <w:rsid w:val="00E13D23"/>
    <w:rsid w:val="00E20076"/>
    <w:rsid w:val="00E24AB5"/>
    <w:rsid w:val="00E27636"/>
    <w:rsid w:val="00E30BA6"/>
    <w:rsid w:val="00E31041"/>
    <w:rsid w:val="00E313BF"/>
    <w:rsid w:val="00E31A75"/>
    <w:rsid w:val="00E325FD"/>
    <w:rsid w:val="00E33949"/>
    <w:rsid w:val="00E34047"/>
    <w:rsid w:val="00E34203"/>
    <w:rsid w:val="00E3430F"/>
    <w:rsid w:val="00E3510F"/>
    <w:rsid w:val="00E356FE"/>
    <w:rsid w:val="00E40063"/>
    <w:rsid w:val="00E4125E"/>
    <w:rsid w:val="00E412E8"/>
    <w:rsid w:val="00E4251F"/>
    <w:rsid w:val="00E43155"/>
    <w:rsid w:val="00E46645"/>
    <w:rsid w:val="00E51506"/>
    <w:rsid w:val="00E51928"/>
    <w:rsid w:val="00E5227F"/>
    <w:rsid w:val="00E54405"/>
    <w:rsid w:val="00E55E44"/>
    <w:rsid w:val="00E56535"/>
    <w:rsid w:val="00E60950"/>
    <w:rsid w:val="00E62610"/>
    <w:rsid w:val="00E655B0"/>
    <w:rsid w:val="00E65815"/>
    <w:rsid w:val="00E658D8"/>
    <w:rsid w:val="00E67548"/>
    <w:rsid w:val="00E67B18"/>
    <w:rsid w:val="00E70B6C"/>
    <w:rsid w:val="00E72888"/>
    <w:rsid w:val="00E72AC7"/>
    <w:rsid w:val="00E73A1F"/>
    <w:rsid w:val="00E73B03"/>
    <w:rsid w:val="00E73E09"/>
    <w:rsid w:val="00E75B9C"/>
    <w:rsid w:val="00E80A74"/>
    <w:rsid w:val="00E84960"/>
    <w:rsid w:val="00E850AD"/>
    <w:rsid w:val="00E859BC"/>
    <w:rsid w:val="00E85B7C"/>
    <w:rsid w:val="00E85CE0"/>
    <w:rsid w:val="00E8689F"/>
    <w:rsid w:val="00E912A8"/>
    <w:rsid w:val="00E94A4A"/>
    <w:rsid w:val="00E9647D"/>
    <w:rsid w:val="00E96AC1"/>
    <w:rsid w:val="00E96B5E"/>
    <w:rsid w:val="00E96BD3"/>
    <w:rsid w:val="00EA4466"/>
    <w:rsid w:val="00EA4EBE"/>
    <w:rsid w:val="00EA6EF5"/>
    <w:rsid w:val="00EA77F0"/>
    <w:rsid w:val="00EB07CC"/>
    <w:rsid w:val="00EB167C"/>
    <w:rsid w:val="00EB19E8"/>
    <w:rsid w:val="00EB42DB"/>
    <w:rsid w:val="00EB4905"/>
    <w:rsid w:val="00EB5BC9"/>
    <w:rsid w:val="00EB6288"/>
    <w:rsid w:val="00EB7A5F"/>
    <w:rsid w:val="00EC0914"/>
    <w:rsid w:val="00EC103F"/>
    <w:rsid w:val="00EC1E12"/>
    <w:rsid w:val="00EC3A64"/>
    <w:rsid w:val="00EC40CD"/>
    <w:rsid w:val="00EC6BE7"/>
    <w:rsid w:val="00EC6FAF"/>
    <w:rsid w:val="00ED060C"/>
    <w:rsid w:val="00ED23EE"/>
    <w:rsid w:val="00ED24BC"/>
    <w:rsid w:val="00ED5BA8"/>
    <w:rsid w:val="00ED696F"/>
    <w:rsid w:val="00ED6AD4"/>
    <w:rsid w:val="00EE125B"/>
    <w:rsid w:val="00EE15E2"/>
    <w:rsid w:val="00EE1BB8"/>
    <w:rsid w:val="00EE1D7C"/>
    <w:rsid w:val="00EE3654"/>
    <w:rsid w:val="00EE3EEA"/>
    <w:rsid w:val="00EE4684"/>
    <w:rsid w:val="00EE6963"/>
    <w:rsid w:val="00EE6DF0"/>
    <w:rsid w:val="00EE7580"/>
    <w:rsid w:val="00EF086B"/>
    <w:rsid w:val="00EF3584"/>
    <w:rsid w:val="00EF47ED"/>
    <w:rsid w:val="00EF4DBE"/>
    <w:rsid w:val="00EF5566"/>
    <w:rsid w:val="00EF5CED"/>
    <w:rsid w:val="00EF6721"/>
    <w:rsid w:val="00EF6D4E"/>
    <w:rsid w:val="00F00CA7"/>
    <w:rsid w:val="00F0113D"/>
    <w:rsid w:val="00F01AAC"/>
    <w:rsid w:val="00F04FFC"/>
    <w:rsid w:val="00F059AE"/>
    <w:rsid w:val="00F060A7"/>
    <w:rsid w:val="00F10150"/>
    <w:rsid w:val="00F101CE"/>
    <w:rsid w:val="00F10B6F"/>
    <w:rsid w:val="00F11F5A"/>
    <w:rsid w:val="00F14ECC"/>
    <w:rsid w:val="00F15088"/>
    <w:rsid w:val="00F16FC0"/>
    <w:rsid w:val="00F17893"/>
    <w:rsid w:val="00F201F0"/>
    <w:rsid w:val="00F224F8"/>
    <w:rsid w:val="00F22A86"/>
    <w:rsid w:val="00F243B7"/>
    <w:rsid w:val="00F24929"/>
    <w:rsid w:val="00F255F5"/>
    <w:rsid w:val="00F25BDA"/>
    <w:rsid w:val="00F302D1"/>
    <w:rsid w:val="00F30667"/>
    <w:rsid w:val="00F318D3"/>
    <w:rsid w:val="00F31F00"/>
    <w:rsid w:val="00F35780"/>
    <w:rsid w:val="00F3798D"/>
    <w:rsid w:val="00F42A1C"/>
    <w:rsid w:val="00F44D85"/>
    <w:rsid w:val="00F44EFD"/>
    <w:rsid w:val="00F4540D"/>
    <w:rsid w:val="00F45918"/>
    <w:rsid w:val="00F46D0E"/>
    <w:rsid w:val="00F47A58"/>
    <w:rsid w:val="00F47D92"/>
    <w:rsid w:val="00F51AE1"/>
    <w:rsid w:val="00F53421"/>
    <w:rsid w:val="00F54705"/>
    <w:rsid w:val="00F54D51"/>
    <w:rsid w:val="00F56757"/>
    <w:rsid w:val="00F57808"/>
    <w:rsid w:val="00F57C4E"/>
    <w:rsid w:val="00F62497"/>
    <w:rsid w:val="00F625A5"/>
    <w:rsid w:val="00F62A1D"/>
    <w:rsid w:val="00F63A98"/>
    <w:rsid w:val="00F6484A"/>
    <w:rsid w:val="00F65AA6"/>
    <w:rsid w:val="00F65FEE"/>
    <w:rsid w:val="00F6609E"/>
    <w:rsid w:val="00F66D60"/>
    <w:rsid w:val="00F66F93"/>
    <w:rsid w:val="00F722FF"/>
    <w:rsid w:val="00F72652"/>
    <w:rsid w:val="00F73457"/>
    <w:rsid w:val="00F74160"/>
    <w:rsid w:val="00F74DE5"/>
    <w:rsid w:val="00F771BE"/>
    <w:rsid w:val="00F80B1A"/>
    <w:rsid w:val="00F80CF4"/>
    <w:rsid w:val="00F81697"/>
    <w:rsid w:val="00F8182D"/>
    <w:rsid w:val="00F826ED"/>
    <w:rsid w:val="00F83C73"/>
    <w:rsid w:val="00F8543A"/>
    <w:rsid w:val="00F85B55"/>
    <w:rsid w:val="00F86637"/>
    <w:rsid w:val="00F908DC"/>
    <w:rsid w:val="00F91934"/>
    <w:rsid w:val="00F93F8F"/>
    <w:rsid w:val="00F96E91"/>
    <w:rsid w:val="00F97D89"/>
    <w:rsid w:val="00FA0E13"/>
    <w:rsid w:val="00FA6EC1"/>
    <w:rsid w:val="00FA7573"/>
    <w:rsid w:val="00FB00D6"/>
    <w:rsid w:val="00FB0DEA"/>
    <w:rsid w:val="00FB1079"/>
    <w:rsid w:val="00FB174A"/>
    <w:rsid w:val="00FB1912"/>
    <w:rsid w:val="00FB1AD7"/>
    <w:rsid w:val="00FB20DE"/>
    <w:rsid w:val="00FB3A30"/>
    <w:rsid w:val="00FB3F5C"/>
    <w:rsid w:val="00FB40D4"/>
    <w:rsid w:val="00FB456A"/>
    <w:rsid w:val="00FC0848"/>
    <w:rsid w:val="00FC172E"/>
    <w:rsid w:val="00FC1D3D"/>
    <w:rsid w:val="00FC2270"/>
    <w:rsid w:val="00FC30CE"/>
    <w:rsid w:val="00FC334D"/>
    <w:rsid w:val="00FC3687"/>
    <w:rsid w:val="00FC4785"/>
    <w:rsid w:val="00FC617C"/>
    <w:rsid w:val="00FC69E3"/>
    <w:rsid w:val="00FC7150"/>
    <w:rsid w:val="00FC71AD"/>
    <w:rsid w:val="00FC7919"/>
    <w:rsid w:val="00FC7F83"/>
    <w:rsid w:val="00FD0549"/>
    <w:rsid w:val="00FD26FB"/>
    <w:rsid w:val="00FD3333"/>
    <w:rsid w:val="00FD3356"/>
    <w:rsid w:val="00FD3F04"/>
    <w:rsid w:val="00FD469E"/>
    <w:rsid w:val="00FD5577"/>
    <w:rsid w:val="00FD7E36"/>
    <w:rsid w:val="00FD7FBC"/>
    <w:rsid w:val="00FE0AE9"/>
    <w:rsid w:val="00FE14FC"/>
    <w:rsid w:val="00FE1751"/>
    <w:rsid w:val="00FE272E"/>
    <w:rsid w:val="00FE412B"/>
    <w:rsid w:val="00FE41EA"/>
    <w:rsid w:val="00FE5DB2"/>
    <w:rsid w:val="00FE60EE"/>
    <w:rsid w:val="00FE6B72"/>
    <w:rsid w:val="00FE72C5"/>
    <w:rsid w:val="00FE7BB2"/>
    <w:rsid w:val="00FE7D13"/>
    <w:rsid w:val="00FF467D"/>
    <w:rsid w:val="00FF4FE5"/>
    <w:rsid w:val="00FF702F"/>
    <w:rsid w:val="00FF712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B62CE31"/>
  <w15:docId w15:val="{8B6C6696-80C6-4480-B640-D9D9375C1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fr-FR"/>
    </w:rPr>
  </w:style>
  <w:style w:type="paragraph" w:styleId="Titre1">
    <w:name w:val="heading 1"/>
    <w:basedOn w:val="Normal"/>
    <w:next w:val="Normal"/>
    <w:link w:val="Titre1Car"/>
    <w:uiPriority w:val="9"/>
    <w:qFormat/>
    <w:rsid w:val="001E3C2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itre2">
    <w:name w:val="heading 2"/>
    <w:basedOn w:val="Normal"/>
    <w:next w:val="Normal"/>
    <w:link w:val="Titre2Car"/>
    <w:uiPriority w:val="9"/>
    <w:semiHidden/>
    <w:unhideWhenUsed/>
    <w:qFormat/>
    <w:rsid w:val="00861BA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re3">
    <w:name w:val="heading 3"/>
    <w:basedOn w:val="Normal"/>
    <w:next w:val="Normal"/>
    <w:link w:val="Titre3Car"/>
    <w:uiPriority w:val="9"/>
    <w:semiHidden/>
    <w:unhideWhenUsed/>
    <w:qFormat/>
    <w:rsid w:val="00AA5ABC"/>
    <w:pPr>
      <w:keepNext/>
      <w:keepLines/>
      <w:spacing w:before="40"/>
      <w:outlineLvl w:val="2"/>
    </w:pPr>
    <w:rPr>
      <w:rFonts w:asciiTheme="majorHAnsi" w:eastAsiaTheme="majorEastAsia" w:hAnsiTheme="majorHAnsi" w:cstheme="majorBidi"/>
      <w:color w:val="243F60" w:themeColor="accent1" w:themeShade="7F"/>
    </w:rPr>
  </w:style>
  <w:style w:type="paragraph" w:styleId="Titre4">
    <w:name w:val="heading 4"/>
    <w:basedOn w:val="Normal"/>
    <w:next w:val="Normal"/>
    <w:link w:val="Titre4Car"/>
    <w:uiPriority w:val="9"/>
    <w:semiHidden/>
    <w:unhideWhenUsed/>
    <w:qFormat/>
    <w:rsid w:val="00F57808"/>
    <w:pPr>
      <w:keepNext/>
      <w:keepLines/>
      <w:spacing w:before="40"/>
      <w:outlineLvl w:val="3"/>
    </w:pPr>
    <w:rPr>
      <w:rFonts w:asciiTheme="majorHAnsi" w:eastAsiaTheme="majorEastAsia" w:hAnsiTheme="majorHAnsi" w:cstheme="majorBidi"/>
      <w:i/>
      <w:iCs/>
      <w:color w:val="365F91" w:themeColor="accent1" w:themeShade="BF"/>
    </w:rPr>
  </w:style>
  <w:style w:type="paragraph" w:styleId="Titre5">
    <w:name w:val="heading 5"/>
    <w:basedOn w:val="Normal"/>
    <w:link w:val="Titre5Car"/>
    <w:uiPriority w:val="9"/>
    <w:qFormat/>
    <w:rsid w:val="000C116E"/>
    <w:pPr>
      <w:spacing w:before="100" w:beforeAutospacing="1" w:after="100" w:afterAutospacing="1"/>
      <w:outlineLvl w:val="4"/>
    </w:pPr>
    <w:rPr>
      <w:rFonts w:ascii="Times" w:hAnsi="Times"/>
      <w:b/>
      <w:bCs/>
      <w:sz w:val="20"/>
      <w:szCs w:val="20"/>
    </w:rPr>
  </w:style>
  <w:style w:type="paragraph" w:styleId="Titre6">
    <w:name w:val="heading 6"/>
    <w:basedOn w:val="Normal"/>
    <w:next w:val="Normal"/>
    <w:link w:val="Titre6Car"/>
    <w:uiPriority w:val="9"/>
    <w:unhideWhenUsed/>
    <w:qFormat/>
    <w:rsid w:val="00D071C7"/>
    <w:pPr>
      <w:keepNext/>
      <w:keepLines/>
      <w:spacing w:before="40"/>
      <w:outlineLvl w:val="5"/>
    </w:pPr>
    <w:rPr>
      <w:rFonts w:asciiTheme="majorHAnsi" w:eastAsiaTheme="majorEastAsia" w:hAnsiTheme="majorHAnsi" w:cstheme="majorBidi"/>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EF4DBE"/>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EF4DBE"/>
    <w:rPr>
      <w:rFonts w:ascii="Lucida Grande" w:hAnsi="Lucida Grande" w:cs="Lucida Grande"/>
      <w:sz w:val="18"/>
      <w:szCs w:val="18"/>
      <w:lang w:val="fr-FR"/>
    </w:rPr>
  </w:style>
  <w:style w:type="paragraph" w:styleId="NormalWeb">
    <w:name w:val="Normal (Web)"/>
    <w:basedOn w:val="Normal"/>
    <w:uiPriority w:val="99"/>
    <w:unhideWhenUsed/>
    <w:rsid w:val="00EF4DBE"/>
    <w:pPr>
      <w:spacing w:before="100" w:beforeAutospacing="1" w:after="100" w:afterAutospacing="1"/>
    </w:pPr>
    <w:rPr>
      <w:rFonts w:ascii="Times" w:hAnsi="Times" w:cs="Times New Roman"/>
      <w:sz w:val="20"/>
      <w:szCs w:val="20"/>
    </w:rPr>
  </w:style>
  <w:style w:type="character" w:styleId="lev">
    <w:name w:val="Strong"/>
    <w:basedOn w:val="Policepardfaut"/>
    <w:uiPriority w:val="22"/>
    <w:qFormat/>
    <w:rsid w:val="002A5DC2"/>
    <w:rPr>
      <w:b/>
      <w:bCs/>
    </w:rPr>
  </w:style>
  <w:style w:type="character" w:customStyle="1" w:styleId="Titre5Car">
    <w:name w:val="Titre 5 Car"/>
    <w:basedOn w:val="Policepardfaut"/>
    <w:link w:val="Titre5"/>
    <w:uiPriority w:val="9"/>
    <w:rsid w:val="000C116E"/>
    <w:rPr>
      <w:rFonts w:ascii="Times" w:hAnsi="Times"/>
      <w:b/>
      <w:bCs/>
      <w:sz w:val="20"/>
      <w:szCs w:val="20"/>
      <w:lang w:val="fr-FR"/>
    </w:rPr>
  </w:style>
  <w:style w:type="paragraph" w:customStyle="1" w:styleId="Textbody">
    <w:name w:val="Text body"/>
    <w:basedOn w:val="Normal"/>
    <w:rsid w:val="00995B1B"/>
    <w:pPr>
      <w:suppressAutoHyphens/>
      <w:textAlignment w:val="baseline"/>
    </w:pPr>
    <w:rPr>
      <w:rFonts w:ascii="Times New Roman" w:eastAsia="Times New Roman" w:hAnsi="Times New Roman" w:cs="Times New Roman"/>
      <w:kern w:val="2"/>
      <w:szCs w:val="20"/>
      <w:lang w:eastAsia="zh-CN"/>
    </w:rPr>
  </w:style>
  <w:style w:type="character" w:styleId="Lienhypertexte">
    <w:name w:val="Hyperlink"/>
    <w:basedOn w:val="Policepardfaut"/>
    <w:uiPriority w:val="99"/>
    <w:unhideWhenUsed/>
    <w:rsid w:val="005B2866"/>
    <w:rPr>
      <w:color w:val="0000FF" w:themeColor="hyperlink"/>
      <w:u w:val="single"/>
    </w:rPr>
  </w:style>
  <w:style w:type="character" w:customStyle="1" w:styleId="apple-tab-span">
    <w:name w:val="apple-tab-span"/>
    <w:basedOn w:val="Policepardfaut"/>
    <w:rsid w:val="004E4565"/>
  </w:style>
  <w:style w:type="paragraph" w:styleId="Paragraphedeliste">
    <w:name w:val="List Paragraph"/>
    <w:basedOn w:val="Normal"/>
    <w:qFormat/>
    <w:rsid w:val="00D661D1"/>
    <w:pPr>
      <w:ind w:left="720"/>
      <w:contextualSpacing/>
    </w:pPr>
  </w:style>
  <w:style w:type="paragraph" w:styleId="En-tte">
    <w:name w:val="header"/>
    <w:basedOn w:val="Normal"/>
    <w:link w:val="En-tteCar"/>
    <w:uiPriority w:val="99"/>
    <w:unhideWhenUsed/>
    <w:rsid w:val="0088161C"/>
    <w:pPr>
      <w:tabs>
        <w:tab w:val="center" w:pos="4536"/>
        <w:tab w:val="right" w:pos="9072"/>
      </w:tabs>
    </w:pPr>
  </w:style>
  <w:style w:type="character" w:customStyle="1" w:styleId="En-tteCar">
    <w:name w:val="En-tête Car"/>
    <w:basedOn w:val="Policepardfaut"/>
    <w:link w:val="En-tte"/>
    <w:uiPriority w:val="99"/>
    <w:rsid w:val="0088161C"/>
    <w:rPr>
      <w:lang w:val="fr-FR"/>
    </w:rPr>
  </w:style>
  <w:style w:type="paragraph" w:styleId="Pieddepage">
    <w:name w:val="footer"/>
    <w:basedOn w:val="Normal"/>
    <w:link w:val="PieddepageCar"/>
    <w:uiPriority w:val="99"/>
    <w:unhideWhenUsed/>
    <w:rsid w:val="0088161C"/>
    <w:pPr>
      <w:tabs>
        <w:tab w:val="center" w:pos="4536"/>
        <w:tab w:val="right" w:pos="9072"/>
      </w:tabs>
    </w:pPr>
  </w:style>
  <w:style w:type="character" w:customStyle="1" w:styleId="PieddepageCar">
    <w:name w:val="Pied de page Car"/>
    <w:basedOn w:val="Policepardfaut"/>
    <w:link w:val="Pieddepage"/>
    <w:uiPriority w:val="99"/>
    <w:rsid w:val="0088161C"/>
    <w:rPr>
      <w:lang w:val="fr-FR"/>
    </w:rPr>
  </w:style>
  <w:style w:type="table" w:styleId="Grilledutableau">
    <w:name w:val="Table Grid"/>
    <w:basedOn w:val="TableauNormal"/>
    <w:uiPriority w:val="59"/>
    <w:rsid w:val="00D538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7F7CE8"/>
    <w:rPr>
      <w:sz w:val="16"/>
      <w:szCs w:val="16"/>
    </w:rPr>
  </w:style>
  <w:style w:type="paragraph" w:styleId="Commentaire">
    <w:name w:val="annotation text"/>
    <w:basedOn w:val="Normal"/>
    <w:link w:val="CommentaireCar"/>
    <w:uiPriority w:val="99"/>
    <w:semiHidden/>
    <w:unhideWhenUsed/>
    <w:rsid w:val="007F7CE8"/>
    <w:rPr>
      <w:sz w:val="20"/>
      <w:szCs w:val="20"/>
    </w:rPr>
  </w:style>
  <w:style w:type="character" w:customStyle="1" w:styleId="CommentaireCar">
    <w:name w:val="Commentaire Car"/>
    <w:basedOn w:val="Policepardfaut"/>
    <w:link w:val="Commentaire"/>
    <w:uiPriority w:val="99"/>
    <w:semiHidden/>
    <w:rsid w:val="007F7CE8"/>
    <w:rPr>
      <w:sz w:val="20"/>
      <w:szCs w:val="20"/>
      <w:lang w:val="fr-FR"/>
    </w:rPr>
  </w:style>
  <w:style w:type="paragraph" w:styleId="Objetducommentaire">
    <w:name w:val="annotation subject"/>
    <w:basedOn w:val="Commentaire"/>
    <w:next w:val="Commentaire"/>
    <w:link w:val="ObjetducommentaireCar"/>
    <w:uiPriority w:val="99"/>
    <w:semiHidden/>
    <w:unhideWhenUsed/>
    <w:rsid w:val="007F7CE8"/>
    <w:rPr>
      <w:b/>
      <w:bCs/>
    </w:rPr>
  </w:style>
  <w:style w:type="character" w:customStyle="1" w:styleId="ObjetducommentaireCar">
    <w:name w:val="Objet du commentaire Car"/>
    <w:basedOn w:val="CommentaireCar"/>
    <w:link w:val="Objetducommentaire"/>
    <w:uiPriority w:val="99"/>
    <w:semiHidden/>
    <w:rsid w:val="007F7CE8"/>
    <w:rPr>
      <w:b/>
      <w:bCs/>
      <w:sz w:val="20"/>
      <w:szCs w:val="20"/>
      <w:lang w:val="fr-FR"/>
    </w:rPr>
  </w:style>
  <w:style w:type="character" w:customStyle="1" w:styleId="Titre2Car">
    <w:name w:val="Titre 2 Car"/>
    <w:basedOn w:val="Policepardfaut"/>
    <w:link w:val="Titre2"/>
    <w:uiPriority w:val="9"/>
    <w:semiHidden/>
    <w:rsid w:val="00861BAD"/>
    <w:rPr>
      <w:rFonts w:asciiTheme="majorHAnsi" w:eastAsiaTheme="majorEastAsia" w:hAnsiTheme="majorHAnsi" w:cstheme="majorBidi"/>
      <w:color w:val="365F91" w:themeColor="accent1" w:themeShade="BF"/>
      <w:sz w:val="26"/>
      <w:szCs w:val="26"/>
      <w:lang w:val="fr-FR"/>
    </w:rPr>
  </w:style>
  <w:style w:type="paragraph" w:customStyle="1" w:styleId="Standard">
    <w:name w:val="Standard"/>
    <w:rsid w:val="00861BAD"/>
    <w:pPr>
      <w:suppressAutoHyphens/>
      <w:textAlignment w:val="baseline"/>
    </w:pPr>
    <w:rPr>
      <w:rFonts w:ascii="Times New Roman" w:eastAsia="Times New Roman" w:hAnsi="Times New Roman" w:cs="Times New Roman"/>
      <w:kern w:val="2"/>
      <w:sz w:val="20"/>
      <w:szCs w:val="20"/>
      <w:lang w:val="fr-FR" w:eastAsia="zh-CN"/>
    </w:rPr>
  </w:style>
  <w:style w:type="character" w:customStyle="1" w:styleId="StrongEmphasis">
    <w:name w:val="Strong Emphasis"/>
    <w:rsid w:val="003E1C03"/>
    <w:rPr>
      <w:b/>
      <w:bCs/>
    </w:rPr>
  </w:style>
  <w:style w:type="character" w:customStyle="1" w:styleId="Mentionnonrsolue1">
    <w:name w:val="Mention non résolue1"/>
    <w:basedOn w:val="Policepardfaut"/>
    <w:uiPriority w:val="99"/>
    <w:semiHidden/>
    <w:unhideWhenUsed/>
    <w:rsid w:val="00DF220C"/>
    <w:rPr>
      <w:color w:val="605E5C"/>
      <w:shd w:val="clear" w:color="auto" w:fill="E1DFDD"/>
    </w:rPr>
  </w:style>
  <w:style w:type="character" w:customStyle="1" w:styleId="Titre4Car">
    <w:name w:val="Titre 4 Car"/>
    <w:basedOn w:val="Policepardfaut"/>
    <w:link w:val="Titre4"/>
    <w:uiPriority w:val="9"/>
    <w:semiHidden/>
    <w:rsid w:val="00F57808"/>
    <w:rPr>
      <w:rFonts w:asciiTheme="majorHAnsi" w:eastAsiaTheme="majorEastAsia" w:hAnsiTheme="majorHAnsi" w:cstheme="majorBidi"/>
      <w:i/>
      <w:iCs/>
      <w:color w:val="365F91" w:themeColor="accent1" w:themeShade="BF"/>
      <w:lang w:val="fr-FR"/>
    </w:rPr>
  </w:style>
  <w:style w:type="paragraph" w:customStyle="1" w:styleId="western">
    <w:name w:val="western"/>
    <w:basedOn w:val="Normal"/>
    <w:rsid w:val="002D06AF"/>
    <w:pPr>
      <w:suppressAutoHyphens/>
      <w:spacing w:line="100" w:lineRule="atLeast"/>
    </w:pPr>
    <w:rPr>
      <w:rFonts w:ascii="Times New Roman" w:eastAsia="Times New Roman" w:hAnsi="Times New Roman" w:cs="Times New Roman"/>
      <w:kern w:val="1"/>
      <w:sz w:val="20"/>
      <w:szCs w:val="20"/>
      <w:lang w:eastAsia="ar-SA"/>
    </w:rPr>
  </w:style>
  <w:style w:type="paragraph" w:customStyle="1" w:styleId="WW-Standard">
    <w:name w:val="WW-Standard"/>
    <w:rsid w:val="00561C7A"/>
    <w:pPr>
      <w:suppressAutoHyphens/>
      <w:textAlignment w:val="baseline"/>
    </w:pPr>
    <w:rPr>
      <w:rFonts w:ascii="Times New Roman" w:eastAsia="Times New Roman" w:hAnsi="Times New Roman" w:cs="Calibri"/>
      <w:kern w:val="1"/>
      <w:sz w:val="20"/>
      <w:szCs w:val="20"/>
      <w:lang w:val="fr-FR" w:eastAsia="ar-SA"/>
    </w:rPr>
  </w:style>
  <w:style w:type="paragraph" w:styleId="Corpsdetexte3">
    <w:name w:val="Body Text 3"/>
    <w:basedOn w:val="Standard"/>
    <w:link w:val="Corpsdetexte3Car"/>
    <w:rsid w:val="00163674"/>
    <w:pPr>
      <w:autoSpaceDN w:val="0"/>
    </w:pPr>
    <w:rPr>
      <w:kern w:val="3"/>
      <w:sz w:val="32"/>
      <w:lang w:eastAsia="ar-SA"/>
    </w:rPr>
  </w:style>
  <w:style w:type="character" w:customStyle="1" w:styleId="Corpsdetexte3Car">
    <w:name w:val="Corps de texte 3 Car"/>
    <w:basedOn w:val="Policepardfaut"/>
    <w:link w:val="Corpsdetexte3"/>
    <w:rsid w:val="00163674"/>
    <w:rPr>
      <w:rFonts w:ascii="Times New Roman" w:eastAsia="Times New Roman" w:hAnsi="Times New Roman" w:cs="Times New Roman"/>
      <w:kern w:val="3"/>
      <w:sz w:val="32"/>
      <w:szCs w:val="20"/>
      <w:lang w:val="fr-FR" w:eastAsia="ar-SA"/>
    </w:rPr>
  </w:style>
  <w:style w:type="character" w:customStyle="1" w:styleId="Titre3Car">
    <w:name w:val="Titre 3 Car"/>
    <w:basedOn w:val="Policepardfaut"/>
    <w:link w:val="Titre3"/>
    <w:uiPriority w:val="9"/>
    <w:semiHidden/>
    <w:rsid w:val="00AA5ABC"/>
    <w:rPr>
      <w:rFonts w:asciiTheme="majorHAnsi" w:eastAsiaTheme="majorEastAsia" w:hAnsiTheme="majorHAnsi" w:cstheme="majorBidi"/>
      <w:color w:val="243F60" w:themeColor="accent1" w:themeShade="7F"/>
      <w:lang w:val="fr-FR"/>
    </w:rPr>
  </w:style>
  <w:style w:type="character" w:customStyle="1" w:styleId="Mentionnonrsolue2">
    <w:name w:val="Mention non résolue2"/>
    <w:basedOn w:val="Policepardfaut"/>
    <w:uiPriority w:val="99"/>
    <w:semiHidden/>
    <w:unhideWhenUsed/>
    <w:rsid w:val="000C54B7"/>
    <w:rPr>
      <w:color w:val="605E5C"/>
      <w:shd w:val="clear" w:color="auto" w:fill="E1DFDD"/>
    </w:rPr>
  </w:style>
  <w:style w:type="character" w:customStyle="1" w:styleId="Aucun">
    <w:name w:val="Aucun"/>
    <w:rsid w:val="00064353"/>
    <w:rPr>
      <w:lang w:val="fr-FR"/>
    </w:rPr>
  </w:style>
  <w:style w:type="paragraph" w:styleId="Normalcentr">
    <w:name w:val="Block Text"/>
    <w:basedOn w:val="Normal"/>
    <w:semiHidden/>
    <w:rsid w:val="00666077"/>
    <w:pPr>
      <w:ind w:left="-540" w:right="-698" w:firstLine="180"/>
      <w:jc w:val="both"/>
    </w:pPr>
    <w:rPr>
      <w:rFonts w:ascii="Palatino Linotype" w:eastAsia="Times New Roman" w:hAnsi="Palatino Linotype" w:cs="Times New Roman"/>
      <w:noProof/>
      <w:sz w:val="26"/>
      <w:szCs w:val="26"/>
    </w:rPr>
  </w:style>
  <w:style w:type="character" w:customStyle="1" w:styleId="Titre1Car">
    <w:name w:val="Titre 1 Car"/>
    <w:basedOn w:val="Policepardfaut"/>
    <w:link w:val="Titre1"/>
    <w:uiPriority w:val="9"/>
    <w:rsid w:val="001E3C2C"/>
    <w:rPr>
      <w:rFonts w:asciiTheme="majorHAnsi" w:eastAsiaTheme="majorEastAsia" w:hAnsiTheme="majorHAnsi" w:cstheme="majorBidi"/>
      <w:color w:val="365F91" w:themeColor="accent1" w:themeShade="BF"/>
      <w:sz w:val="32"/>
      <w:szCs w:val="32"/>
      <w:lang w:val="fr-FR"/>
    </w:rPr>
  </w:style>
  <w:style w:type="character" w:customStyle="1" w:styleId="Mentionnonrsolue3">
    <w:name w:val="Mention non résolue3"/>
    <w:uiPriority w:val="99"/>
    <w:semiHidden/>
    <w:unhideWhenUsed/>
    <w:rsid w:val="00E67548"/>
    <w:rPr>
      <w:color w:val="605E5C"/>
      <w:shd w:val="clear" w:color="auto" w:fill="E1DFDD"/>
    </w:rPr>
  </w:style>
  <w:style w:type="paragraph" w:styleId="Sansinterligne">
    <w:name w:val="No Spacing"/>
    <w:qFormat/>
    <w:rsid w:val="00DE40CE"/>
    <w:pPr>
      <w:suppressAutoHyphens/>
      <w:autoSpaceDN w:val="0"/>
      <w:textAlignment w:val="baseline"/>
    </w:pPr>
    <w:rPr>
      <w:rFonts w:ascii="Calibri" w:eastAsia="Times New Roman" w:hAnsi="Calibri" w:cs="Calibri"/>
      <w:kern w:val="3"/>
      <w:sz w:val="22"/>
      <w:szCs w:val="22"/>
      <w:lang w:val="fr-FR" w:eastAsia="zh-CN"/>
    </w:rPr>
  </w:style>
  <w:style w:type="character" w:customStyle="1" w:styleId="Mentionnonrsolue4">
    <w:name w:val="Mention non résolue4"/>
    <w:basedOn w:val="Policepardfaut"/>
    <w:uiPriority w:val="99"/>
    <w:semiHidden/>
    <w:unhideWhenUsed/>
    <w:rsid w:val="00276A33"/>
    <w:rPr>
      <w:color w:val="605E5C"/>
      <w:shd w:val="clear" w:color="auto" w:fill="E1DFDD"/>
    </w:rPr>
  </w:style>
  <w:style w:type="character" w:customStyle="1" w:styleId="A14">
    <w:name w:val="A14"/>
    <w:uiPriority w:val="99"/>
    <w:rsid w:val="00676738"/>
    <w:rPr>
      <w:rFonts w:cs="Farnham Display"/>
      <w:color w:val="000000"/>
      <w:sz w:val="18"/>
      <w:szCs w:val="18"/>
      <w:u w:val="single"/>
    </w:rPr>
  </w:style>
  <w:style w:type="character" w:customStyle="1" w:styleId="Mentionnonrsolue5">
    <w:name w:val="Mention non résolue5"/>
    <w:basedOn w:val="Policepardfaut"/>
    <w:uiPriority w:val="99"/>
    <w:semiHidden/>
    <w:unhideWhenUsed/>
    <w:rsid w:val="00BE3A5E"/>
    <w:rPr>
      <w:color w:val="605E5C"/>
      <w:shd w:val="clear" w:color="auto" w:fill="E1DFDD"/>
    </w:rPr>
  </w:style>
  <w:style w:type="character" w:customStyle="1" w:styleId="Titre6Car">
    <w:name w:val="Titre 6 Car"/>
    <w:basedOn w:val="Policepardfaut"/>
    <w:link w:val="Titre6"/>
    <w:uiPriority w:val="9"/>
    <w:rsid w:val="00D071C7"/>
    <w:rPr>
      <w:rFonts w:asciiTheme="majorHAnsi" w:eastAsiaTheme="majorEastAsia" w:hAnsiTheme="majorHAnsi" w:cstheme="majorBidi"/>
      <w:color w:val="243F60" w:themeColor="accent1" w:themeShade="7F"/>
      <w:lang w:val="fr-FR"/>
    </w:rPr>
  </w:style>
  <w:style w:type="character" w:customStyle="1" w:styleId="Mentionnonrsolue6">
    <w:name w:val="Mention non résolue6"/>
    <w:basedOn w:val="Policepardfaut"/>
    <w:uiPriority w:val="99"/>
    <w:semiHidden/>
    <w:unhideWhenUsed/>
    <w:rsid w:val="008861A2"/>
    <w:rPr>
      <w:color w:val="605E5C"/>
      <w:shd w:val="clear" w:color="auto" w:fill="E1DFDD"/>
    </w:rPr>
  </w:style>
  <w:style w:type="character" w:styleId="Lienhypertextesuivivisit">
    <w:name w:val="FollowedHyperlink"/>
    <w:basedOn w:val="Policepardfaut"/>
    <w:uiPriority w:val="99"/>
    <w:semiHidden/>
    <w:unhideWhenUsed/>
    <w:rsid w:val="007049A6"/>
    <w:rPr>
      <w:color w:val="800080" w:themeColor="followedHyperlink"/>
      <w:u w:val="single"/>
    </w:rPr>
  </w:style>
  <w:style w:type="paragraph" w:customStyle="1" w:styleId="Corpsdetexte31">
    <w:name w:val="Corps de texte 31"/>
    <w:basedOn w:val="Normal"/>
    <w:rsid w:val="006F2943"/>
    <w:pPr>
      <w:suppressAutoHyphens/>
    </w:pPr>
    <w:rPr>
      <w:rFonts w:ascii="Times New Roman" w:eastAsia="Times New Roman" w:hAnsi="Times New Roman" w:cs="Times New Roman"/>
      <w:sz w:val="32"/>
      <w:szCs w:val="20"/>
      <w:lang w:eastAsia="ar-SA"/>
    </w:rPr>
  </w:style>
  <w:style w:type="paragraph" w:styleId="Titre">
    <w:name w:val="Title"/>
    <w:basedOn w:val="Normal"/>
    <w:next w:val="Normal"/>
    <w:link w:val="TitreCar"/>
    <w:uiPriority w:val="10"/>
    <w:qFormat/>
    <w:rsid w:val="00247068"/>
    <w:pPr>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247068"/>
    <w:rPr>
      <w:rFonts w:asciiTheme="majorHAnsi" w:eastAsiaTheme="majorEastAsia" w:hAnsiTheme="majorHAnsi" w:cstheme="majorBidi"/>
      <w:spacing w:val="-10"/>
      <w:kern w:val="28"/>
      <w:sz w:val="56"/>
      <w:szCs w:val="56"/>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933">
      <w:bodyDiv w:val="1"/>
      <w:marLeft w:val="0"/>
      <w:marRight w:val="0"/>
      <w:marTop w:val="0"/>
      <w:marBottom w:val="0"/>
      <w:divBdr>
        <w:top w:val="none" w:sz="0" w:space="0" w:color="auto"/>
        <w:left w:val="none" w:sz="0" w:space="0" w:color="auto"/>
        <w:bottom w:val="none" w:sz="0" w:space="0" w:color="auto"/>
        <w:right w:val="none" w:sz="0" w:space="0" w:color="auto"/>
      </w:divBdr>
    </w:div>
    <w:div w:id="7686030">
      <w:bodyDiv w:val="1"/>
      <w:marLeft w:val="0"/>
      <w:marRight w:val="0"/>
      <w:marTop w:val="0"/>
      <w:marBottom w:val="0"/>
      <w:divBdr>
        <w:top w:val="none" w:sz="0" w:space="0" w:color="auto"/>
        <w:left w:val="none" w:sz="0" w:space="0" w:color="auto"/>
        <w:bottom w:val="none" w:sz="0" w:space="0" w:color="auto"/>
        <w:right w:val="none" w:sz="0" w:space="0" w:color="auto"/>
      </w:divBdr>
    </w:div>
    <w:div w:id="9382900">
      <w:bodyDiv w:val="1"/>
      <w:marLeft w:val="0"/>
      <w:marRight w:val="0"/>
      <w:marTop w:val="0"/>
      <w:marBottom w:val="0"/>
      <w:divBdr>
        <w:top w:val="none" w:sz="0" w:space="0" w:color="auto"/>
        <w:left w:val="none" w:sz="0" w:space="0" w:color="auto"/>
        <w:bottom w:val="none" w:sz="0" w:space="0" w:color="auto"/>
        <w:right w:val="none" w:sz="0" w:space="0" w:color="auto"/>
      </w:divBdr>
    </w:div>
    <w:div w:id="12609616">
      <w:bodyDiv w:val="1"/>
      <w:marLeft w:val="0"/>
      <w:marRight w:val="0"/>
      <w:marTop w:val="0"/>
      <w:marBottom w:val="0"/>
      <w:divBdr>
        <w:top w:val="none" w:sz="0" w:space="0" w:color="auto"/>
        <w:left w:val="none" w:sz="0" w:space="0" w:color="auto"/>
        <w:bottom w:val="none" w:sz="0" w:space="0" w:color="auto"/>
        <w:right w:val="none" w:sz="0" w:space="0" w:color="auto"/>
      </w:divBdr>
    </w:div>
    <w:div w:id="13842934">
      <w:bodyDiv w:val="1"/>
      <w:marLeft w:val="0"/>
      <w:marRight w:val="0"/>
      <w:marTop w:val="0"/>
      <w:marBottom w:val="0"/>
      <w:divBdr>
        <w:top w:val="none" w:sz="0" w:space="0" w:color="auto"/>
        <w:left w:val="none" w:sz="0" w:space="0" w:color="auto"/>
        <w:bottom w:val="none" w:sz="0" w:space="0" w:color="auto"/>
        <w:right w:val="none" w:sz="0" w:space="0" w:color="auto"/>
      </w:divBdr>
    </w:div>
    <w:div w:id="14115354">
      <w:bodyDiv w:val="1"/>
      <w:marLeft w:val="0"/>
      <w:marRight w:val="0"/>
      <w:marTop w:val="0"/>
      <w:marBottom w:val="0"/>
      <w:divBdr>
        <w:top w:val="none" w:sz="0" w:space="0" w:color="auto"/>
        <w:left w:val="none" w:sz="0" w:space="0" w:color="auto"/>
        <w:bottom w:val="none" w:sz="0" w:space="0" w:color="auto"/>
        <w:right w:val="none" w:sz="0" w:space="0" w:color="auto"/>
      </w:divBdr>
    </w:div>
    <w:div w:id="14502606">
      <w:bodyDiv w:val="1"/>
      <w:marLeft w:val="0"/>
      <w:marRight w:val="0"/>
      <w:marTop w:val="0"/>
      <w:marBottom w:val="0"/>
      <w:divBdr>
        <w:top w:val="none" w:sz="0" w:space="0" w:color="auto"/>
        <w:left w:val="none" w:sz="0" w:space="0" w:color="auto"/>
        <w:bottom w:val="none" w:sz="0" w:space="0" w:color="auto"/>
        <w:right w:val="none" w:sz="0" w:space="0" w:color="auto"/>
      </w:divBdr>
    </w:div>
    <w:div w:id="15162604">
      <w:bodyDiv w:val="1"/>
      <w:marLeft w:val="0"/>
      <w:marRight w:val="0"/>
      <w:marTop w:val="0"/>
      <w:marBottom w:val="0"/>
      <w:divBdr>
        <w:top w:val="none" w:sz="0" w:space="0" w:color="auto"/>
        <w:left w:val="none" w:sz="0" w:space="0" w:color="auto"/>
        <w:bottom w:val="none" w:sz="0" w:space="0" w:color="auto"/>
        <w:right w:val="none" w:sz="0" w:space="0" w:color="auto"/>
      </w:divBdr>
    </w:div>
    <w:div w:id="17513029">
      <w:bodyDiv w:val="1"/>
      <w:marLeft w:val="0"/>
      <w:marRight w:val="0"/>
      <w:marTop w:val="0"/>
      <w:marBottom w:val="0"/>
      <w:divBdr>
        <w:top w:val="none" w:sz="0" w:space="0" w:color="auto"/>
        <w:left w:val="none" w:sz="0" w:space="0" w:color="auto"/>
        <w:bottom w:val="none" w:sz="0" w:space="0" w:color="auto"/>
        <w:right w:val="none" w:sz="0" w:space="0" w:color="auto"/>
      </w:divBdr>
    </w:div>
    <w:div w:id="21057912">
      <w:bodyDiv w:val="1"/>
      <w:marLeft w:val="0"/>
      <w:marRight w:val="0"/>
      <w:marTop w:val="0"/>
      <w:marBottom w:val="0"/>
      <w:divBdr>
        <w:top w:val="none" w:sz="0" w:space="0" w:color="auto"/>
        <w:left w:val="none" w:sz="0" w:space="0" w:color="auto"/>
        <w:bottom w:val="none" w:sz="0" w:space="0" w:color="auto"/>
        <w:right w:val="none" w:sz="0" w:space="0" w:color="auto"/>
      </w:divBdr>
    </w:div>
    <w:div w:id="31812156">
      <w:bodyDiv w:val="1"/>
      <w:marLeft w:val="0"/>
      <w:marRight w:val="0"/>
      <w:marTop w:val="0"/>
      <w:marBottom w:val="0"/>
      <w:divBdr>
        <w:top w:val="none" w:sz="0" w:space="0" w:color="auto"/>
        <w:left w:val="none" w:sz="0" w:space="0" w:color="auto"/>
        <w:bottom w:val="none" w:sz="0" w:space="0" w:color="auto"/>
        <w:right w:val="none" w:sz="0" w:space="0" w:color="auto"/>
      </w:divBdr>
    </w:div>
    <w:div w:id="35355208">
      <w:bodyDiv w:val="1"/>
      <w:marLeft w:val="0"/>
      <w:marRight w:val="0"/>
      <w:marTop w:val="0"/>
      <w:marBottom w:val="0"/>
      <w:divBdr>
        <w:top w:val="none" w:sz="0" w:space="0" w:color="auto"/>
        <w:left w:val="none" w:sz="0" w:space="0" w:color="auto"/>
        <w:bottom w:val="none" w:sz="0" w:space="0" w:color="auto"/>
        <w:right w:val="none" w:sz="0" w:space="0" w:color="auto"/>
      </w:divBdr>
      <w:divsChild>
        <w:div w:id="311912159">
          <w:marLeft w:val="0"/>
          <w:marRight w:val="0"/>
          <w:marTop w:val="0"/>
          <w:marBottom w:val="180"/>
          <w:divBdr>
            <w:top w:val="none" w:sz="0" w:space="0" w:color="auto"/>
            <w:left w:val="none" w:sz="0" w:space="0" w:color="auto"/>
            <w:bottom w:val="none" w:sz="0" w:space="0" w:color="auto"/>
            <w:right w:val="none" w:sz="0" w:space="0" w:color="auto"/>
          </w:divBdr>
        </w:div>
        <w:div w:id="739401964">
          <w:marLeft w:val="0"/>
          <w:marRight w:val="0"/>
          <w:marTop w:val="0"/>
          <w:marBottom w:val="180"/>
          <w:divBdr>
            <w:top w:val="none" w:sz="0" w:space="0" w:color="auto"/>
            <w:left w:val="none" w:sz="0" w:space="0" w:color="auto"/>
            <w:bottom w:val="none" w:sz="0" w:space="0" w:color="auto"/>
            <w:right w:val="none" w:sz="0" w:space="0" w:color="auto"/>
          </w:divBdr>
        </w:div>
        <w:div w:id="1470854296">
          <w:marLeft w:val="0"/>
          <w:marRight w:val="0"/>
          <w:marTop w:val="0"/>
          <w:marBottom w:val="180"/>
          <w:divBdr>
            <w:top w:val="none" w:sz="0" w:space="0" w:color="auto"/>
            <w:left w:val="none" w:sz="0" w:space="0" w:color="auto"/>
            <w:bottom w:val="none" w:sz="0" w:space="0" w:color="auto"/>
            <w:right w:val="none" w:sz="0" w:space="0" w:color="auto"/>
          </w:divBdr>
        </w:div>
        <w:div w:id="107629166">
          <w:marLeft w:val="0"/>
          <w:marRight w:val="0"/>
          <w:marTop w:val="0"/>
          <w:marBottom w:val="180"/>
          <w:divBdr>
            <w:top w:val="none" w:sz="0" w:space="0" w:color="auto"/>
            <w:left w:val="none" w:sz="0" w:space="0" w:color="auto"/>
            <w:bottom w:val="none" w:sz="0" w:space="0" w:color="auto"/>
            <w:right w:val="none" w:sz="0" w:space="0" w:color="auto"/>
          </w:divBdr>
        </w:div>
      </w:divsChild>
    </w:div>
    <w:div w:id="41180457">
      <w:bodyDiv w:val="1"/>
      <w:marLeft w:val="0"/>
      <w:marRight w:val="0"/>
      <w:marTop w:val="0"/>
      <w:marBottom w:val="0"/>
      <w:divBdr>
        <w:top w:val="none" w:sz="0" w:space="0" w:color="auto"/>
        <w:left w:val="none" w:sz="0" w:space="0" w:color="auto"/>
        <w:bottom w:val="none" w:sz="0" w:space="0" w:color="auto"/>
        <w:right w:val="none" w:sz="0" w:space="0" w:color="auto"/>
      </w:divBdr>
    </w:div>
    <w:div w:id="50614411">
      <w:bodyDiv w:val="1"/>
      <w:marLeft w:val="0"/>
      <w:marRight w:val="0"/>
      <w:marTop w:val="0"/>
      <w:marBottom w:val="0"/>
      <w:divBdr>
        <w:top w:val="none" w:sz="0" w:space="0" w:color="auto"/>
        <w:left w:val="none" w:sz="0" w:space="0" w:color="auto"/>
        <w:bottom w:val="none" w:sz="0" w:space="0" w:color="auto"/>
        <w:right w:val="none" w:sz="0" w:space="0" w:color="auto"/>
      </w:divBdr>
    </w:div>
    <w:div w:id="52586191">
      <w:bodyDiv w:val="1"/>
      <w:marLeft w:val="0"/>
      <w:marRight w:val="0"/>
      <w:marTop w:val="0"/>
      <w:marBottom w:val="0"/>
      <w:divBdr>
        <w:top w:val="none" w:sz="0" w:space="0" w:color="auto"/>
        <w:left w:val="none" w:sz="0" w:space="0" w:color="auto"/>
        <w:bottom w:val="none" w:sz="0" w:space="0" w:color="auto"/>
        <w:right w:val="none" w:sz="0" w:space="0" w:color="auto"/>
      </w:divBdr>
    </w:div>
    <w:div w:id="62485248">
      <w:bodyDiv w:val="1"/>
      <w:marLeft w:val="0"/>
      <w:marRight w:val="0"/>
      <w:marTop w:val="0"/>
      <w:marBottom w:val="0"/>
      <w:divBdr>
        <w:top w:val="none" w:sz="0" w:space="0" w:color="auto"/>
        <w:left w:val="none" w:sz="0" w:space="0" w:color="auto"/>
        <w:bottom w:val="none" w:sz="0" w:space="0" w:color="auto"/>
        <w:right w:val="none" w:sz="0" w:space="0" w:color="auto"/>
      </w:divBdr>
    </w:div>
    <w:div w:id="66651919">
      <w:bodyDiv w:val="1"/>
      <w:marLeft w:val="0"/>
      <w:marRight w:val="0"/>
      <w:marTop w:val="0"/>
      <w:marBottom w:val="0"/>
      <w:divBdr>
        <w:top w:val="none" w:sz="0" w:space="0" w:color="auto"/>
        <w:left w:val="none" w:sz="0" w:space="0" w:color="auto"/>
        <w:bottom w:val="none" w:sz="0" w:space="0" w:color="auto"/>
        <w:right w:val="none" w:sz="0" w:space="0" w:color="auto"/>
      </w:divBdr>
    </w:div>
    <w:div w:id="70006386">
      <w:bodyDiv w:val="1"/>
      <w:marLeft w:val="0"/>
      <w:marRight w:val="0"/>
      <w:marTop w:val="0"/>
      <w:marBottom w:val="0"/>
      <w:divBdr>
        <w:top w:val="none" w:sz="0" w:space="0" w:color="auto"/>
        <w:left w:val="none" w:sz="0" w:space="0" w:color="auto"/>
        <w:bottom w:val="none" w:sz="0" w:space="0" w:color="auto"/>
        <w:right w:val="none" w:sz="0" w:space="0" w:color="auto"/>
      </w:divBdr>
    </w:div>
    <w:div w:id="71392972">
      <w:bodyDiv w:val="1"/>
      <w:marLeft w:val="0"/>
      <w:marRight w:val="0"/>
      <w:marTop w:val="0"/>
      <w:marBottom w:val="0"/>
      <w:divBdr>
        <w:top w:val="none" w:sz="0" w:space="0" w:color="auto"/>
        <w:left w:val="none" w:sz="0" w:space="0" w:color="auto"/>
        <w:bottom w:val="none" w:sz="0" w:space="0" w:color="auto"/>
        <w:right w:val="none" w:sz="0" w:space="0" w:color="auto"/>
      </w:divBdr>
    </w:div>
    <w:div w:id="73476516">
      <w:bodyDiv w:val="1"/>
      <w:marLeft w:val="0"/>
      <w:marRight w:val="0"/>
      <w:marTop w:val="0"/>
      <w:marBottom w:val="0"/>
      <w:divBdr>
        <w:top w:val="none" w:sz="0" w:space="0" w:color="auto"/>
        <w:left w:val="none" w:sz="0" w:space="0" w:color="auto"/>
        <w:bottom w:val="none" w:sz="0" w:space="0" w:color="auto"/>
        <w:right w:val="none" w:sz="0" w:space="0" w:color="auto"/>
      </w:divBdr>
    </w:div>
    <w:div w:id="76826034">
      <w:bodyDiv w:val="1"/>
      <w:marLeft w:val="0"/>
      <w:marRight w:val="0"/>
      <w:marTop w:val="0"/>
      <w:marBottom w:val="0"/>
      <w:divBdr>
        <w:top w:val="none" w:sz="0" w:space="0" w:color="auto"/>
        <w:left w:val="none" w:sz="0" w:space="0" w:color="auto"/>
        <w:bottom w:val="none" w:sz="0" w:space="0" w:color="auto"/>
        <w:right w:val="none" w:sz="0" w:space="0" w:color="auto"/>
      </w:divBdr>
    </w:div>
    <w:div w:id="79178884">
      <w:bodyDiv w:val="1"/>
      <w:marLeft w:val="0"/>
      <w:marRight w:val="0"/>
      <w:marTop w:val="0"/>
      <w:marBottom w:val="0"/>
      <w:divBdr>
        <w:top w:val="none" w:sz="0" w:space="0" w:color="auto"/>
        <w:left w:val="none" w:sz="0" w:space="0" w:color="auto"/>
        <w:bottom w:val="none" w:sz="0" w:space="0" w:color="auto"/>
        <w:right w:val="none" w:sz="0" w:space="0" w:color="auto"/>
      </w:divBdr>
    </w:div>
    <w:div w:id="81295504">
      <w:bodyDiv w:val="1"/>
      <w:marLeft w:val="0"/>
      <w:marRight w:val="0"/>
      <w:marTop w:val="0"/>
      <w:marBottom w:val="0"/>
      <w:divBdr>
        <w:top w:val="none" w:sz="0" w:space="0" w:color="auto"/>
        <w:left w:val="none" w:sz="0" w:space="0" w:color="auto"/>
        <w:bottom w:val="none" w:sz="0" w:space="0" w:color="auto"/>
        <w:right w:val="none" w:sz="0" w:space="0" w:color="auto"/>
      </w:divBdr>
    </w:div>
    <w:div w:id="90781574">
      <w:bodyDiv w:val="1"/>
      <w:marLeft w:val="0"/>
      <w:marRight w:val="0"/>
      <w:marTop w:val="0"/>
      <w:marBottom w:val="0"/>
      <w:divBdr>
        <w:top w:val="none" w:sz="0" w:space="0" w:color="auto"/>
        <w:left w:val="none" w:sz="0" w:space="0" w:color="auto"/>
        <w:bottom w:val="none" w:sz="0" w:space="0" w:color="auto"/>
        <w:right w:val="none" w:sz="0" w:space="0" w:color="auto"/>
      </w:divBdr>
    </w:div>
    <w:div w:id="93864643">
      <w:bodyDiv w:val="1"/>
      <w:marLeft w:val="0"/>
      <w:marRight w:val="0"/>
      <w:marTop w:val="0"/>
      <w:marBottom w:val="0"/>
      <w:divBdr>
        <w:top w:val="none" w:sz="0" w:space="0" w:color="auto"/>
        <w:left w:val="none" w:sz="0" w:space="0" w:color="auto"/>
        <w:bottom w:val="none" w:sz="0" w:space="0" w:color="auto"/>
        <w:right w:val="none" w:sz="0" w:space="0" w:color="auto"/>
      </w:divBdr>
    </w:div>
    <w:div w:id="101341677">
      <w:bodyDiv w:val="1"/>
      <w:marLeft w:val="0"/>
      <w:marRight w:val="0"/>
      <w:marTop w:val="0"/>
      <w:marBottom w:val="0"/>
      <w:divBdr>
        <w:top w:val="none" w:sz="0" w:space="0" w:color="auto"/>
        <w:left w:val="none" w:sz="0" w:space="0" w:color="auto"/>
        <w:bottom w:val="none" w:sz="0" w:space="0" w:color="auto"/>
        <w:right w:val="none" w:sz="0" w:space="0" w:color="auto"/>
      </w:divBdr>
    </w:div>
    <w:div w:id="102308562">
      <w:bodyDiv w:val="1"/>
      <w:marLeft w:val="0"/>
      <w:marRight w:val="0"/>
      <w:marTop w:val="0"/>
      <w:marBottom w:val="0"/>
      <w:divBdr>
        <w:top w:val="none" w:sz="0" w:space="0" w:color="auto"/>
        <w:left w:val="none" w:sz="0" w:space="0" w:color="auto"/>
        <w:bottom w:val="none" w:sz="0" w:space="0" w:color="auto"/>
        <w:right w:val="none" w:sz="0" w:space="0" w:color="auto"/>
      </w:divBdr>
    </w:div>
    <w:div w:id="102959878">
      <w:bodyDiv w:val="1"/>
      <w:marLeft w:val="0"/>
      <w:marRight w:val="0"/>
      <w:marTop w:val="0"/>
      <w:marBottom w:val="0"/>
      <w:divBdr>
        <w:top w:val="none" w:sz="0" w:space="0" w:color="auto"/>
        <w:left w:val="none" w:sz="0" w:space="0" w:color="auto"/>
        <w:bottom w:val="none" w:sz="0" w:space="0" w:color="auto"/>
        <w:right w:val="none" w:sz="0" w:space="0" w:color="auto"/>
      </w:divBdr>
    </w:div>
    <w:div w:id="105580637">
      <w:bodyDiv w:val="1"/>
      <w:marLeft w:val="0"/>
      <w:marRight w:val="0"/>
      <w:marTop w:val="0"/>
      <w:marBottom w:val="0"/>
      <w:divBdr>
        <w:top w:val="none" w:sz="0" w:space="0" w:color="auto"/>
        <w:left w:val="none" w:sz="0" w:space="0" w:color="auto"/>
        <w:bottom w:val="none" w:sz="0" w:space="0" w:color="auto"/>
        <w:right w:val="none" w:sz="0" w:space="0" w:color="auto"/>
      </w:divBdr>
    </w:div>
    <w:div w:id="112868242">
      <w:bodyDiv w:val="1"/>
      <w:marLeft w:val="0"/>
      <w:marRight w:val="0"/>
      <w:marTop w:val="0"/>
      <w:marBottom w:val="0"/>
      <w:divBdr>
        <w:top w:val="none" w:sz="0" w:space="0" w:color="auto"/>
        <w:left w:val="none" w:sz="0" w:space="0" w:color="auto"/>
        <w:bottom w:val="none" w:sz="0" w:space="0" w:color="auto"/>
        <w:right w:val="none" w:sz="0" w:space="0" w:color="auto"/>
      </w:divBdr>
    </w:div>
    <w:div w:id="114720425">
      <w:bodyDiv w:val="1"/>
      <w:marLeft w:val="0"/>
      <w:marRight w:val="0"/>
      <w:marTop w:val="0"/>
      <w:marBottom w:val="0"/>
      <w:divBdr>
        <w:top w:val="none" w:sz="0" w:space="0" w:color="auto"/>
        <w:left w:val="none" w:sz="0" w:space="0" w:color="auto"/>
        <w:bottom w:val="none" w:sz="0" w:space="0" w:color="auto"/>
        <w:right w:val="none" w:sz="0" w:space="0" w:color="auto"/>
      </w:divBdr>
    </w:div>
    <w:div w:id="116874296">
      <w:bodyDiv w:val="1"/>
      <w:marLeft w:val="0"/>
      <w:marRight w:val="0"/>
      <w:marTop w:val="0"/>
      <w:marBottom w:val="0"/>
      <w:divBdr>
        <w:top w:val="none" w:sz="0" w:space="0" w:color="auto"/>
        <w:left w:val="none" w:sz="0" w:space="0" w:color="auto"/>
        <w:bottom w:val="none" w:sz="0" w:space="0" w:color="auto"/>
        <w:right w:val="none" w:sz="0" w:space="0" w:color="auto"/>
      </w:divBdr>
    </w:div>
    <w:div w:id="116916992">
      <w:bodyDiv w:val="1"/>
      <w:marLeft w:val="0"/>
      <w:marRight w:val="0"/>
      <w:marTop w:val="0"/>
      <w:marBottom w:val="0"/>
      <w:divBdr>
        <w:top w:val="none" w:sz="0" w:space="0" w:color="auto"/>
        <w:left w:val="none" w:sz="0" w:space="0" w:color="auto"/>
        <w:bottom w:val="none" w:sz="0" w:space="0" w:color="auto"/>
        <w:right w:val="none" w:sz="0" w:space="0" w:color="auto"/>
      </w:divBdr>
    </w:div>
    <w:div w:id="124350361">
      <w:bodyDiv w:val="1"/>
      <w:marLeft w:val="0"/>
      <w:marRight w:val="0"/>
      <w:marTop w:val="0"/>
      <w:marBottom w:val="0"/>
      <w:divBdr>
        <w:top w:val="none" w:sz="0" w:space="0" w:color="auto"/>
        <w:left w:val="none" w:sz="0" w:space="0" w:color="auto"/>
        <w:bottom w:val="none" w:sz="0" w:space="0" w:color="auto"/>
        <w:right w:val="none" w:sz="0" w:space="0" w:color="auto"/>
      </w:divBdr>
    </w:div>
    <w:div w:id="125394199">
      <w:bodyDiv w:val="1"/>
      <w:marLeft w:val="0"/>
      <w:marRight w:val="0"/>
      <w:marTop w:val="0"/>
      <w:marBottom w:val="0"/>
      <w:divBdr>
        <w:top w:val="none" w:sz="0" w:space="0" w:color="auto"/>
        <w:left w:val="none" w:sz="0" w:space="0" w:color="auto"/>
        <w:bottom w:val="none" w:sz="0" w:space="0" w:color="auto"/>
        <w:right w:val="none" w:sz="0" w:space="0" w:color="auto"/>
      </w:divBdr>
    </w:div>
    <w:div w:id="127668032">
      <w:bodyDiv w:val="1"/>
      <w:marLeft w:val="0"/>
      <w:marRight w:val="0"/>
      <w:marTop w:val="0"/>
      <w:marBottom w:val="0"/>
      <w:divBdr>
        <w:top w:val="none" w:sz="0" w:space="0" w:color="auto"/>
        <w:left w:val="none" w:sz="0" w:space="0" w:color="auto"/>
        <w:bottom w:val="none" w:sz="0" w:space="0" w:color="auto"/>
        <w:right w:val="none" w:sz="0" w:space="0" w:color="auto"/>
      </w:divBdr>
    </w:div>
    <w:div w:id="132139667">
      <w:bodyDiv w:val="1"/>
      <w:marLeft w:val="0"/>
      <w:marRight w:val="0"/>
      <w:marTop w:val="0"/>
      <w:marBottom w:val="0"/>
      <w:divBdr>
        <w:top w:val="none" w:sz="0" w:space="0" w:color="auto"/>
        <w:left w:val="none" w:sz="0" w:space="0" w:color="auto"/>
        <w:bottom w:val="none" w:sz="0" w:space="0" w:color="auto"/>
        <w:right w:val="none" w:sz="0" w:space="0" w:color="auto"/>
      </w:divBdr>
    </w:div>
    <w:div w:id="133835351">
      <w:bodyDiv w:val="1"/>
      <w:marLeft w:val="0"/>
      <w:marRight w:val="0"/>
      <w:marTop w:val="0"/>
      <w:marBottom w:val="0"/>
      <w:divBdr>
        <w:top w:val="none" w:sz="0" w:space="0" w:color="auto"/>
        <w:left w:val="none" w:sz="0" w:space="0" w:color="auto"/>
        <w:bottom w:val="none" w:sz="0" w:space="0" w:color="auto"/>
        <w:right w:val="none" w:sz="0" w:space="0" w:color="auto"/>
      </w:divBdr>
    </w:div>
    <w:div w:id="135412043">
      <w:bodyDiv w:val="1"/>
      <w:marLeft w:val="0"/>
      <w:marRight w:val="0"/>
      <w:marTop w:val="0"/>
      <w:marBottom w:val="0"/>
      <w:divBdr>
        <w:top w:val="none" w:sz="0" w:space="0" w:color="auto"/>
        <w:left w:val="none" w:sz="0" w:space="0" w:color="auto"/>
        <w:bottom w:val="none" w:sz="0" w:space="0" w:color="auto"/>
        <w:right w:val="none" w:sz="0" w:space="0" w:color="auto"/>
      </w:divBdr>
    </w:div>
    <w:div w:id="137770568">
      <w:bodyDiv w:val="1"/>
      <w:marLeft w:val="0"/>
      <w:marRight w:val="0"/>
      <w:marTop w:val="0"/>
      <w:marBottom w:val="0"/>
      <w:divBdr>
        <w:top w:val="none" w:sz="0" w:space="0" w:color="auto"/>
        <w:left w:val="none" w:sz="0" w:space="0" w:color="auto"/>
        <w:bottom w:val="none" w:sz="0" w:space="0" w:color="auto"/>
        <w:right w:val="none" w:sz="0" w:space="0" w:color="auto"/>
      </w:divBdr>
    </w:div>
    <w:div w:id="138377428">
      <w:bodyDiv w:val="1"/>
      <w:marLeft w:val="0"/>
      <w:marRight w:val="0"/>
      <w:marTop w:val="0"/>
      <w:marBottom w:val="0"/>
      <w:divBdr>
        <w:top w:val="none" w:sz="0" w:space="0" w:color="auto"/>
        <w:left w:val="none" w:sz="0" w:space="0" w:color="auto"/>
        <w:bottom w:val="none" w:sz="0" w:space="0" w:color="auto"/>
        <w:right w:val="none" w:sz="0" w:space="0" w:color="auto"/>
      </w:divBdr>
    </w:div>
    <w:div w:id="142621737">
      <w:bodyDiv w:val="1"/>
      <w:marLeft w:val="0"/>
      <w:marRight w:val="0"/>
      <w:marTop w:val="0"/>
      <w:marBottom w:val="0"/>
      <w:divBdr>
        <w:top w:val="none" w:sz="0" w:space="0" w:color="auto"/>
        <w:left w:val="none" w:sz="0" w:space="0" w:color="auto"/>
        <w:bottom w:val="none" w:sz="0" w:space="0" w:color="auto"/>
        <w:right w:val="none" w:sz="0" w:space="0" w:color="auto"/>
      </w:divBdr>
    </w:div>
    <w:div w:id="150952613">
      <w:bodyDiv w:val="1"/>
      <w:marLeft w:val="0"/>
      <w:marRight w:val="0"/>
      <w:marTop w:val="0"/>
      <w:marBottom w:val="0"/>
      <w:divBdr>
        <w:top w:val="none" w:sz="0" w:space="0" w:color="auto"/>
        <w:left w:val="none" w:sz="0" w:space="0" w:color="auto"/>
        <w:bottom w:val="none" w:sz="0" w:space="0" w:color="auto"/>
        <w:right w:val="none" w:sz="0" w:space="0" w:color="auto"/>
      </w:divBdr>
    </w:div>
    <w:div w:id="158347491">
      <w:bodyDiv w:val="1"/>
      <w:marLeft w:val="0"/>
      <w:marRight w:val="0"/>
      <w:marTop w:val="0"/>
      <w:marBottom w:val="0"/>
      <w:divBdr>
        <w:top w:val="none" w:sz="0" w:space="0" w:color="auto"/>
        <w:left w:val="none" w:sz="0" w:space="0" w:color="auto"/>
        <w:bottom w:val="none" w:sz="0" w:space="0" w:color="auto"/>
        <w:right w:val="none" w:sz="0" w:space="0" w:color="auto"/>
      </w:divBdr>
    </w:div>
    <w:div w:id="162011316">
      <w:bodyDiv w:val="1"/>
      <w:marLeft w:val="0"/>
      <w:marRight w:val="0"/>
      <w:marTop w:val="0"/>
      <w:marBottom w:val="0"/>
      <w:divBdr>
        <w:top w:val="none" w:sz="0" w:space="0" w:color="auto"/>
        <w:left w:val="none" w:sz="0" w:space="0" w:color="auto"/>
        <w:bottom w:val="none" w:sz="0" w:space="0" w:color="auto"/>
        <w:right w:val="none" w:sz="0" w:space="0" w:color="auto"/>
      </w:divBdr>
    </w:div>
    <w:div w:id="163476270">
      <w:bodyDiv w:val="1"/>
      <w:marLeft w:val="0"/>
      <w:marRight w:val="0"/>
      <w:marTop w:val="0"/>
      <w:marBottom w:val="0"/>
      <w:divBdr>
        <w:top w:val="none" w:sz="0" w:space="0" w:color="auto"/>
        <w:left w:val="none" w:sz="0" w:space="0" w:color="auto"/>
        <w:bottom w:val="none" w:sz="0" w:space="0" w:color="auto"/>
        <w:right w:val="none" w:sz="0" w:space="0" w:color="auto"/>
      </w:divBdr>
    </w:div>
    <w:div w:id="164562664">
      <w:bodyDiv w:val="1"/>
      <w:marLeft w:val="0"/>
      <w:marRight w:val="0"/>
      <w:marTop w:val="0"/>
      <w:marBottom w:val="0"/>
      <w:divBdr>
        <w:top w:val="none" w:sz="0" w:space="0" w:color="auto"/>
        <w:left w:val="none" w:sz="0" w:space="0" w:color="auto"/>
        <w:bottom w:val="none" w:sz="0" w:space="0" w:color="auto"/>
        <w:right w:val="none" w:sz="0" w:space="0" w:color="auto"/>
      </w:divBdr>
    </w:div>
    <w:div w:id="168838476">
      <w:bodyDiv w:val="1"/>
      <w:marLeft w:val="0"/>
      <w:marRight w:val="0"/>
      <w:marTop w:val="0"/>
      <w:marBottom w:val="0"/>
      <w:divBdr>
        <w:top w:val="none" w:sz="0" w:space="0" w:color="auto"/>
        <w:left w:val="none" w:sz="0" w:space="0" w:color="auto"/>
        <w:bottom w:val="none" w:sz="0" w:space="0" w:color="auto"/>
        <w:right w:val="none" w:sz="0" w:space="0" w:color="auto"/>
      </w:divBdr>
    </w:div>
    <w:div w:id="169759732">
      <w:bodyDiv w:val="1"/>
      <w:marLeft w:val="0"/>
      <w:marRight w:val="0"/>
      <w:marTop w:val="0"/>
      <w:marBottom w:val="0"/>
      <w:divBdr>
        <w:top w:val="none" w:sz="0" w:space="0" w:color="auto"/>
        <w:left w:val="none" w:sz="0" w:space="0" w:color="auto"/>
        <w:bottom w:val="none" w:sz="0" w:space="0" w:color="auto"/>
        <w:right w:val="none" w:sz="0" w:space="0" w:color="auto"/>
      </w:divBdr>
    </w:div>
    <w:div w:id="176621888">
      <w:bodyDiv w:val="1"/>
      <w:marLeft w:val="0"/>
      <w:marRight w:val="0"/>
      <w:marTop w:val="0"/>
      <w:marBottom w:val="0"/>
      <w:divBdr>
        <w:top w:val="none" w:sz="0" w:space="0" w:color="auto"/>
        <w:left w:val="none" w:sz="0" w:space="0" w:color="auto"/>
        <w:bottom w:val="none" w:sz="0" w:space="0" w:color="auto"/>
        <w:right w:val="none" w:sz="0" w:space="0" w:color="auto"/>
      </w:divBdr>
    </w:div>
    <w:div w:id="177669879">
      <w:bodyDiv w:val="1"/>
      <w:marLeft w:val="0"/>
      <w:marRight w:val="0"/>
      <w:marTop w:val="0"/>
      <w:marBottom w:val="0"/>
      <w:divBdr>
        <w:top w:val="none" w:sz="0" w:space="0" w:color="auto"/>
        <w:left w:val="none" w:sz="0" w:space="0" w:color="auto"/>
        <w:bottom w:val="none" w:sz="0" w:space="0" w:color="auto"/>
        <w:right w:val="none" w:sz="0" w:space="0" w:color="auto"/>
      </w:divBdr>
    </w:div>
    <w:div w:id="180050874">
      <w:bodyDiv w:val="1"/>
      <w:marLeft w:val="0"/>
      <w:marRight w:val="0"/>
      <w:marTop w:val="0"/>
      <w:marBottom w:val="0"/>
      <w:divBdr>
        <w:top w:val="none" w:sz="0" w:space="0" w:color="auto"/>
        <w:left w:val="none" w:sz="0" w:space="0" w:color="auto"/>
        <w:bottom w:val="none" w:sz="0" w:space="0" w:color="auto"/>
        <w:right w:val="none" w:sz="0" w:space="0" w:color="auto"/>
      </w:divBdr>
    </w:div>
    <w:div w:id="181819905">
      <w:bodyDiv w:val="1"/>
      <w:marLeft w:val="0"/>
      <w:marRight w:val="0"/>
      <w:marTop w:val="0"/>
      <w:marBottom w:val="0"/>
      <w:divBdr>
        <w:top w:val="none" w:sz="0" w:space="0" w:color="auto"/>
        <w:left w:val="none" w:sz="0" w:space="0" w:color="auto"/>
        <w:bottom w:val="none" w:sz="0" w:space="0" w:color="auto"/>
        <w:right w:val="none" w:sz="0" w:space="0" w:color="auto"/>
      </w:divBdr>
    </w:div>
    <w:div w:id="183132655">
      <w:bodyDiv w:val="1"/>
      <w:marLeft w:val="0"/>
      <w:marRight w:val="0"/>
      <w:marTop w:val="0"/>
      <w:marBottom w:val="0"/>
      <w:divBdr>
        <w:top w:val="none" w:sz="0" w:space="0" w:color="auto"/>
        <w:left w:val="none" w:sz="0" w:space="0" w:color="auto"/>
        <w:bottom w:val="none" w:sz="0" w:space="0" w:color="auto"/>
        <w:right w:val="none" w:sz="0" w:space="0" w:color="auto"/>
      </w:divBdr>
    </w:div>
    <w:div w:id="183901871">
      <w:bodyDiv w:val="1"/>
      <w:marLeft w:val="0"/>
      <w:marRight w:val="0"/>
      <w:marTop w:val="0"/>
      <w:marBottom w:val="0"/>
      <w:divBdr>
        <w:top w:val="none" w:sz="0" w:space="0" w:color="auto"/>
        <w:left w:val="none" w:sz="0" w:space="0" w:color="auto"/>
        <w:bottom w:val="none" w:sz="0" w:space="0" w:color="auto"/>
        <w:right w:val="none" w:sz="0" w:space="0" w:color="auto"/>
      </w:divBdr>
    </w:div>
    <w:div w:id="183904304">
      <w:bodyDiv w:val="1"/>
      <w:marLeft w:val="0"/>
      <w:marRight w:val="0"/>
      <w:marTop w:val="0"/>
      <w:marBottom w:val="0"/>
      <w:divBdr>
        <w:top w:val="none" w:sz="0" w:space="0" w:color="auto"/>
        <w:left w:val="none" w:sz="0" w:space="0" w:color="auto"/>
        <w:bottom w:val="none" w:sz="0" w:space="0" w:color="auto"/>
        <w:right w:val="none" w:sz="0" w:space="0" w:color="auto"/>
      </w:divBdr>
    </w:div>
    <w:div w:id="185753648">
      <w:bodyDiv w:val="1"/>
      <w:marLeft w:val="0"/>
      <w:marRight w:val="0"/>
      <w:marTop w:val="0"/>
      <w:marBottom w:val="0"/>
      <w:divBdr>
        <w:top w:val="none" w:sz="0" w:space="0" w:color="auto"/>
        <w:left w:val="none" w:sz="0" w:space="0" w:color="auto"/>
        <w:bottom w:val="none" w:sz="0" w:space="0" w:color="auto"/>
        <w:right w:val="none" w:sz="0" w:space="0" w:color="auto"/>
      </w:divBdr>
    </w:div>
    <w:div w:id="187987237">
      <w:bodyDiv w:val="1"/>
      <w:marLeft w:val="0"/>
      <w:marRight w:val="0"/>
      <w:marTop w:val="0"/>
      <w:marBottom w:val="0"/>
      <w:divBdr>
        <w:top w:val="none" w:sz="0" w:space="0" w:color="auto"/>
        <w:left w:val="none" w:sz="0" w:space="0" w:color="auto"/>
        <w:bottom w:val="none" w:sz="0" w:space="0" w:color="auto"/>
        <w:right w:val="none" w:sz="0" w:space="0" w:color="auto"/>
      </w:divBdr>
    </w:div>
    <w:div w:id="192353797">
      <w:bodyDiv w:val="1"/>
      <w:marLeft w:val="0"/>
      <w:marRight w:val="0"/>
      <w:marTop w:val="0"/>
      <w:marBottom w:val="0"/>
      <w:divBdr>
        <w:top w:val="none" w:sz="0" w:space="0" w:color="auto"/>
        <w:left w:val="none" w:sz="0" w:space="0" w:color="auto"/>
        <w:bottom w:val="none" w:sz="0" w:space="0" w:color="auto"/>
        <w:right w:val="none" w:sz="0" w:space="0" w:color="auto"/>
      </w:divBdr>
    </w:div>
    <w:div w:id="205337488">
      <w:bodyDiv w:val="1"/>
      <w:marLeft w:val="0"/>
      <w:marRight w:val="0"/>
      <w:marTop w:val="0"/>
      <w:marBottom w:val="0"/>
      <w:divBdr>
        <w:top w:val="none" w:sz="0" w:space="0" w:color="auto"/>
        <w:left w:val="none" w:sz="0" w:space="0" w:color="auto"/>
        <w:bottom w:val="none" w:sz="0" w:space="0" w:color="auto"/>
        <w:right w:val="none" w:sz="0" w:space="0" w:color="auto"/>
      </w:divBdr>
    </w:div>
    <w:div w:id="207572864">
      <w:bodyDiv w:val="1"/>
      <w:marLeft w:val="0"/>
      <w:marRight w:val="0"/>
      <w:marTop w:val="0"/>
      <w:marBottom w:val="0"/>
      <w:divBdr>
        <w:top w:val="none" w:sz="0" w:space="0" w:color="auto"/>
        <w:left w:val="none" w:sz="0" w:space="0" w:color="auto"/>
        <w:bottom w:val="none" w:sz="0" w:space="0" w:color="auto"/>
        <w:right w:val="none" w:sz="0" w:space="0" w:color="auto"/>
      </w:divBdr>
    </w:div>
    <w:div w:id="208146803">
      <w:bodyDiv w:val="1"/>
      <w:marLeft w:val="0"/>
      <w:marRight w:val="0"/>
      <w:marTop w:val="0"/>
      <w:marBottom w:val="0"/>
      <w:divBdr>
        <w:top w:val="none" w:sz="0" w:space="0" w:color="auto"/>
        <w:left w:val="none" w:sz="0" w:space="0" w:color="auto"/>
        <w:bottom w:val="none" w:sz="0" w:space="0" w:color="auto"/>
        <w:right w:val="none" w:sz="0" w:space="0" w:color="auto"/>
      </w:divBdr>
    </w:div>
    <w:div w:id="209652196">
      <w:bodyDiv w:val="1"/>
      <w:marLeft w:val="0"/>
      <w:marRight w:val="0"/>
      <w:marTop w:val="0"/>
      <w:marBottom w:val="0"/>
      <w:divBdr>
        <w:top w:val="none" w:sz="0" w:space="0" w:color="auto"/>
        <w:left w:val="none" w:sz="0" w:space="0" w:color="auto"/>
        <w:bottom w:val="none" w:sz="0" w:space="0" w:color="auto"/>
        <w:right w:val="none" w:sz="0" w:space="0" w:color="auto"/>
      </w:divBdr>
    </w:div>
    <w:div w:id="211309109">
      <w:bodyDiv w:val="1"/>
      <w:marLeft w:val="0"/>
      <w:marRight w:val="0"/>
      <w:marTop w:val="0"/>
      <w:marBottom w:val="0"/>
      <w:divBdr>
        <w:top w:val="none" w:sz="0" w:space="0" w:color="auto"/>
        <w:left w:val="none" w:sz="0" w:space="0" w:color="auto"/>
        <w:bottom w:val="none" w:sz="0" w:space="0" w:color="auto"/>
        <w:right w:val="none" w:sz="0" w:space="0" w:color="auto"/>
      </w:divBdr>
    </w:div>
    <w:div w:id="216748015">
      <w:bodyDiv w:val="1"/>
      <w:marLeft w:val="0"/>
      <w:marRight w:val="0"/>
      <w:marTop w:val="0"/>
      <w:marBottom w:val="0"/>
      <w:divBdr>
        <w:top w:val="none" w:sz="0" w:space="0" w:color="auto"/>
        <w:left w:val="none" w:sz="0" w:space="0" w:color="auto"/>
        <w:bottom w:val="none" w:sz="0" w:space="0" w:color="auto"/>
        <w:right w:val="none" w:sz="0" w:space="0" w:color="auto"/>
      </w:divBdr>
    </w:div>
    <w:div w:id="217711355">
      <w:bodyDiv w:val="1"/>
      <w:marLeft w:val="0"/>
      <w:marRight w:val="0"/>
      <w:marTop w:val="0"/>
      <w:marBottom w:val="0"/>
      <w:divBdr>
        <w:top w:val="none" w:sz="0" w:space="0" w:color="auto"/>
        <w:left w:val="none" w:sz="0" w:space="0" w:color="auto"/>
        <w:bottom w:val="none" w:sz="0" w:space="0" w:color="auto"/>
        <w:right w:val="none" w:sz="0" w:space="0" w:color="auto"/>
      </w:divBdr>
    </w:div>
    <w:div w:id="218791155">
      <w:bodyDiv w:val="1"/>
      <w:marLeft w:val="0"/>
      <w:marRight w:val="0"/>
      <w:marTop w:val="0"/>
      <w:marBottom w:val="0"/>
      <w:divBdr>
        <w:top w:val="none" w:sz="0" w:space="0" w:color="auto"/>
        <w:left w:val="none" w:sz="0" w:space="0" w:color="auto"/>
        <w:bottom w:val="none" w:sz="0" w:space="0" w:color="auto"/>
        <w:right w:val="none" w:sz="0" w:space="0" w:color="auto"/>
      </w:divBdr>
    </w:div>
    <w:div w:id="219093887">
      <w:bodyDiv w:val="1"/>
      <w:marLeft w:val="0"/>
      <w:marRight w:val="0"/>
      <w:marTop w:val="0"/>
      <w:marBottom w:val="0"/>
      <w:divBdr>
        <w:top w:val="none" w:sz="0" w:space="0" w:color="auto"/>
        <w:left w:val="none" w:sz="0" w:space="0" w:color="auto"/>
        <w:bottom w:val="none" w:sz="0" w:space="0" w:color="auto"/>
        <w:right w:val="none" w:sz="0" w:space="0" w:color="auto"/>
      </w:divBdr>
    </w:div>
    <w:div w:id="219485329">
      <w:bodyDiv w:val="1"/>
      <w:marLeft w:val="0"/>
      <w:marRight w:val="0"/>
      <w:marTop w:val="0"/>
      <w:marBottom w:val="0"/>
      <w:divBdr>
        <w:top w:val="none" w:sz="0" w:space="0" w:color="auto"/>
        <w:left w:val="none" w:sz="0" w:space="0" w:color="auto"/>
        <w:bottom w:val="none" w:sz="0" w:space="0" w:color="auto"/>
        <w:right w:val="none" w:sz="0" w:space="0" w:color="auto"/>
      </w:divBdr>
    </w:div>
    <w:div w:id="219825444">
      <w:bodyDiv w:val="1"/>
      <w:marLeft w:val="0"/>
      <w:marRight w:val="0"/>
      <w:marTop w:val="0"/>
      <w:marBottom w:val="0"/>
      <w:divBdr>
        <w:top w:val="none" w:sz="0" w:space="0" w:color="auto"/>
        <w:left w:val="none" w:sz="0" w:space="0" w:color="auto"/>
        <w:bottom w:val="none" w:sz="0" w:space="0" w:color="auto"/>
        <w:right w:val="none" w:sz="0" w:space="0" w:color="auto"/>
      </w:divBdr>
    </w:div>
    <w:div w:id="222258442">
      <w:bodyDiv w:val="1"/>
      <w:marLeft w:val="0"/>
      <w:marRight w:val="0"/>
      <w:marTop w:val="0"/>
      <w:marBottom w:val="0"/>
      <w:divBdr>
        <w:top w:val="none" w:sz="0" w:space="0" w:color="auto"/>
        <w:left w:val="none" w:sz="0" w:space="0" w:color="auto"/>
        <w:bottom w:val="none" w:sz="0" w:space="0" w:color="auto"/>
        <w:right w:val="none" w:sz="0" w:space="0" w:color="auto"/>
      </w:divBdr>
    </w:div>
    <w:div w:id="223295741">
      <w:bodyDiv w:val="1"/>
      <w:marLeft w:val="0"/>
      <w:marRight w:val="0"/>
      <w:marTop w:val="0"/>
      <w:marBottom w:val="0"/>
      <w:divBdr>
        <w:top w:val="none" w:sz="0" w:space="0" w:color="auto"/>
        <w:left w:val="none" w:sz="0" w:space="0" w:color="auto"/>
        <w:bottom w:val="none" w:sz="0" w:space="0" w:color="auto"/>
        <w:right w:val="none" w:sz="0" w:space="0" w:color="auto"/>
      </w:divBdr>
    </w:div>
    <w:div w:id="223373370">
      <w:bodyDiv w:val="1"/>
      <w:marLeft w:val="0"/>
      <w:marRight w:val="0"/>
      <w:marTop w:val="0"/>
      <w:marBottom w:val="0"/>
      <w:divBdr>
        <w:top w:val="none" w:sz="0" w:space="0" w:color="auto"/>
        <w:left w:val="none" w:sz="0" w:space="0" w:color="auto"/>
        <w:bottom w:val="none" w:sz="0" w:space="0" w:color="auto"/>
        <w:right w:val="none" w:sz="0" w:space="0" w:color="auto"/>
      </w:divBdr>
    </w:div>
    <w:div w:id="223640966">
      <w:bodyDiv w:val="1"/>
      <w:marLeft w:val="0"/>
      <w:marRight w:val="0"/>
      <w:marTop w:val="0"/>
      <w:marBottom w:val="0"/>
      <w:divBdr>
        <w:top w:val="none" w:sz="0" w:space="0" w:color="auto"/>
        <w:left w:val="none" w:sz="0" w:space="0" w:color="auto"/>
        <w:bottom w:val="none" w:sz="0" w:space="0" w:color="auto"/>
        <w:right w:val="none" w:sz="0" w:space="0" w:color="auto"/>
      </w:divBdr>
    </w:div>
    <w:div w:id="230385913">
      <w:bodyDiv w:val="1"/>
      <w:marLeft w:val="0"/>
      <w:marRight w:val="0"/>
      <w:marTop w:val="0"/>
      <w:marBottom w:val="0"/>
      <w:divBdr>
        <w:top w:val="none" w:sz="0" w:space="0" w:color="auto"/>
        <w:left w:val="none" w:sz="0" w:space="0" w:color="auto"/>
        <w:bottom w:val="none" w:sz="0" w:space="0" w:color="auto"/>
        <w:right w:val="none" w:sz="0" w:space="0" w:color="auto"/>
      </w:divBdr>
    </w:div>
    <w:div w:id="234437694">
      <w:bodyDiv w:val="1"/>
      <w:marLeft w:val="0"/>
      <w:marRight w:val="0"/>
      <w:marTop w:val="0"/>
      <w:marBottom w:val="0"/>
      <w:divBdr>
        <w:top w:val="none" w:sz="0" w:space="0" w:color="auto"/>
        <w:left w:val="none" w:sz="0" w:space="0" w:color="auto"/>
        <w:bottom w:val="none" w:sz="0" w:space="0" w:color="auto"/>
        <w:right w:val="none" w:sz="0" w:space="0" w:color="auto"/>
      </w:divBdr>
    </w:div>
    <w:div w:id="236130921">
      <w:bodyDiv w:val="1"/>
      <w:marLeft w:val="0"/>
      <w:marRight w:val="0"/>
      <w:marTop w:val="0"/>
      <w:marBottom w:val="0"/>
      <w:divBdr>
        <w:top w:val="none" w:sz="0" w:space="0" w:color="auto"/>
        <w:left w:val="none" w:sz="0" w:space="0" w:color="auto"/>
        <w:bottom w:val="none" w:sz="0" w:space="0" w:color="auto"/>
        <w:right w:val="none" w:sz="0" w:space="0" w:color="auto"/>
      </w:divBdr>
    </w:div>
    <w:div w:id="242688743">
      <w:bodyDiv w:val="1"/>
      <w:marLeft w:val="0"/>
      <w:marRight w:val="0"/>
      <w:marTop w:val="0"/>
      <w:marBottom w:val="0"/>
      <w:divBdr>
        <w:top w:val="none" w:sz="0" w:space="0" w:color="auto"/>
        <w:left w:val="none" w:sz="0" w:space="0" w:color="auto"/>
        <w:bottom w:val="none" w:sz="0" w:space="0" w:color="auto"/>
        <w:right w:val="none" w:sz="0" w:space="0" w:color="auto"/>
      </w:divBdr>
    </w:div>
    <w:div w:id="242951406">
      <w:bodyDiv w:val="1"/>
      <w:marLeft w:val="0"/>
      <w:marRight w:val="0"/>
      <w:marTop w:val="0"/>
      <w:marBottom w:val="0"/>
      <w:divBdr>
        <w:top w:val="none" w:sz="0" w:space="0" w:color="auto"/>
        <w:left w:val="none" w:sz="0" w:space="0" w:color="auto"/>
        <w:bottom w:val="none" w:sz="0" w:space="0" w:color="auto"/>
        <w:right w:val="none" w:sz="0" w:space="0" w:color="auto"/>
      </w:divBdr>
    </w:div>
    <w:div w:id="248926939">
      <w:bodyDiv w:val="1"/>
      <w:marLeft w:val="0"/>
      <w:marRight w:val="0"/>
      <w:marTop w:val="0"/>
      <w:marBottom w:val="0"/>
      <w:divBdr>
        <w:top w:val="none" w:sz="0" w:space="0" w:color="auto"/>
        <w:left w:val="none" w:sz="0" w:space="0" w:color="auto"/>
        <w:bottom w:val="none" w:sz="0" w:space="0" w:color="auto"/>
        <w:right w:val="none" w:sz="0" w:space="0" w:color="auto"/>
      </w:divBdr>
    </w:div>
    <w:div w:id="260575869">
      <w:bodyDiv w:val="1"/>
      <w:marLeft w:val="0"/>
      <w:marRight w:val="0"/>
      <w:marTop w:val="0"/>
      <w:marBottom w:val="0"/>
      <w:divBdr>
        <w:top w:val="none" w:sz="0" w:space="0" w:color="auto"/>
        <w:left w:val="none" w:sz="0" w:space="0" w:color="auto"/>
        <w:bottom w:val="none" w:sz="0" w:space="0" w:color="auto"/>
        <w:right w:val="none" w:sz="0" w:space="0" w:color="auto"/>
      </w:divBdr>
    </w:div>
    <w:div w:id="262537439">
      <w:bodyDiv w:val="1"/>
      <w:marLeft w:val="0"/>
      <w:marRight w:val="0"/>
      <w:marTop w:val="0"/>
      <w:marBottom w:val="0"/>
      <w:divBdr>
        <w:top w:val="none" w:sz="0" w:space="0" w:color="auto"/>
        <w:left w:val="none" w:sz="0" w:space="0" w:color="auto"/>
        <w:bottom w:val="none" w:sz="0" w:space="0" w:color="auto"/>
        <w:right w:val="none" w:sz="0" w:space="0" w:color="auto"/>
      </w:divBdr>
    </w:div>
    <w:div w:id="262612252">
      <w:bodyDiv w:val="1"/>
      <w:marLeft w:val="0"/>
      <w:marRight w:val="0"/>
      <w:marTop w:val="0"/>
      <w:marBottom w:val="0"/>
      <w:divBdr>
        <w:top w:val="none" w:sz="0" w:space="0" w:color="auto"/>
        <w:left w:val="none" w:sz="0" w:space="0" w:color="auto"/>
        <w:bottom w:val="none" w:sz="0" w:space="0" w:color="auto"/>
        <w:right w:val="none" w:sz="0" w:space="0" w:color="auto"/>
      </w:divBdr>
    </w:div>
    <w:div w:id="271784996">
      <w:bodyDiv w:val="1"/>
      <w:marLeft w:val="0"/>
      <w:marRight w:val="0"/>
      <w:marTop w:val="0"/>
      <w:marBottom w:val="0"/>
      <w:divBdr>
        <w:top w:val="none" w:sz="0" w:space="0" w:color="auto"/>
        <w:left w:val="none" w:sz="0" w:space="0" w:color="auto"/>
        <w:bottom w:val="none" w:sz="0" w:space="0" w:color="auto"/>
        <w:right w:val="none" w:sz="0" w:space="0" w:color="auto"/>
      </w:divBdr>
    </w:div>
    <w:div w:id="272829565">
      <w:bodyDiv w:val="1"/>
      <w:marLeft w:val="0"/>
      <w:marRight w:val="0"/>
      <w:marTop w:val="0"/>
      <w:marBottom w:val="0"/>
      <w:divBdr>
        <w:top w:val="none" w:sz="0" w:space="0" w:color="auto"/>
        <w:left w:val="none" w:sz="0" w:space="0" w:color="auto"/>
        <w:bottom w:val="none" w:sz="0" w:space="0" w:color="auto"/>
        <w:right w:val="none" w:sz="0" w:space="0" w:color="auto"/>
      </w:divBdr>
    </w:div>
    <w:div w:id="273367766">
      <w:bodyDiv w:val="1"/>
      <w:marLeft w:val="0"/>
      <w:marRight w:val="0"/>
      <w:marTop w:val="0"/>
      <w:marBottom w:val="0"/>
      <w:divBdr>
        <w:top w:val="none" w:sz="0" w:space="0" w:color="auto"/>
        <w:left w:val="none" w:sz="0" w:space="0" w:color="auto"/>
        <w:bottom w:val="none" w:sz="0" w:space="0" w:color="auto"/>
        <w:right w:val="none" w:sz="0" w:space="0" w:color="auto"/>
      </w:divBdr>
    </w:div>
    <w:div w:id="274600137">
      <w:bodyDiv w:val="1"/>
      <w:marLeft w:val="0"/>
      <w:marRight w:val="0"/>
      <w:marTop w:val="0"/>
      <w:marBottom w:val="0"/>
      <w:divBdr>
        <w:top w:val="none" w:sz="0" w:space="0" w:color="auto"/>
        <w:left w:val="none" w:sz="0" w:space="0" w:color="auto"/>
        <w:bottom w:val="none" w:sz="0" w:space="0" w:color="auto"/>
        <w:right w:val="none" w:sz="0" w:space="0" w:color="auto"/>
      </w:divBdr>
    </w:div>
    <w:div w:id="283119765">
      <w:bodyDiv w:val="1"/>
      <w:marLeft w:val="0"/>
      <w:marRight w:val="0"/>
      <w:marTop w:val="0"/>
      <w:marBottom w:val="0"/>
      <w:divBdr>
        <w:top w:val="none" w:sz="0" w:space="0" w:color="auto"/>
        <w:left w:val="none" w:sz="0" w:space="0" w:color="auto"/>
        <w:bottom w:val="none" w:sz="0" w:space="0" w:color="auto"/>
        <w:right w:val="none" w:sz="0" w:space="0" w:color="auto"/>
      </w:divBdr>
    </w:div>
    <w:div w:id="286205894">
      <w:bodyDiv w:val="1"/>
      <w:marLeft w:val="0"/>
      <w:marRight w:val="0"/>
      <w:marTop w:val="0"/>
      <w:marBottom w:val="0"/>
      <w:divBdr>
        <w:top w:val="none" w:sz="0" w:space="0" w:color="auto"/>
        <w:left w:val="none" w:sz="0" w:space="0" w:color="auto"/>
        <w:bottom w:val="none" w:sz="0" w:space="0" w:color="auto"/>
        <w:right w:val="none" w:sz="0" w:space="0" w:color="auto"/>
      </w:divBdr>
    </w:div>
    <w:div w:id="291592290">
      <w:bodyDiv w:val="1"/>
      <w:marLeft w:val="0"/>
      <w:marRight w:val="0"/>
      <w:marTop w:val="0"/>
      <w:marBottom w:val="0"/>
      <w:divBdr>
        <w:top w:val="none" w:sz="0" w:space="0" w:color="auto"/>
        <w:left w:val="none" w:sz="0" w:space="0" w:color="auto"/>
        <w:bottom w:val="none" w:sz="0" w:space="0" w:color="auto"/>
        <w:right w:val="none" w:sz="0" w:space="0" w:color="auto"/>
      </w:divBdr>
    </w:div>
    <w:div w:id="292904295">
      <w:bodyDiv w:val="1"/>
      <w:marLeft w:val="0"/>
      <w:marRight w:val="0"/>
      <w:marTop w:val="0"/>
      <w:marBottom w:val="0"/>
      <w:divBdr>
        <w:top w:val="none" w:sz="0" w:space="0" w:color="auto"/>
        <w:left w:val="none" w:sz="0" w:space="0" w:color="auto"/>
        <w:bottom w:val="none" w:sz="0" w:space="0" w:color="auto"/>
        <w:right w:val="none" w:sz="0" w:space="0" w:color="auto"/>
      </w:divBdr>
    </w:div>
    <w:div w:id="293558826">
      <w:bodyDiv w:val="1"/>
      <w:marLeft w:val="0"/>
      <w:marRight w:val="0"/>
      <w:marTop w:val="0"/>
      <w:marBottom w:val="0"/>
      <w:divBdr>
        <w:top w:val="none" w:sz="0" w:space="0" w:color="auto"/>
        <w:left w:val="none" w:sz="0" w:space="0" w:color="auto"/>
        <w:bottom w:val="none" w:sz="0" w:space="0" w:color="auto"/>
        <w:right w:val="none" w:sz="0" w:space="0" w:color="auto"/>
      </w:divBdr>
    </w:div>
    <w:div w:id="295524999">
      <w:bodyDiv w:val="1"/>
      <w:marLeft w:val="0"/>
      <w:marRight w:val="0"/>
      <w:marTop w:val="0"/>
      <w:marBottom w:val="0"/>
      <w:divBdr>
        <w:top w:val="none" w:sz="0" w:space="0" w:color="auto"/>
        <w:left w:val="none" w:sz="0" w:space="0" w:color="auto"/>
        <w:bottom w:val="none" w:sz="0" w:space="0" w:color="auto"/>
        <w:right w:val="none" w:sz="0" w:space="0" w:color="auto"/>
      </w:divBdr>
    </w:div>
    <w:div w:id="300309474">
      <w:bodyDiv w:val="1"/>
      <w:marLeft w:val="0"/>
      <w:marRight w:val="0"/>
      <w:marTop w:val="0"/>
      <w:marBottom w:val="0"/>
      <w:divBdr>
        <w:top w:val="none" w:sz="0" w:space="0" w:color="auto"/>
        <w:left w:val="none" w:sz="0" w:space="0" w:color="auto"/>
        <w:bottom w:val="none" w:sz="0" w:space="0" w:color="auto"/>
        <w:right w:val="none" w:sz="0" w:space="0" w:color="auto"/>
      </w:divBdr>
    </w:div>
    <w:div w:id="300616848">
      <w:bodyDiv w:val="1"/>
      <w:marLeft w:val="0"/>
      <w:marRight w:val="0"/>
      <w:marTop w:val="0"/>
      <w:marBottom w:val="0"/>
      <w:divBdr>
        <w:top w:val="none" w:sz="0" w:space="0" w:color="auto"/>
        <w:left w:val="none" w:sz="0" w:space="0" w:color="auto"/>
        <w:bottom w:val="none" w:sz="0" w:space="0" w:color="auto"/>
        <w:right w:val="none" w:sz="0" w:space="0" w:color="auto"/>
      </w:divBdr>
    </w:div>
    <w:div w:id="302085899">
      <w:bodyDiv w:val="1"/>
      <w:marLeft w:val="0"/>
      <w:marRight w:val="0"/>
      <w:marTop w:val="0"/>
      <w:marBottom w:val="0"/>
      <w:divBdr>
        <w:top w:val="none" w:sz="0" w:space="0" w:color="auto"/>
        <w:left w:val="none" w:sz="0" w:space="0" w:color="auto"/>
        <w:bottom w:val="none" w:sz="0" w:space="0" w:color="auto"/>
        <w:right w:val="none" w:sz="0" w:space="0" w:color="auto"/>
      </w:divBdr>
      <w:divsChild>
        <w:div w:id="1235319432">
          <w:marLeft w:val="0"/>
          <w:marRight w:val="0"/>
          <w:marTop w:val="0"/>
          <w:marBottom w:val="0"/>
          <w:divBdr>
            <w:top w:val="none" w:sz="0" w:space="0" w:color="auto"/>
            <w:left w:val="none" w:sz="0" w:space="0" w:color="auto"/>
            <w:bottom w:val="none" w:sz="0" w:space="0" w:color="auto"/>
            <w:right w:val="none" w:sz="0" w:space="0" w:color="auto"/>
          </w:divBdr>
        </w:div>
        <w:div w:id="1551112304">
          <w:marLeft w:val="0"/>
          <w:marRight w:val="0"/>
          <w:marTop w:val="0"/>
          <w:marBottom w:val="0"/>
          <w:divBdr>
            <w:top w:val="none" w:sz="0" w:space="0" w:color="auto"/>
            <w:left w:val="none" w:sz="0" w:space="0" w:color="auto"/>
            <w:bottom w:val="none" w:sz="0" w:space="0" w:color="auto"/>
            <w:right w:val="none" w:sz="0" w:space="0" w:color="auto"/>
          </w:divBdr>
        </w:div>
      </w:divsChild>
    </w:div>
    <w:div w:id="306017245">
      <w:bodyDiv w:val="1"/>
      <w:marLeft w:val="0"/>
      <w:marRight w:val="0"/>
      <w:marTop w:val="0"/>
      <w:marBottom w:val="0"/>
      <w:divBdr>
        <w:top w:val="none" w:sz="0" w:space="0" w:color="auto"/>
        <w:left w:val="none" w:sz="0" w:space="0" w:color="auto"/>
        <w:bottom w:val="none" w:sz="0" w:space="0" w:color="auto"/>
        <w:right w:val="none" w:sz="0" w:space="0" w:color="auto"/>
      </w:divBdr>
    </w:div>
    <w:div w:id="308369118">
      <w:bodyDiv w:val="1"/>
      <w:marLeft w:val="0"/>
      <w:marRight w:val="0"/>
      <w:marTop w:val="0"/>
      <w:marBottom w:val="0"/>
      <w:divBdr>
        <w:top w:val="none" w:sz="0" w:space="0" w:color="auto"/>
        <w:left w:val="none" w:sz="0" w:space="0" w:color="auto"/>
        <w:bottom w:val="none" w:sz="0" w:space="0" w:color="auto"/>
        <w:right w:val="none" w:sz="0" w:space="0" w:color="auto"/>
      </w:divBdr>
    </w:div>
    <w:div w:id="310597585">
      <w:bodyDiv w:val="1"/>
      <w:marLeft w:val="0"/>
      <w:marRight w:val="0"/>
      <w:marTop w:val="0"/>
      <w:marBottom w:val="0"/>
      <w:divBdr>
        <w:top w:val="none" w:sz="0" w:space="0" w:color="auto"/>
        <w:left w:val="none" w:sz="0" w:space="0" w:color="auto"/>
        <w:bottom w:val="none" w:sz="0" w:space="0" w:color="auto"/>
        <w:right w:val="none" w:sz="0" w:space="0" w:color="auto"/>
      </w:divBdr>
    </w:div>
    <w:div w:id="311060747">
      <w:bodyDiv w:val="1"/>
      <w:marLeft w:val="0"/>
      <w:marRight w:val="0"/>
      <w:marTop w:val="0"/>
      <w:marBottom w:val="0"/>
      <w:divBdr>
        <w:top w:val="none" w:sz="0" w:space="0" w:color="auto"/>
        <w:left w:val="none" w:sz="0" w:space="0" w:color="auto"/>
        <w:bottom w:val="none" w:sz="0" w:space="0" w:color="auto"/>
        <w:right w:val="none" w:sz="0" w:space="0" w:color="auto"/>
      </w:divBdr>
    </w:div>
    <w:div w:id="312416709">
      <w:bodyDiv w:val="1"/>
      <w:marLeft w:val="0"/>
      <w:marRight w:val="0"/>
      <w:marTop w:val="0"/>
      <w:marBottom w:val="0"/>
      <w:divBdr>
        <w:top w:val="none" w:sz="0" w:space="0" w:color="auto"/>
        <w:left w:val="none" w:sz="0" w:space="0" w:color="auto"/>
        <w:bottom w:val="none" w:sz="0" w:space="0" w:color="auto"/>
        <w:right w:val="none" w:sz="0" w:space="0" w:color="auto"/>
      </w:divBdr>
    </w:div>
    <w:div w:id="312836044">
      <w:bodyDiv w:val="1"/>
      <w:marLeft w:val="0"/>
      <w:marRight w:val="0"/>
      <w:marTop w:val="0"/>
      <w:marBottom w:val="0"/>
      <w:divBdr>
        <w:top w:val="none" w:sz="0" w:space="0" w:color="auto"/>
        <w:left w:val="none" w:sz="0" w:space="0" w:color="auto"/>
        <w:bottom w:val="none" w:sz="0" w:space="0" w:color="auto"/>
        <w:right w:val="none" w:sz="0" w:space="0" w:color="auto"/>
      </w:divBdr>
    </w:div>
    <w:div w:id="317346001">
      <w:bodyDiv w:val="1"/>
      <w:marLeft w:val="0"/>
      <w:marRight w:val="0"/>
      <w:marTop w:val="0"/>
      <w:marBottom w:val="0"/>
      <w:divBdr>
        <w:top w:val="none" w:sz="0" w:space="0" w:color="auto"/>
        <w:left w:val="none" w:sz="0" w:space="0" w:color="auto"/>
        <w:bottom w:val="none" w:sz="0" w:space="0" w:color="auto"/>
        <w:right w:val="none" w:sz="0" w:space="0" w:color="auto"/>
      </w:divBdr>
    </w:div>
    <w:div w:id="320082178">
      <w:bodyDiv w:val="1"/>
      <w:marLeft w:val="0"/>
      <w:marRight w:val="0"/>
      <w:marTop w:val="0"/>
      <w:marBottom w:val="0"/>
      <w:divBdr>
        <w:top w:val="none" w:sz="0" w:space="0" w:color="auto"/>
        <w:left w:val="none" w:sz="0" w:space="0" w:color="auto"/>
        <w:bottom w:val="none" w:sz="0" w:space="0" w:color="auto"/>
        <w:right w:val="none" w:sz="0" w:space="0" w:color="auto"/>
      </w:divBdr>
    </w:div>
    <w:div w:id="333457001">
      <w:bodyDiv w:val="1"/>
      <w:marLeft w:val="0"/>
      <w:marRight w:val="0"/>
      <w:marTop w:val="0"/>
      <w:marBottom w:val="0"/>
      <w:divBdr>
        <w:top w:val="none" w:sz="0" w:space="0" w:color="auto"/>
        <w:left w:val="none" w:sz="0" w:space="0" w:color="auto"/>
        <w:bottom w:val="none" w:sz="0" w:space="0" w:color="auto"/>
        <w:right w:val="none" w:sz="0" w:space="0" w:color="auto"/>
      </w:divBdr>
    </w:div>
    <w:div w:id="336079673">
      <w:bodyDiv w:val="1"/>
      <w:marLeft w:val="0"/>
      <w:marRight w:val="0"/>
      <w:marTop w:val="0"/>
      <w:marBottom w:val="0"/>
      <w:divBdr>
        <w:top w:val="none" w:sz="0" w:space="0" w:color="auto"/>
        <w:left w:val="none" w:sz="0" w:space="0" w:color="auto"/>
        <w:bottom w:val="none" w:sz="0" w:space="0" w:color="auto"/>
        <w:right w:val="none" w:sz="0" w:space="0" w:color="auto"/>
      </w:divBdr>
    </w:div>
    <w:div w:id="351340359">
      <w:bodyDiv w:val="1"/>
      <w:marLeft w:val="0"/>
      <w:marRight w:val="0"/>
      <w:marTop w:val="0"/>
      <w:marBottom w:val="0"/>
      <w:divBdr>
        <w:top w:val="none" w:sz="0" w:space="0" w:color="auto"/>
        <w:left w:val="none" w:sz="0" w:space="0" w:color="auto"/>
        <w:bottom w:val="none" w:sz="0" w:space="0" w:color="auto"/>
        <w:right w:val="none" w:sz="0" w:space="0" w:color="auto"/>
      </w:divBdr>
    </w:div>
    <w:div w:id="358239238">
      <w:bodyDiv w:val="1"/>
      <w:marLeft w:val="0"/>
      <w:marRight w:val="0"/>
      <w:marTop w:val="0"/>
      <w:marBottom w:val="0"/>
      <w:divBdr>
        <w:top w:val="none" w:sz="0" w:space="0" w:color="auto"/>
        <w:left w:val="none" w:sz="0" w:space="0" w:color="auto"/>
        <w:bottom w:val="none" w:sz="0" w:space="0" w:color="auto"/>
        <w:right w:val="none" w:sz="0" w:space="0" w:color="auto"/>
      </w:divBdr>
    </w:div>
    <w:div w:id="366023954">
      <w:bodyDiv w:val="1"/>
      <w:marLeft w:val="0"/>
      <w:marRight w:val="0"/>
      <w:marTop w:val="0"/>
      <w:marBottom w:val="0"/>
      <w:divBdr>
        <w:top w:val="none" w:sz="0" w:space="0" w:color="auto"/>
        <w:left w:val="none" w:sz="0" w:space="0" w:color="auto"/>
        <w:bottom w:val="none" w:sz="0" w:space="0" w:color="auto"/>
        <w:right w:val="none" w:sz="0" w:space="0" w:color="auto"/>
      </w:divBdr>
    </w:div>
    <w:div w:id="371883921">
      <w:bodyDiv w:val="1"/>
      <w:marLeft w:val="0"/>
      <w:marRight w:val="0"/>
      <w:marTop w:val="0"/>
      <w:marBottom w:val="0"/>
      <w:divBdr>
        <w:top w:val="none" w:sz="0" w:space="0" w:color="auto"/>
        <w:left w:val="none" w:sz="0" w:space="0" w:color="auto"/>
        <w:bottom w:val="none" w:sz="0" w:space="0" w:color="auto"/>
        <w:right w:val="none" w:sz="0" w:space="0" w:color="auto"/>
      </w:divBdr>
    </w:div>
    <w:div w:id="380790150">
      <w:bodyDiv w:val="1"/>
      <w:marLeft w:val="0"/>
      <w:marRight w:val="0"/>
      <w:marTop w:val="0"/>
      <w:marBottom w:val="0"/>
      <w:divBdr>
        <w:top w:val="none" w:sz="0" w:space="0" w:color="auto"/>
        <w:left w:val="none" w:sz="0" w:space="0" w:color="auto"/>
        <w:bottom w:val="none" w:sz="0" w:space="0" w:color="auto"/>
        <w:right w:val="none" w:sz="0" w:space="0" w:color="auto"/>
      </w:divBdr>
      <w:divsChild>
        <w:div w:id="1701976852">
          <w:marLeft w:val="0"/>
          <w:marRight w:val="0"/>
          <w:marTop w:val="0"/>
          <w:marBottom w:val="0"/>
          <w:divBdr>
            <w:top w:val="none" w:sz="0" w:space="0" w:color="auto"/>
            <w:left w:val="none" w:sz="0" w:space="0" w:color="auto"/>
            <w:bottom w:val="none" w:sz="0" w:space="0" w:color="auto"/>
            <w:right w:val="none" w:sz="0" w:space="0" w:color="auto"/>
          </w:divBdr>
        </w:div>
        <w:div w:id="1394431320">
          <w:marLeft w:val="0"/>
          <w:marRight w:val="0"/>
          <w:marTop w:val="0"/>
          <w:marBottom w:val="0"/>
          <w:divBdr>
            <w:top w:val="none" w:sz="0" w:space="0" w:color="auto"/>
            <w:left w:val="none" w:sz="0" w:space="0" w:color="auto"/>
            <w:bottom w:val="none" w:sz="0" w:space="0" w:color="auto"/>
            <w:right w:val="none" w:sz="0" w:space="0" w:color="auto"/>
          </w:divBdr>
        </w:div>
        <w:div w:id="916521808">
          <w:marLeft w:val="0"/>
          <w:marRight w:val="0"/>
          <w:marTop w:val="0"/>
          <w:marBottom w:val="0"/>
          <w:divBdr>
            <w:top w:val="none" w:sz="0" w:space="0" w:color="auto"/>
            <w:left w:val="none" w:sz="0" w:space="0" w:color="auto"/>
            <w:bottom w:val="none" w:sz="0" w:space="0" w:color="auto"/>
            <w:right w:val="none" w:sz="0" w:space="0" w:color="auto"/>
          </w:divBdr>
        </w:div>
        <w:div w:id="423694653">
          <w:marLeft w:val="0"/>
          <w:marRight w:val="0"/>
          <w:marTop w:val="0"/>
          <w:marBottom w:val="0"/>
          <w:divBdr>
            <w:top w:val="none" w:sz="0" w:space="0" w:color="auto"/>
            <w:left w:val="none" w:sz="0" w:space="0" w:color="auto"/>
            <w:bottom w:val="none" w:sz="0" w:space="0" w:color="auto"/>
            <w:right w:val="none" w:sz="0" w:space="0" w:color="auto"/>
          </w:divBdr>
        </w:div>
        <w:div w:id="1771774682">
          <w:marLeft w:val="0"/>
          <w:marRight w:val="0"/>
          <w:marTop w:val="0"/>
          <w:marBottom w:val="0"/>
          <w:divBdr>
            <w:top w:val="none" w:sz="0" w:space="0" w:color="auto"/>
            <w:left w:val="none" w:sz="0" w:space="0" w:color="auto"/>
            <w:bottom w:val="none" w:sz="0" w:space="0" w:color="auto"/>
            <w:right w:val="none" w:sz="0" w:space="0" w:color="auto"/>
          </w:divBdr>
        </w:div>
        <w:div w:id="318963789">
          <w:marLeft w:val="0"/>
          <w:marRight w:val="0"/>
          <w:marTop w:val="0"/>
          <w:marBottom w:val="0"/>
          <w:divBdr>
            <w:top w:val="none" w:sz="0" w:space="0" w:color="auto"/>
            <w:left w:val="none" w:sz="0" w:space="0" w:color="auto"/>
            <w:bottom w:val="none" w:sz="0" w:space="0" w:color="auto"/>
            <w:right w:val="none" w:sz="0" w:space="0" w:color="auto"/>
          </w:divBdr>
        </w:div>
        <w:div w:id="79255425">
          <w:marLeft w:val="0"/>
          <w:marRight w:val="0"/>
          <w:marTop w:val="0"/>
          <w:marBottom w:val="0"/>
          <w:divBdr>
            <w:top w:val="none" w:sz="0" w:space="0" w:color="auto"/>
            <w:left w:val="none" w:sz="0" w:space="0" w:color="auto"/>
            <w:bottom w:val="none" w:sz="0" w:space="0" w:color="auto"/>
            <w:right w:val="none" w:sz="0" w:space="0" w:color="auto"/>
          </w:divBdr>
        </w:div>
      </w:divsChild>
    </w:div>
    <w:div w:id="382801197">
      <w:bodyDiv w:val="1"/>
      <w:marLeft w:val="0"/>
      <w:marRight w:val="0"/>
      <w:marTop w:val="0"/>
      <w:marBottom w:val="0"/>
      <w:divBdr>
        <w:top w:val="none" w:sz="0" w:space="0" w:color="auto"/>
        <w:left w:val="none" w:sz="0" w:space="0" w:color="auto"/>
        <w:bottom w:val="none" w:sz="0" w:space="0" w:color="auto"/>
        <w:right w:val="none" w:sz="0" w:space="0" w:color="auto"/>
      </w:divBdr>
    </w:div>
    <w:div w:id="384186346">
      <w:bodyDiv w:val="1"/>
      <w:marLeft w:val="0"/>
      <w:marRight w:val="0"/>
      <w:marTop w:val="0"/>
      <w:marBottom w:val="0"/>
      <w:divBdr>
        <w:top w:val="none" w:sz="0" w:space="0" w:color="auto"/>
        <w:left w:val="none" w:sz="0" w:space="0" w:color="auto"/>
        <w:bottom w:val="none" w:sz="0" w:space="0" w:color="auto"/>
        <w:right w:val="none" w:sz="0" w:space="0" w:color="auto"/>
      </w:divBdr>
      <w:divsChild>
        <w:div w:id="884439912">
          <w:marLeft w:val="0"/>
          <w:marRight w:val="0"/>
          <w:marTop w:val="0"/>
          <w:marBottom w:val="0"/>
          <w:divBdr>
            <w:top w:val="none" w:sz="0" w:space="0" w:color="auto"/>
            <w:left w:val="none" w:sz="0" w:space="0" w:color="auto"/>
            <w:bottom w:val="none" w:sz="0" w:space="0" w:color="auto"/>
            <w:right w:val="none" w:sz="0" w:space="0" w:color="auto"/>
          </w:divBdr>
        </w:div>
        <w:div w:id="1780222937">
          <w:marLeft w:val="0"/>
          <w:marRight w:val="0"/>
          <w:marTop w:val="0"/>
          <w:marBottom w:val="0"/>
          <w:divBdr>
            <w:top w:val="none" w:sz="0" w:space="0" w:color="auto"/>
            <w:left w:val="none" w:sz="0" w:space="0" w:color="auto"/>
            <w:bottom w:val="none" w:sz="0" w:space="0" w:color="auto"/>
            <w:right w:val="none" w:sz="0" w:space="0" w:color="auto"/>
          </w:divBdr>
        </w:div>
      </w:divsChild>
    </w:div>
    <w:div w:id="400374689">
      <w:bodyDiv w:val="1"/>
      <w:marLeft w:val="0"/>
      <w:marRight w:val="0"/>
      <w:marTop w:val="0"/>
      <w:marBottom w:val="0"/>
      <w:divBdr>
        <w:top w:val="none" w:sz="0" w:space="0" w:color="auto"/>
        <w:left w:val="none" w:sz="0" w:space="0" w:color="auto"/>
        <w:bottom w:val="none" w:sz="0" w:space="0" w:color="auto"/>
        <w:right w:val="none" w:sz="0" w:space="0" w:color="auto"/>
      </w:divBdr>
    </w:div>
    <w:div w:id="402142169">
      <w:bodyDiv w:val="1"/>
      <w:marLeft w:val="0"/>
      <w:marRight w:val="0"/>
      <w:marTop w:val="0"/>
      <w:marBottom w:val="0"/>
      <w:divBdr>
        <w:top w:val="none" w:sz="0" w:space="0" w:color="auto"/>
        <w:left w:val="none" w:sz="0" w:space="0" w:color="auto"/>
        <w:bottom w:val="none" w:sz="0" w:space="0" w:color="auto"/>
        <w:right w:val="none" w:sz="0" w:space="0" w:color="auto"/>
      </w:divBdr>
    </w:div>
    <w:div w:id="406265637">
      <w:bodyDiv w:val="1"/>
      <w:marLeft w:val="0"/>
      <w:marRight w:val="0"/>
      <w:marTop w:val="0"/>
      <w:marBottom w:val="0"/>
      <w:divBdr>
        <w:top w:val="none" w:sz="0" w:space="0" w:color="auto"/>
        <w:left w:val="none" w:sz="0" w:space="0" w:color="auto"/>
        <w:bottom w:val="none" w:sz="0" w:space="0" w:color="auto"/>
        <w:right w:val="none" w:sz="0" w:space="0" w:color="auto"/>
      </w:divBdr>
    </w:div>
    <w:div w:id="409543553">
      <w:bodyDiv w:val="1"/>
      <w:marLeft w:val="0"/>
      <w:marRight w:val="0"/>
      <w:marTop w:val="0"/>
      <w:marBottom w:val="0"/>
      <w:divBdr>
        <w:top w:val="none" w:sz="0" w:space="0" w:color="auto"/>
        <w:left w:val="none" w:sz="0" w:space="0" w:color="auto"/>
        <w:bottom w:val="none" w:sz="0" w:space="0" w:color="auto"/>
        <w:right w:val="none" w:sz="0" w:space="0" w:color="auto"/>
      </w:divBdr>
    </w:div>
    <w:div w:id="417140811">
      <w:bodyDiv w:val="1"/>
      <w:marLeft w:val="0"/>
      <w:marRight w:val="0"/>
      <w:marTop w:val="0"/>
      <w:marBottom w:val="0"/>
      <w:divBdr>
        <w:top w:val="none" w:sz="0" w:space="0" w:color="auto"/>
        <w:left w:val="none" w:sz="0" w:space="0" w:color="auto"/>
        <w:bottom w:val="none" w:sz="0" w:space="0" w:color="auto"/>
        <w:right w:val="none" w:sz="0" w:space="0" w:color="auto"/>
      </w:divBdr>
    </w:div>
    <w:div w:id="418522717">
      <w:bodyDiv w:val="1"/>
      <w:marLeft w:val="0"/>
      <w:marRight w:val="0"/>
      <w:marTop w:val="0"/>
      <w:marBottom w:val="0"/>
      <w:divBdr>
        <w:top w:val="none" w:sz="0" w:space="0" w:color="auto"/>
        <w:left w:val="none" w:sz="0" w:space="0" w:color="auto"/>
        <w:bottom w:val="none" w:sz="0" w:space="0" w:color="auto"/>
        <w:right w:val="none" w:sz="0" w:space="0" w:color="auto"/>
      </w:divBdr>
    </w:div>
    <w:div w:id="420687849">
      <w:bodyDiv w:val="1"/>
      <w:marLeft w:val="0"/>
      <w:marRight w:val="0"/>
      <w:marTop w:val="0"/>
      <w:marBottom w:val="0"/>
      <w:divBdr>
        <w:top w:val="none" w:sz="0" w:space="0" w:color="auto"/>
        <w:left w:val="none" w:sz="0" w:space="0" w:color="auto"/>
        <w:bottom w:val="none" w:sz="0" w:space="0" w:color="auto"/>
        <w:right w:val="none" w:sz="0" w:space="0" w:color="auto"/>
      </w:divBdr>
    </w:div>
    <w:div w:id="423653540">
      <w:bodyDiv w:val="1"/>
      <w:marLeft w:val="0"/>
      <w:marRight w:val="0"/>
      <w:marTop w:val="0"/>
      <w:marBottom w:val="0"/>
      <w:divBdr>
        <w:top w:val="none" w:sz="0" w:space="0" w:color="auto"/>
        <w:left w:val="none" w:sz="0" w:space="0" w:color="auto"/>
        <w:bottom w:val="none" w:sz="0" w:space="0" w:color="auto"/>
        <w:right w:val="none" w:sz="0" w:space="0" w:color="auto"/>
      </w:divBdr>
    </w:div>
    <w:div w:id="424232557">
      <w:bodyDiv w:val="1"/>
      <w:marLeft w:val="0"/>
      <w:marRight w:val="0"/>
      <w:marTop w:val="0"/>
      <w:marBottom w:val="0"/>
      <w:divBdr>
        <w:top w:val="none" w:sz="0" w:space="0" w:color="auto"/>
        <w:left w:val="none" w:sz="0" w:space="0" w:color="auto"/>
        <w:bottom w:val="none" w:sz="0" w:space="0" w:color="auto"/>
        <w:right w:val="none" w:sz="0" w:space="0" w:color="auto"/>
      </w:divBdr>
    </w:div>
    <w:div w:id="439180825">
      <w:bodyDiv w:val="1"/>
      <w:marLeft w:val="0"/>
      <w:marRight w:val="0"/>
      <w:marTop w:val="0"/>
      <w:marBottom w:val="0"/>
      <w:divBdr>
        <w:top w:val="none" w:sz="0" w:space="0" w:color="auto"/>
        <w:left w:val="none" w:sz="0" w:space="0" w:color="auto"/>
        <w:bottom w:val="none" w:sz="0" w:space="0" w:color="auto"/>
        <w:right w:val="none" w:sz="0" w:space="0" w:color="auto"/>
      </w:divBdr>
    </w:div>
    <w:div w:id="440343363">
      <w:bodyDiv w:val="1"/>
      <w:marLeft w:val="0"/>
      <w:marRight w:val="0"/>
      <w:marTop w:val="0"/>
      <w:marBottom w:val="0"/>
      <w:divBdr>
        <w:top w:val="none" w:sz="0" w:space="0" w:color="auto"/>
        <w:left w:val="none" w:sz="0" w:space="0" w:color="auto"/>
        <w:bottom w:val="none" w:sz="0" w:space="0" w:color="auto"/>
        <w:right w:val="none" w:sz="0" w:space="0" w:color="auto"/>
      </w:divBdr>
    </w:div>
    <w:div w:id="441077989">
      <w:bodyDiv w:val="1"/>
      <w:marLeft w:val="0"/>
      <w:marRight w:val="0"/>
      <w:marTop w:val="0"/>
      <w:marBottom w:val="0"/>
      <w:divBdr>
        <w:top w:val="none" w:sz="0" w:space="0" w:color="auto"/>
        <w:left w:val="none" w:sz="0" w:space="0" w:color="auto"/>
        <w:bottom w:val="none" w:sz="0" w:space="0" w:color="auto"/>
        <w:right w:val="none" w:sz="0" w:space="0" w:color="auto"/>
      </w:divBdr>
      <w:divsChild>
        <w:div w:id="1178427636">
          <w:marLeft w:val="0"/>
          <w:marRight w:val="0"/>
          <w:marTop w:val="0"/>
          <w:marBottom w:val="0"/>
          <w:divBdr>
            <w:top w:val="none" w:sz="0" w:space="0" w:color="auto"/>
            <w:left w:val="none" w:sz="0" w:space="0" w:color="auto"/>
            <w:bottom w:val="none" w:sz="0" w:space="0" w:color="auto"/>
            <w:right w:val="none" w:sz="0" w:space="0" w:color="auto"/>
          </w:divBdr>
        </w:div>
      </w:divsChild>
    </w:div>
    <w:div w:id="442697897">
      <w:bodyDiv w:val="1"/>
      <w:marLeft w:val="0"/>
      <w:marRight w:val="0"/>
      <w:marTop w:val="0"/>
      <w:marBottom w:val="0"/>
      <w:divBdr>
        <w:top w:val="none" w:sz="0" w:space="0" w:color="auto"/>
        <w:left w:val="none" w:sz="0" w:space="0" w:color="auto"/>
        <w:bottom w:val="none" w:sz="0" w:space="0" w:color="auto"/>
        <w:right w:val="none" w:sz="0" w:space="0" w:color="auto"/>
      </w:divBdr>
      <w:divsChild>
        <w:div w:id="1439527077">
          <w:marLeft w:val="0"/>
          <w:marRight w:val="0"/>
          <w:marTop w:val="0"/>
          <w:marBottom w:val="0"/>
          <w:divBdr>
            <w:top w:val="none" w:sz="0" w:space="0" w:color="auto"/>
            <w:left w:val="none" w:sz="0" w:space="0" w:color="auto"/>
            <w:bottom w:val="none" w:sz="0" w:space="0" w:color="auto"/>
            <w:right w:val="none" w:sz="0" w:space="0" w:color="auto"/>
          </w:divBdr>
        </w:div>
      </w:divsChild>
    </w:div>
    <w:div w:id="443771579">
      <w:bodyDiv w:val="1"/>
      <w:marLeft w:val="0"/>
      <w:marRight w:val="0"/>
      <w:marTop w:val="0"/>
      <w:marBottom w:val="0"/>
      <w:divBdr>
        <w:top w:val="none" w:sz="0" w:space="0" w:color="auto"/>
        <w:left w:val="none" w:sz="0" w:space="0" w:color="auto"/>
        <w:bottom w:val="none" w:sz="0" w:space="0" w:color="auto"/>
        <w:right w:val="none" w:sz="0" w:space="0" w:color="auto"/>
      </w:divBdr>
    </w:div>
    <w:div w:id="451749721">
      <w:bodyDiv w:val="1"/>
      <w:marLeft w:val="0"/>
      <w:marRight w:val="0"/>
      <w:marTop w:val="0"/>
      <w:marBottom w:val="0"/>
      <w:divBdr>
        <w:top w:val="none" w:sz="0" w:space="0" w:color="auto"/>
        <w:left w:val="none" w:sz="0" w:space="0" w:color="auto"/>
        <w:bottom w:val="none" w:sz="0" w:space="0" w:color="auto"/>
        <w:right w:val="none" w:sz="0" w:space="0" w:color="auto"/>
      </w:divBdr>
    </w:div>
    <w:div w:id="452478367">
      <w:bodyDiv w:val="1"/>
      <w:marLeft w:val="0"/>
      <w:marRight w:val="0"/>
      <w:marTop w:val="0"/>
      <w:marBottom w:val="0"/>
      <w:divBdr>
        <w:top w:val="none" w:sz="0" w:space="0" w:color="auto"/>
        <w:left w:val="none" w:sz="0" w:space="0" w:color="auto"/>
        <w:bottom w:val="none" w:sz="0" w:space="0" w:color="auto"/>
        <w:right w:val="none" w:sz="0" w:space="0" w:color="auto"/>
      </w:divBdr>
    </w:div>
    <w:div w:id="457114213">
      <w:bodyDiv w:val="1"/>
      <w:marLeft w:val="0"/>
      <w:marRight w:val="0"/>
      <w:marTop w:val="0"/>
      <w:marBottom w:val="0"/>
      <w:divBdr>
        <w:top w:val="none" w:sz="0" w:space="0" w:color="auto"/>
        <w:left w:val="none" w:sz="0" w:space="0" w:color="auto"/>
        <w:bottom w:val="none" w:sz="0" w:space="0" w:color="auto"/>
        <w:right w:val="none" w:sz="0" w:space="0" w:color="auto"/>
      </w:divBdr>
    </w:div>
    <w:div w:id="458031906">
      <w:bodyDiv w:val="1"/>
      <w:marLeft w:val="0"/>
      <w:marRight w:val="0"/>
      <w:marTop w:val="0"/>
      <w:marBottom w:val="0"/>
      <w:divBdr>
        <w:top w:val="none" w:sz="0" w:space="0" w:color="auto"/>
        <w:left w:val="none" w:sz="0" w:space="0" w:color="auto"/>
        <w:bottom w:val="none" w:sz="0" w:space="0" w:color="auto"/>
        <w:right w:val="none" w:sz="0" w:space="0" w:color="auto"/>
      </w:divBdr>
    </w:div>
    <w:div w:id="464855489">
      <w:bodyDiv w:val="1"/>
      <w:marLeft w:val="0"/>
      <w:marRight w:val="0"/>
      <w:marTop w:val="0"/>
      <w:marBottom w:val="0"/>
      <w:divBdr>
        <w:top w:val="none" w:sz="0" w:space="0" w:color="auto"/>
        <w:left w:val="none" w:sz="0" w:space="0" w:color="auto"/>
        <w:bottom w:val="none" w:sz="0" w:space="0" w:color="auto"/>
        <w:right w:val="none" w:sz="0" w:space="0" w:color="auto"/>
      </w:divBdr>
    </w:div>
    <w:div w:id="472252925">
      <w:bodyDiv w:val="1"/>
      <w:marLeft w:val="0"/>
      <w:marRight w:val="0"/>
      <w:marTop w:val="0"/>
      <w:marBottom w:val="0"/>
      <w:divBdr>
        <w:top w:val="none" w:sz="0" w:space="0" w:color="auto"/>
        <w:left w:val="none" w:sz="0" w:space="0" w:color="auto"/>
        <w:bottom w:val="none" w:sz="0" w:space="0" w:color="auto"/>
        <w:right w:val="none" w:sz="0" w:space="0" w:color="auto"/>
      </w:divBdr>
    </w:div>
    <w:div w:id="472411128">
      <w:bodyDiv w:val="1"/>
      <w:marLeft w:val="0"/>
      <w:marRight w:val="0"/>
      <w:marTop w:val="0"/>
      <w:marBottom w:val="0"/>
      <w:divBdr>
        <w:top w:val="none" w:sz="0" w:space="0" w:color="auto"/>
        <w:left w:val="none" w:sz="0" w:space="0" w:color="auto"/>
        <w:bottom w:val="none" w:sz="0" w:space="0" w:color="auto"/>
        <w:right w:val="none" w:sz="0" w:space="0" w:color="auto"/>
      </w:divBdr>
      <w:divsChild>
        <w:div w:id="1650012915">
          <w:marLeft w:val="0"/>
          <w:marRight w:val="0"/>
          <w:marTop w:val="0"/>
          <w:marBottom w:val="0"/>
          <w:divBdr>
            <w:top w:val="none" w:sz="0" w:space="0" w:color="auto"/>
            <w:left w:val="none" w:sz="0" w:space="0" w:color="auto"/>
            <w:bottom w:val="none" w:sz="0" w:space="0" w:color="auto"/>
            <w:right w:val="none" w:sz="0" w:space="0" w:color="auto"/>
          </w:divBdr>
        </w:div>
        <w:div w:id="755325352">
          <w:marLeft w:val="0"/>
          <w:marRight w:val="0"/>
          <w:marTop w:val="0"/>
          <w:marBottom w:val="0"/>
          <w:divBdr>
            <w:top w:val="none" w:sz="0" w:space="0" w:color="auto"/>
            <w:left w:val="none" w:sz="0" w:space="0" w:color="auto"/>
            <w:bottom w:val="none" w:sz="0" w:space="0" w:color="auto"/>
            <w:right w:val="none" w:sz="0" w:space="0" w:color="auto"/>
          </w:divBdr>
        </w:div>
      </w:divsChild>
    </w:div>
    <w:div w:id="478838424">
      <w:bodyDiv w:val="1"/>
      <w:marLeft w:val="0"/>
      <w:marRight w:val="0"/>
      <w:marTop w:val="0"/>
      <w:marBottom w:val="0"/>
      <w:divBdr>
        <w:top w:val="none" w:sz="0" w:space="0" w:color="auto"/>
        <w:left w:val="none" w:sz="0" w:space="0" w:color="auto"/>
        <w:bottom w:val="none" w:sz="0" w:space="0" w:color="auto"/>
        <w:right w:val="none" w:sz="0" w:space="0" w:color="auto"/>
      </w:divBdr>
    </w:div>
    <w:div w:id="479812193">
      <w:bodyDiv w:val="1"/>
      <w:marLeft w:val="0"/>
      <w:marRight w:val="0"/>
      <w:marTop w:val="0"/>
      <w:marBottom w:val="0"/>
      <w:divBdr>
        <w:top w:val="none" w:sz="0" w:space="0" w:color="auto"/>
        <w:left w:val="none" w:sz="0" w:space="0" w:color="auto"/>
        <w:bottom w:val="none" w:sz="0" w:space="0" w:color="auto"/>
        <w:right w:val="none" w:sz="0" w:space="0" w:color="auto"/>
      </w:divBdr>
    </w:div>
    <w:div w:id="480344874">
      <w:bodyDiv w:val="1"/>
      <w:marLeft w:val="0"/>
      <w:marRight w:val="0"/>
      <w:marTop w:val="0"/>
      <w:marBottom w:val="0"/>
      <w:divBdr>
        <w:top w:val="none" w:sz="0" w:space="0" w:color="auto"/>
        <w:left w:val="none" w:sz="0" w:space="0" w:color="auto"/>
        <w:bottom w:val="none" w:sz="0" w:space="0" w:color="auto"/>
        <w:right w:val="none" w:sz="0" w:space="0" w:color="auto"/>
      </w:divBdr>
    </w:div>
    <w:div w:id="484276134">
      <w:bodyDiv w:val="1"/>
      <w:marLeft w:val="0"/>
      <w:marRight w:val="0"/>
      <w:marTop w:val="0"/>
      <w:marBottom w:val="0"/>
      <w:divBdr>
        <w:top w:val="none" w:sz="0" w:space="0" w:color="auto"/>
        <w:left w:val="none" w:sz="0" w:space="0" w:color="auto"/>
        <w:bottom w:val="none" w:sz="0" w:space="0" w:color="auto"/>
        <w:right w:val="none" w:sz="0" w:space="0" w:color="auto"/>
      </w:divBdr>
    </w:div>
    <w:div w:id="485245725">
      <w:bodyDiv w:val="1"/>
      <w:marLeft w:val="0"/>
      <w:marRight w:val="0"/>
      <w:marTop w:val="0"/>
      <w:marBottom w:val="0"/>
      <w:divBdr>
        <w:top w:val="none" w:sz="0" w:space="0" w:color="auto"/>
        <w:left w:val="none" w:sz="0" w:space="0" w:color="auto"/>
        <w:bottom w:val="none" w:sz="0" w:space="0" w:color="auto"/>
        <w:right w:val="none" w:sz="0" w:space="0" w:color="auto"/>
      </w:divBdr>
    </w:div>
    <w:div w:id="490606858">
      <w:bodyDiv w:val="1"/>
      <w:marLeft w:val="0"/>
      <w:marRight w:val="0"/>
      <w:marTop w:val="0"/>
      <w:marBottom w:val="0"/>
      <w:divBdr>
        <w:top w:val="none" w:sz="0" w:space="0" w:color="auto"/>
        <w:left w:val="none" w:sz="0" w:space="0" w:color="auto"/>
        <w:bottom w:val="none" w:sz="0" w:space="0" w:color="auto"/>
        <w:right w:val="none" w:sz="0" w:space="0" w:color="auto"/>
      </w:divBdr>
    </w:div>
    <w:div w:id="499346167">
      <w:bodyDiv w:val="1"/>
      <w:marLeft w:val="0"/>
      <w:marRight w:val="0"/>
      <w:marTop w:val="0"/>
      <w:marBottom w:val="0"/>
      <w:divBdr>
        <w:top w:val="none" w:sz="0" w:space="0" w:color="auto"/>
        <w:left w:val="none" w:sz="0" w:space="0" w:color="auto"/>
        <w:bottom w:val="none" w:sz="0" w:space="0" w:color="auto"/>
        <w:right w:val="none" w:sz="0" w:space="0" w:color="auto"/>
      </w:divBdr>
    </w:div>
    <w:div w:id="502628196">
      <w:bodyDiv w:val="1"/>
      <w:marLeft w:val="0"/>
      <w:marRight w:val="0"/>
      <w:marTop w:val="0"/>
      <w:marBottom w:val="0"/>
      <w:divBdr>
        <w:top w:val="none" w:sz="0" w:space="0" w:color="auto"/>
        <w:left w:val="none" w:sz="0" w:space="0" w:color="auto"/>
        <w:bottom w:val="none" w:sz="0" w:space="0" w:color="auto"/>
        <w:right w:val="none" w:sz="0" w:space="0" w:color="auto"/>
      </w:divBdr>
    </w:div>
    <w:div w:id="516385254">
      <w:bodyDiv w:val="1"/>
      <w:marLeft w:val="0"/>
      <w:marRight w:val="0"/>
      <w:marTop w:val="0"/>
      <w:marBottom w:val="0"/>
      <w:divBdr>
        <w:top w:val="none" w:sz="0" w:space="0" w:color="auto"/>
        <w:left w:val="none" w:sz="0" w:space="0" w:color="auto"/>
        <w:bottom w:val="none" w:sz="0" w:space="0" w:color="auto"/>
        <w:right w:val="none" w:sz="0" w:space="0" w:color="auto"/>
      </w:divBdr>
    </w:div>
    <w:div w:id="517503720">
      <w:bodyDiv w:val="1"/>
      <w:marLeft w:val="0"/>
      <w:marRight w:val="0"/>
      <w:marTop w:val="0"/>
      <w:marBottom w:val="0"/>
      <w:divBdr>
        <w:top w:val="none" w:sz="0" w:space="0" w:color="auto"/>
        <w:left w:val="none" w:sz="0" w:space="0" w:color="auto"/>
        <w:bottom w:val="none" w:sz="0" w:space="0" w:color="auto"/>
        <w:right w:val="none" w:sz="0" w:space="0" w:color="auto"/>
      </w:divBdr>
    </w:div>
    <w:div w:id="522674661">
      <w:bodyDiv w:val="1"/>
      <w:marLeft w:val="0"/>
      <w:marRight w:val="0"/>
      <w:marTop w:val="0"/>
      <w:marBottom w:val="0"/>
      <w:divBdr>
        <w:top w:val="none" w:sz="0" w:space="0" w:color="auto"/>
        <w:left w:val="none" w:sz="0" w:space="0" w:color="auto"/>
        <w:bottom w:val="none" w:sz="0" w:space="0" w:color="auto"/>
        <w:right w:val="none" w:sz="0" w:space="0" w:color="auto"/>
      </w:divBdr>
    </w:div>
    <w:div w:id="526798695">
      <w:bodyDiv w:val="1"/>
      <w:marLeft w:val="0"/>
      <w:marRight w:val="0"/>
      <w:marTop w:val="0"/>
      <w:marBottom w:val="0"/>
      <w:divBdr>
        <w:top w:val="none" w:sz="0" w:space="0" w:color="auto"/>
        <w:left w:val="none" w:sz="0" w:space="0" w:color="auto"/>
        <w:bottom w:val="none" w:sz="0" w:space="0" w:color="auto"/>
        <w:right w:val="none" w:sz="0" w:space="0" w:color="auto"/>
      </w:divBdr>
    </w:div>
    <w:div w:id="527372848">
      <w:bodyDiv w:val="1"/>
      <w:marLeft w:val="0"/>
      <w:marRight w:val="0"/>
      <w:marTop w:val="0"/>
      <w:marBottom w:val="0"/>
      <w:divBdr>
        <w:top w:val="none" w:sz="0" w:space="0" w:color="auto"/>
        <w:left w:val="none" w:sz="0" w:space="0" w:color="auto"/>
        <w:bottom w:val="none" w:sz="0" w:space="0" w:color="auto"/>
        <w:right w:val="none" w:sz="0" w:space="0" w:color="auto"/>
      </w:divBdr>
    </w:div>
    <w:div w:id="530218124">
      <w:bodyDiv w:val="1"/>
      <w:marLeft w:val="0"/>
      <w:marRight w:val="0"/>
      <w:marTop w:val="0"/>
      <w:marBottom w:val="0"/>
      <w:divBdr>
        <w:top w:val="none" w:sz="0" w:space="0" w:color="auto"/>
        <w:left w:val="none" w:sz="0" w:space="0" w:color="auto"/>
        <w:bottom w:val="none" w:sz="0" w:space="0" w:color="auto"/>
        <w:right w:val="none" w:sz="0" w:space="0" w:color="auto"/>
      </w:divBdr>
    </w:div>
    <w:div w:id="530722513">
      <w:bodyDiv w:val="1"/>
      <w:marLeft w:val="0"/>
      <w:marRight w:val="0"/>
      <w:marTop w:val="0"/>
      <w:marBottom w:val="0"/>
      <w:divBdr>
        <w:top w:val="none" w:sz="0" w:space="0" w:color="auto"/>
        <w:left w:val="none" w:sz="0" w:space="0" w:color="auto"/>
        <w:bottom w:val="none" w:sz="0" w:space="0" w:color="auto"/>
        <w:right w:val="none" w:sz="0" w:space="0" w:color="auto"/>
      </w:divBdr>
    </w:div>
    <w:div w:id="533888544">
      <w:bodyDiv w:val="1"/>
      <w:marLeft w:val="0"/>
      <w:marRight w:val="0"/>
      <w:marTop w:val="0"/>
      <w:marBottom w:val="0"/>
      <w:divBdr>
        <w:top w:val="none" w:sz="0" w:space="0" w:color="auto"/>
        <w:left w:val="none" w:sz="0" w:space="0" w:color="auto"/>
        <w:bottom w:val="none" w:sz="0" w:space="0" w:color="auto"/>
        <w:right w:val="none" w:sz="0" w:space="0" w:color="auto"/>
      </w:divBdr>
    </w:div>
    <w:div w:id="534537836">
      <w:bodyDiv w:val="1"/>
      <w:marLeft w:val="0"/>
      <w:marRight w:val="0"/>
      <w:marTop w:val="0"/>
      <w:marBottom w:val="0"/>
      <w:divBdr>
        <w:top w:val="none" w:sz="0" w:space="0" w:color="auto"/>
        <w:left w:val="none" w:sz="0" w:space="0" w:color="auto"/>
        <w:bottom w:val="none" w:sz="0" w:space="0" w:color="auto"/>
        <w:right w:val="none" w:sz="0" w:space="0" w:color="auto"/>
      </w:divBdr>
    </w:div>
    <w:div w:id="538322032">
      <w:bodyDiv w:val="1"/>
      <w:marLeft w:val="0"/>
      <w:marRight w:val="0"/>
      <w:marTop w:val="0"/>
      <w:marBottom w:val="0"/>
      <w:divBdr>
        <w:top w:val="none" w:sz="0" w:space="0" w:color="auto"/>
        <w:left w:val="none" w:sz="0" w:space="0" w:color="auto"/>
        <w:bottom w:val="none" w:sz="0" w:space="0" w:color="auto"/>
        <w:right w:val="none" w:sz="0" w:space="0" w:color="auto"/>
      </w:divBdr>
    </w:div>
    <w:div w:id="540285582">
      <w:bodyDiv w:val="1"/>
      <w:marLeft w:val="0"/>
      <w:marRight w:val="0"/>
      <w:marTop w:val="0"/>
      <w:marBottom w:val="0"/>
      <w:divBdr>
        <w:top w:val="none" w:sz="0" w:space="0" w:color="auto"/>
        <w:left w:val="none" w:sz="0" w:space="0" w:color="auto"/>
        <w:bottom w:val="none" w:sz="0" w:space="0" w:color="auto"/>
        <w:right w:val="none" w:sz="0" w:space="0" w:color="auto"/>
      </w:divBdr>
    </w:div>
    <w:div w:id="542795607">
      <w:bodyDiv w:val="1"/>
      <w:marLeft w:val="0"/>
      <w:marRight w:val="0"/>
      <w:marTop w:val="0"/>
      <w:marBottom w:val="0"/>
      <w:divBdr>
        <w:top w:val="none" w:sz="0" w:space="0" w:color="auto"/>
        <w:left w:val="none" w:sz="0" w:space="0" w:color="auto"/>
        <w:bottom w:val="none" w:sz="0" w:space="0" w:color="auto"/>
        <w:right w:val="none" w:sz="0" w:space="0" w:color="auto"/>
      </w:divBdr>
    </w:div>
    <w:div w:id="545337285">
      <w:bodyDiv w:val="1"/>
      <w:marLeft w:val="0"/>
      <w:marRight w:val="0"/>
      <w:marTop w:val="0"/>
      <w:marBottom w:val="0"/>
      <w:divBdr>
        <w:top w:val="none" w:sz="0" w:space="0" w:color="auto"/>
        <w:left w:val="none" w:sz="0" w:space="0" w:color="auto"/>
        <w:bottom w:val="none" w:sz="0" w:space="0" w:color="auto"/>
        <w:right w:val="none" w:sz="0" w:space="0" w:color="auto"/>
      </w:divBdr>
    </w:div>
    <w:div w:id="547910619">
      <w:bodyDiv w:val="1"/>
      <w:marLeft w:val="0"/>
      <w:marRight w:val="0"/>
      <w:marTop w:val="0"/>
      <w:marBottom w:val="0"/>
      <w:divBdr>
        <w:top w:val="none" w:sz="0" w:space="0" w:color="auto"/>
        <w:left w:val="none" w:sz="0" w:space="0" w:color="auto"/>
        <w:bottom w:val="none" w:sz="0" w:space="0" w:color="auto"/>
        <w:right w:val="none" w:sz="0" w:space="0" w:color="auto"/>
      </w:divBdr>
    </w:div>
    <w:div w:id="549072588">
      <w:bodyDiv w:val="1"/>
      <w:marLeft w:val="0"/>
      <w:marRight w:val="0"/>
      <w:marTop w:val="0"/>
      <w:marBottom w:val="0"/>
      <w:divBdr>
        <w:top w:val="none" w:sz="0" w:space="0" w:color="auto"/>
        <w:left w:val="none" w:sz="0" w:space="0" w:color="auto"/>
        <w:bottom w:val="none" w:sz="0" w:space="0" w:color="auto"/>
        <w:right w:val="none" w:sz="0" w:space="0" w:color="auto"/>
      </w:divBdr>
    </w:div>
    <w:div w:id="549727589">
      <w:bodyDiv w:val="1"/>
      <w:marLeft w:val="0"/>
      <w:marRight w:val="0"/>
      <w:marTop w:val="0"/>
      <w:marBottom w:val="0"/>
      <w:divBdr>
        <w:top w:val="none" w:sz="0" w:space="0" w:color="auto"/>
        <w:left w:val="none" w:sz="0" w:space="0" w:color="auto"/>
        <w:bottom w:val="none" w:sz="0" w:space="0" w:color="auto"/>
        <w:right w:val="none" w:sz="0" w:space="0" w:color="auto"/>
      </w:divBdr>
    </w:div>
    <w:div w:id="549994240">
      <w:bodyDiv w:val="1"/>
      <w:marLeft w:val="0"/>
      <w:marRight w:val="0"/>
      <w:marTop w:val="0"/>
      <w:marBottom w:val="0"/>
      <w:divBdr>
        <w:top w:val="none" w:sz="0" w:space="0" w:color="auto"/>
        <w:left w:val="none" w:sz="0" w:space="0" w:color="auto"/>
        <w:bottom w:val="none" w:sz="0" w:space="0" w:color="auto"/>
        <w:right w:val="none" w:sz="0" w:space="0" w:color="auto"/>
      </w:divBdr>
    </w:div>
    <w:div w:id="561790030">
      <w:bodyDiv w:val="1"/>
      <w:marLeft w:val="0"/>
      <w:marRight w:val="0"/>
      <w:marTop w:val="0"/>
      <w:marBottom w:val="0"/>
      <w:divBdr>
        <w:top w:val="none" w:sz="0" w:space="0" w:color="auto"/>
        <w:left w:val="none" w:sz="0" w:space="0" w:color="auto"/>
        <w:bottom w:val="none" w:sz="0" w:space="0" w:color="auto"/>
        <w:right w:val="none" w:sz="0" w:space="0" w:color="auto"/>
      </w:divBdr>
    </w:div>
    <w:div w:id="561912058">
      <w:bodyDiv w:val="1"/>
      <w:marLeft w:val="0"/>
      <w:marRight w:val="0"/>
      <w:marTop w:val="0"/>
      <w:marBottom w:val="0"/>
      <w:divBdr>
        <w:top w:val="none" w:sz="0" w:space="0" w:color="auto"/>
        <w:left w:val="none" w:sz="0" w:space="0" w:color="auto"/>
        <w:bottom w:val="none" w:sz="0" w:space="0" w:color="auto"/>
        <w:right w:val="none" w:sz="0" w:space="0" w:color="auto"/>
      </w:divBdr>
    </w:div>
    <w:div w:id="569390826">
      <w:bodyDiv w:val="1"/>
      <w:marLeft w:val="0"/>
      <w:marRight w:val="0"/>
      <w:marTop w:val="0"/>
      <w:marBottom w:val="0"/>
      <w:divBdr>
        <w:top w:val="none" w:sz="0" w:space="0" w:color="auto"/>
        <w:left w:val="none" w:sz="0" w:space="0" w:color="auto"/>
        <w:bottom w:val="none" w:sz="0" w:space="0" w:color="auto"/>
        <w:right w:val="none" w:sz="0" w:space="0" w:color="auto"/>
      </w:divBdr>
    </w:div>
    <w:div w:id="571307525">
      <w:bodyDiv w:val="1"/>
      <w:marLeft w:val="0"/>
      <w:marRight w:val="0"/>
      <w:marTop w:val="0"/>
      <w:marBottom w:val="0"/>
      <w:divBdr>
        <w:top w:val="none" w:sz="0" w:space="0" w:color="auto"/>
        <w:left w:val="none" w:sz="0" w:space="0" w:color="auto"/>
        <w:bottom w:val="none" w:sz="0" w:space="0" w:color="auto"/>
        <w:right w:val="none" w:sz="0" w:space="0" w:color="auto"/>
      </w:divBdr>
    </w:div>
    <w:div w:id="571550619">
      <w:bodyDiv w:val="1"/>
      <w:marLeft w:val="0"/>
      <w:marRight w:val="0"/>
      <w:marTop w:val="0"/>
      <w:marBottom w:val="0"/>
      <w:divBdr>
        <w:top w:val="none" w:sz="0" w:space="0" w:color="auto"/>
        <w:left w:val="none" w:sz="0" w:space="0" w:color="auto"/>
        <w:bottom w:val="none" w:sz="0" w:space="0" w:color="auto"/>
        <w:right w:val="none" w:sz="0" w:space="0" w:color="auto"/>
      </w:divBdr>
    </w:div>
    <w:div w:id="573512972">
      <w:bodyDiv w:val="1"/>
      <w:marLeft w:val="0"/>
      <w:marRight w:val="0"/>
      <w:marTop w:val="0"/>
      <w:marBottom w:val="0"/>
      <w:divBdr>
        <w:top w:val="none" w:sz="0" w:space="0" w:color="auto"/>
        <w:left w:val="none" w:sz="0" w:space="0" w:color="auto"/>
        <w:bottom w:val="none" w:sz="0" w:space="0" w:color="auto"/>
        <w:right w:val="none" w:sz="0" w:space="0" w:color="auto"/>
      </w:divBdr>
    </w:div>
    <w:div w:id="581378440">
      <w:bodyDiv w:val="1"/>
      <w:marLeft w:val="0"/>
      <w:marRight w:val="0"/>
      <w:marTop w:val="0"/>
      <w:marBottom w:val="0"/>
      <w:divBdr>
        <w:top w:val="none" w:sz="0" w:space="0" w:color="auto"/>
        <w:left w:val="none" w:sz="0" w:space="0" w:color="auto"/>
        <w:bottom w:val="none" w:sz="0" w:space="0" w:color="auto"/>
        <w:right w:val="none" w:sz="0" w:space="0" w:color="auto"/>
      </w:divBdr>
    </w:div>
    <w:div w:id="591162988">
      <w:bodyDiv w:val="1"/>
      <w:marLeft w:val="0"/>
      <w:marRight w:val="0"/>
      <w:marTop w:val="0"/>
      <w:marBottom w:val="0"/>
      <w:divBdr>
        <w:top w:val="none" w:sz="0" w:space="0" w:color="auto"/>
        <w:left w:val="none" w:sz="0" w:space="0" w:color="auto"/>
        <w:bottom w:val="none" w:sz="0" w:space="0" w:color="auto"/>
        <w:right w:val="none" w:sz="0" w:space="0" w:color="auto"/>
      </w:divBdr>
    </w:div>
    <w:div w:id="599140542">
      <w:bodyDiv w:val="1"/>
      <w:marLeft w:val="0"/>
      <w:marRight w:val="0"/>
      <w:marTop w:val="0"/>
      <w:marBottom w:val="0"/>
      <w:divBdr>
        <w:top w:val="none" w:sz="0" w:space="0" w:color="auto"/>
        <w:left w:val="none" w:sz="0" w:space="0" w:color="auto"/>
        <w:bottom w:val="none" w:sz="0" w:space="0" w:color="auto"/>
        <w:right w:val="none" w:sz="0" w:space="0" w:color="auto"/>
      </w:divBdr>
    </w:div>
    <w:div w:id="599945994">
      <w:bodyDiv w:val="1"/>
      <w:marLeft w:val="0"/>
      <w:marRight w:val="0"/>
      <w:marTop w:val="0"/>
      <w:marBottom w:val="0"/>
      <w:divBdr>
        <w:top w:val="none" w:sz="0" w:space="0" w:color="auto"/>
        <w:left w:val="none" w:sz="0" w:space="0" w:color="auto"/>
        <w:bottom w:val="none" w:sz="0" w:space="0" w:color="auto"/>
        <w:right w:val="none" w:sz="0" w:space="0" w:color="auto"/>
      </w:divBdr>
    </w:div>
    <w:div w:id="600454543">
      <w:bodyDiv w:val="1"/>
      <w:marLeft w:val="0"/>
      <w:marRight w:val="0"/>
      <w:marTop w:val="0"/>
      <w:marBottom w:val="0"/>
      <w:divBdr>
        <w:top w:val="none" w:sz="0" w:space="0" w:color="auto"/>
        <w:left w:val="none" w:sz="0" w:space="0" w:color="auto"/>
        <w:bottom w:val="none" w:sz="0" w:space="0" w:color="auto"/>
        <w:right w:val="none" w:sz="0" w:space="0" w:color="auto"/>
      </w:divBdr>
    </w:div>
    <w:div w:id="602374143">
      <w:bodyDiv w:val="1"/>
      <w:marLeft w:val="0"/>
      <w:marRight w:val="0"/>
      <w:marTop w:val="0"/>
      <w:marBottom w:val="0"/>
      <w:divBdr>
        <w:top w:val="none" w:sz="0" w:space="0" w:color="auto"/>
        <w:left w:val="none" w:sz="0" w:space="0" w:color="auto"/>
        <w:bottom w:val="none" w:sz="0" w:space="0" w:color="auto"/>
        <w:right w:val="none" w:sz="0" w:space="0" w:color="auto"/>
      </w:divBdr>
    </w:div>
    <w:div w:id="610937043">
      <w:bodyDiv w:val="1"/>
      <w:marLeft w:val="0"/>
      <w:marRight w:val="0"/>
      <w:marTop w:val="0"/>
      <w:marBottom w:val="0"/>
      <w:divBdr>
        <w:top w:val="none" w:sz="0" w:space="0" w:color="auto"/>
        <w:left w:val="none" w:sz="0" w:space="0" w:color="auto"/>
        <w:bottom w:val="none" w:sz="0" w:space="0" w:color="auto"/>
        <w:right w:val="none" w:sz="0" w:space="0" w:color="auto"/>
      </w:divBdr>
    </w:div>
    <w:div w:id="611935038">
      <w:bodyDiv w:val="1"/>
      <w:marLeft w:val="0"/>
      <w:marRight w:val="0"/>
      <w:marTop w:val="0"/>
      <w:marBottom w:val="0"/>
      <w:divBdr>
        <w:top w:val="none" w:sz="0" w:space="0" w:color="auto"/>
        <w:left w:val="none" w:sz="0" w:space="0" w:color="auto"/>
        <w:bottom w:val="none" w:sz="0" w:space="0" w:color="auto"/>
        <w:right w:val="none" w:sz="0" w:space="0" w:color="auto"/>
      </w:divBdr>
    </w:div>
    <w:div w:id="612637543">
      <w:bodyDiv w:val="1"/>
      <w:marLeft w:val="0"/>
      <w:marRight w:val="0"/>
      <w:marTop w:val="0"/>
      <w:marBottom w:val="0"/>
      <w:divBdr>
        <w:top w:val="none" w:sz="0" w:space="0" w:color="auto"/>
        <w:left w:val="none" w:sz="0" w:space="0" w:color="auto"/>
        <w:bottom w:val="none" w:sz="0" w:space="0" w:color="auto"/>
        <w:right w:val="none" w:sz="0" w:space="0" w:color="auto"/>
      </w:divBdr>
    </w:div>
    <w:div w:id="615792103">
      <w:bodyDiv w:val="1"/>
      <w:marLeft w:val="0"/>
      <w:marRight w:val="0"/>
      <w:marTop w:val="0"/>
      <w:marBottom w:val="0"/>
      <w:divBdr>
        <w:top w:val="none" w:sz="0" w:space="0" w:color="auto"/>
        <w:left w:val="none" w:sz="0" w:space="0" w:color="auto"/>
        <w:bottom w:val="none" w:sz="0" w:space="0" w:color="auto"/>
        <w:right w:val="none" w:sz="0" w:space="0" w:color="auto"/>
      </w:divBdr>
    </w:div>
    <w:div w:id="617294062">
      <w:bodyDiv w:val="1"/>
      <w:marLeft w:val="0"/>
      <w:marRight w:val="0"/>
      <w:marTop w:val="0"/>
      <w:marBottom w:val="0"/>
      <w:divBdr>
        <w:top w:val="none" w:sz="0" w:space="0" w:color="auto"/>
        <w:left w:val="none" w:sz="0" w:space="0" w:color="auto"/>
        <w:bottom w:val="none" w:sz="0" w:space="0" w:color="auto"/>
        <w:right w:val="none" w:sz="0" w:space="0" w:color="auto"/>
      </w:divBdr>
    </w:div>
    <w:div w:id="617446235">
      <w:bodyDiv w:val="1"/>
      <w:marLeft w:val="0"/>
      <w:marRight w:val="0"/>
      <w:marTop w:val="0"/>
      <w:marBottom w:val="0"/>
      <w:divBdr>
        <w:top w:val="none" w:sz="0" w:space="0" w:color="auto"/>
        <w:left w:val="none" w:sz="0" w:space="0" w:color="auto"/>
        <w:bottom w:val="none" w:sz="0" w:space="0" w:color="auto"/>
        <w:right w:val="none" w:sz="0" w:space="0" w:color="auto"/>
      </w:divBdr>
    </w:div>
    <w:div w:id="618297701">
      <w:bodyDiv w:val="1"/>
      <w:marLeft w:val="0"/>
      <w:marRight w:val="0"/>
      <w:marTop w:val="0"/>
      <w:marBottom w:val="0"/>
      <w:divBdr>
        <w:top w:val="none" w:sz="0" w:space="0" w:color="auto"/>
        <w:left w:val="none" w:sz="0" w:space="0" w:color="auto"/>
        <w:bottom w:val="none" w:sz="0" w:space="0" w:color="auto"/>
        <w:right w:val="none" w:sz="0" w:space="0" w:color="auto"/>
      </w:divBdr>
    </w:div>
    <w:div w:id="619608985">
      <w:bodyDiv w:val="1"/>
      <w:marLeft w:val="0"/>
      <w:marRight w:val="0"/>
      <w:marTop w:val="0"/>
      <w:marBottom w:val="0"/>
      <w:divBdr>
        <w:top w:val="none" w:sz="0" w:space="0" w:color="auto"/>
        <w:left w:val="none" w:sz="0" w:space="0" w:color="auto"/>
        <w:bottom w:val="none" w:sz="0" w:space="0" w:color="auto"/>
        <w:right w:val="none" w:sz="0" w:space="0" w:color="auto"/>
      </w:divBdr>
    </w:div>
    <w:div w:id="621964965">
      <w:bodyDiv w:val="1"/>
      <w:marLeft w:val="0"/>
      <w:marRight w:val="0"/>
      <w:marTop w:val="0"/>
      <w:marBottom w:val="0"/>
      <w:divBdr>
        <w:top w:val="none" w:sz="0" w:space="0" w:color="auto"/>
        <w:left w:val="none" w:sz="0" w:space="0" w:color="auto"/>
        <w:bottom w:val="none" w:sz="0" w:space="0" w:color="auto"/>
        <w:right w:val="none" w:sz="0" w:space="0" w:color="auto"/>
      </w:divBdr>
    </w:div>
    <w:div w:id="628049208">
      <w:bodyDiv w:val="1"/>
      <w:marLeft w:val="0"/>
      <w:marRight w:val="0"/>
      <w:marTop w:val="0"/>
      <w:marBottom w:val="0"/>
      <w:divBdr>
        <w:top w:val="none" w:sz="0" w:space="0" w:color="auto"/>
        <w:left w:val="none" w:sz="0" w:space="0" w:color="auto"/>
        <w:bottom w:val="none" w:sz="0" w:space="0" w:color="auto"/>
        <w:right w:val="none" w:sz="0" w:space="0" w:color="auto"/>
      </w:divBdr>
    </w:div>
    <w:div w:id="628167921">
      <w:bodyDiv w:val="1"/>
      <w:marLeft w:val="0"/>
      <w:marRight w:val="0"/>
      <w:marTop w:val="0"/>
      <w:marBottom w:val="0"/>
      <w:divBdr>
        <w:top w:val="none" w:sz="0" w:space="0" w:color="auto"/>
        <w:left w:val="none" w:sz="0" w:space="0" w:color="auto"/>
        <w:bottom w:val="none" w:sz="0" w:space="0" w:color="auto"/>
        <w:right w:val="none" w:sz="0" w:space="0" w:color="auto"/>
      </w:divBdr>
    </w:div>
    <w:div w:id="632909045">
      <w:bodyDiv w:val="1"/>
      <w:marLeft w:val="0"/>
      <w:marRight w:val="0"/>
      <w:marTop w:val="0"/>
      <w:marBottom w:val="0"/>
      <w:divBdr>
        <w:top w:val="none" w:sz="0" w:space="0" w:color="auto"/>
        <w:left w:val="none" w:sz="0" w:space="0" w:color="auto"/>
        <w:bottom w:val="none" w:sz="0" w:space="0" w:color="auto"/>
        <w:right w:val="none" w:sz="0" w:space="0" w:color="auto"/>
      </w:divBdr>
    </w:div>
    <w:div w:id="634875074">
      <w:bodyDiv w:val="1"/>
      <w:marLeft w:val="0"/>
      <w:marRight w:val="0"/>
      <w:marTop w:val="0"/>
      <w:marBottom w:val="0"/>
      <w:divBdr>
        <w:top w:val="none" w:sz="0" w:space="0" w:color="auto"/>
        <w:left w:val="none" w:sz="0" w:space="0" w:color="auto"/>
        <w:bottom w:val="none" w:sz="0" w:space="0" w:color="auto"/>
        <w:right w:val="none" w:sz="0" w:space="0" w:color="auto"/>
      </w:divBdr>
    </w:div>
    <w:div w:id="635254761">
      <w:bodyDiv w:val="1"/>
      <w:marLeft w:val="0"/>
      <w:marRight w:val="0"/>
      <w:marTop w:val="0"/>
      <w:marBottom w:val="0"/>
      <w:divBdr>
        <w:top w:val="none" w:sz="0" w:space="0" w:color="auto"/>
        <w:left w:val="none" w:sz="0" w:space="0" w:color="auto"/>
        <w:bottom w:val="none" w:sz="0" w:space="0" w:color="auto"/>
        <w:right w:val="none" w:sz="0" w:space="0" w:color="auto"/>
      </w:divBdr>
    </w:div>
    <w:div w:id="637538168">
      <w:bodyDiv w:val="1"/>
      <w:marLeft w:val="0"/>
      <w:marRight w:val="0"/>
      <w:marTop w:val="0"/>
      <w:marBottom w:val="0"/>
      <w:divBdr>
        <w:top w:val="none" w:sz="0" w:space="0" w:color="auto"/>
        <w:left w:val="none" w:sz="0" w:space="0" w:color="auto"/>
        <w:bottom w:val="none" w:sz="0" w:space="0" w:color="auto"/>
        <w:right w:val="none" w:sz="0" w:space="0" w:color="auto"/>
      </w:divBdr>
    </w:div>
    <w:div w:id="642081910">
      <w:bodyDiv w:val="1"/>
      <w:marLeft w:val="0"/>
      <w:marRight w:val="0"/>
      <w:marTop w:val="0"/>
      <w:marBottom w:val="0"/>
      <w:divBdr>
        <w:top w:val="none" w:sz="0" w:space="0" w:color="auto"/>
        <w:left w:val="none" w:sz="0" w:space="0" w:color="auto"/>
        <w:bottom w:val="none" w:sz="0" w:space="0" w:color="auto"/>
        <w:right w:val="none" w:sz="0" w:space="0" w:color="auto"/>
      </w:divBdr>
      <w:divsChild>
        <w:div w:id="1209954317">
          <w:marLeft w:val="0"/>
          <w:marRight w:val="0"/>
          <w:marTop w:val="0"/>
          <w:marBottom w:val="0"/>
          <w:divBdr>
            <w:top w:val="none" w:sz="0" w:space="0" w:color="auto"/>
            <w:left w:val="none" w:sz="0" w:space="0" w:color="auto"/>
            <w:bottom w:val="none" w:sz="0" w:space="0" w:color="auto"/>
            <w:right w:val="none" w:sz="0" w:space="0" w:color="auto"/>
          </w:divBdr>
        </w:div>
        <w:div w:id="1081637357">
          <w:marLeft w:val="0"/>
          <w:marRight w:val="0"/>
          <w:marTop w:val="0"/>
          <w:marBottom w:val="0"/>
          <w:divBdr>
            <w:top w:val="none" w:sz="0" w:space="0" w:color="auto"/>
            <w:left w:val="none" w:sz="0" w:space="0" w:color="auto"/>
            <w:bottom w:val="none" w:sz="0" w:space="0" w:color="auto"/>
            <w:right w:val="none" w:sz="0" w:space="0" w:color="auto"/>
          </w:divBdr>
        </w:div>
        <w:div w:id="877937810">
          <w:marLeft w:val="0"/>
          <w:marRight w:val="0"/>
          <w:marTop w:val="0"/>
          <w:marBottom w:val="0"/>
          <w:divBdr>
            <w:top w:val="none" w:sz="0" w:space="0" w:color="auto"/>
            <w:left w:val="none" w:sz="0" w:space="0" w:color="auto"/>
            <w:bottom w:val="none" w:sz="0" w:space="0" w:color="auto"/>
            <w:right w:val="none" w:sz="0" w:space="0" w:color="auto"/>
          </w:divBdr>
        </w:div>
        <w:div w:id="564679402">
          <w:marLeft w:val="0"/>
          <w:marRight w:val="0"/>
          <w:marTop w:val="0"/>
          <w:marBottom w:val="0"/>
          <w:divBdr>
            <w:top w:val="none" w:sz="0" w:space="0" w:color="auto"/>
            <w:left w:val="none" w:sz="0" w:space="0" w:color="auto"/>
            <w:bottom w:val="none" w:sz="0" w:space="0" w:color="auto"/>
            <w:right w:val="none" w:sz="0" w:space="0" w:color="auto"/>
          </w:divBdr>
        </w:div>
        <w:div w:id="2088916233">
          <w:marLeft w:val="0"/>
          <w:marRight w:val="0"/>
          <w:marTop w:val="0"/>
          <w:marBottom w:val="0"/>
          <w:divBdr>
            <w:top w:val="none" w:sz="0" w:space="0" w:color="auto"/>
            <w:left w:val="none" w:sz="0" w:space="0" w:color="auto"/>
            <w:bottom w:val="none" w:sz="0" w:space="0" w:color="auto"/>
            <w:right w:val="none" w:sz="0" w:space="0" w:color="auto"/>
          </w:divBdr>
        </w:div>
        <w:div w:id="1486704407">
          <w:marLeft w:val="0"/>
          <w:marRight w:val="0"/>
          <w:marTop w:val="0"/>
          <w:marBottom w:val="0"/>
          <w:divBdr>
            <w:top w:val="none" w:sz="0" w:space="0" w:color="auto"/>
            <w:left w:val="none" w:sz="0" w:space="0" w:color="auto"/>
            <w:bottom w:val="none" w:sz="0" w:space="0" w:color="auto"/>
            <w:right w:val="none" w:sz="0" w:space="0" w:color="auto"/>
          </w:divBdr>
        </w:div>
        <w:div w:id="1218318488">
          <w:marLeft w:val="0"/>
          <w:marRight w:val="0"/>
          <w:marTop w:val="0"/>
          <w:marBottom w:val="0"/>
          <w:divBdr>
            <w:top w:val="none" w:sz="0" w:space="0" w:color="auto"/>
            <w:left w:val="none" w:sz="0" w:space="0" w:color="auto"/>
            <w:bottom w:val="none" w:sz="0" w:space="0" w:color="auto"/>
            <w:right w:val="none" w:sz="0" w:space="0" w:color="auto"/>
          </w:divBdr>
        </w:div>
        <w:div w:id="762608673">
          <w:marLeft w:val="0"/>
          <w:marRight w:val="0"/>
          <w:marTop w:val="0"/>
          <w:marBottom w:val="0"/>
          <w:divBdr>
            <w:top w:val="none" w:sz="0" w:space="0" w:color="auto"/>
            <w:left w:val="none" w:sz="0" w:space="0" w:color="auto"/>
            <w:bottom w:val="none" w:sz="0" w:space="0" w:color="auto"/>
            <w:right w:val="none" w:sz="0" w:space="0" w:color="auto"/>
          </w:divBdr>
        </w:div>
        <w:div w:id="779300777">
          <w:marLeft w:val="0"/>
          <w:marRight w:val="0"/>
          <w:marTop w:val="0"/>
          <w:marBottom w:val="0"/>
          <w:divBdr>
            <w:top w:val="none" w:sz="0" w:space="0" w:color="auto"/>
            <w:left w:val="none" w:sz="0" w:space="0" w:color="auto"/>
            <w:bottom w:val="none" w:sz="0" w:space="0" w:color="auto"/>
            <w:right w:val="none" w:sz="0" w:space="0" w:color="auto"/>
          </w:divBdr>
        </w:div>
      </w:divsChild>
    </w:div>
    <w:div w:id="643779409">
      <w:bodyDiv w:val="1"/>
      <w:marLeft w:val="0"/>
      <w:marRight w:val="0"/>
      <w:marTop w:val="0"/>
      <w:marBottom w:val="0"/>
      <w:divBdr>
        <w:top w:val="none" w:sz="0" w:space="0" w:color="auto"/>
        <w:left w:val="none" w:sz="0" w:space="0" w:color="auto"/>
        <w:bottom w:val="none" w:sz="0" w:space="0" w:color="auto"/>
        <w:right w:val="none" w:sz="0" w:space="0" w:color="auto"/>
      </w:divBdr>
    </w:div>
    <w:div w:id="648049543">
      <w:bodyDiv w:val="1"/>
      <w:marLeft w:val="0"/>
      <w:marRight w:val="0"/>
      <w:marTop w:val="0"/>
      <w:marBottom w:val="0"/>
      <w:divBdr>
        <w:top w:val="none" w:sz="0" w:space="0" w:color="auto"/>
        <w:left w:val="none" w:sz="0" w:space="0" w:color="auto"/>
        <w:bottom w:val="none" w:sz="0" w:space="0" w:color="auto"/>
        <w:right w:val="none" w:sz="0" w:space="0" w:color="auto"/>
      </w:divBdr>
    </w:div>
    <w:div w:id="650059415">
      <w:bodyDiv w:val="1"/>
      <w:marLeft w:val="0"/>
      <w:marRight w:val="0"/>
      <w:marTop w:val="0"/>
      <w:marBottom w:val="0"/>
      <w:divBdr>
        <w:top w:val="none" w:sz="0" w:space="0" w:color="auto"/>
        <w:left w:val="none" w:sz="0" w:space="0" w:color="auto"/>
        <w:bottom w:val="none" w:sz="0" w:space="0" w:color="auto"/>
        <w:right w:val="none" w:sz="0" w:space="0" w:color="auto"/>
      </w:divBdr>
    </w:div>
    <w:div w:id="650136266">
      <w:bodyDiv w:val="1"/>
      <w:marLeft w:val="0"/>
      <w:marRight w:val="0"/>
      <w:marTop w:val="0"/>
      <w:marBottom w:val="0"/>
      <w:divBdr>
        <w:top w:val="none" w:sz="0" w:space="0" w:color="auto"/>
        <w:left w:val="none" w:sz="0" w:space="0" w:color="auto"/>
        <w:bottom w:val="none" w:sz="0" w:space="0" w:color="auto"/>
        <w:right w:val="none" w:sz="0" w:space="0" w:color="auto"/>
      </w:divBdr>
    </w:div>
    <w:div w:id="651567764">
      <w:bodyDiv w:val="1"/>
      <w:marLeft w:val="0"/>
      <w:marRight w:val="0"/>
      <w:marTop w:val="0"/>
      <w:marBottom w:val="0"/>
      <w:divBdr>
        <w:top w:val="none" w:sz="0" w:space="0" w:color="auto"/>
        <w:left w:val="none" w:sz="0" w:space="0" w:color="auto"/>
        <w:bottom w:val="none" w:sz="0" w:space="0" w:color="auto"/>
        <w:right w:val="none" w:sz="0" w:space="0" w:color="auto"/>
      </w:divBdr>
    </w:div>
    <w:div w:id="652375815">
      <w:bodyDiv w:val="1"/>
      <w:marLeft w:val="0"/>
      <w:marRight w:val="0"/>
      <w:marTop w:val="0"/>
      <w:marBottom w:val="0"/>
      <w:divBdr>
        <w:top w:val="none" w:sz="0" w:space="0" w:color="auto"/>
        <w:left w:val="none" w:sz="0" w:space="0" w:color="auto"/>
        <w:bottom w:val="none" w:sz="0" w:space="0" w:color="auto"/>
        <w:right w:val="none" w:sz="0" w:space="0" w:color="auto"/>
      </w:divBdr>
    </w:div>
    <w:div w:id="654334747">
      <w:bodyDiv w:val="1"/>
      <w:marLeft w:val="0"/>
      <w:marRight w:val="0"/>
      <w:marTop w:val="0"/>
      <w:marBottom w:val="0"/>
      <w:divBdr>
        <w:top w:val="none" w:sz="0" w:space="0" w:color="auto"/>
        <w:left w:val="none" w:sz="0" w:space="0" w:color="auto"/>
        <w:bottom w:val="none" w:sz="0" w:space="0" w:color="auto"/>
        <w:right w:val="none" w:sz="0" w:space="0" w:color="auto"/>
      </w:divBdr>
    </w:div>
    <w:div w:id="657005357">
      <w:bodyDiv w:val="1"/>
      <w:marLeft w:val="0"/>
      <w:marRight w:val="0"/>
      <w:marTop w:val="0"/>
      <w:marBottom w:val="0"/>
      <w:divBdr>
        <w:top w:val="none" w:sz="0" w:space="0" w:color="auto"/>
        <w:left w:val="none" w:sz="0" w:space="0" w:color="auto"/>
        <w:bottom w:val="none" w:sz="0" w:space="0" w:color="auto"/>
        <w:right w:val="none" w:sz="0" w:space="0" w:color="auto"/>
      </w:divBdr>
    </w:div>
    <w:div w:id="658117026">
      <w:bodyDiv w:val="1"/>
      <w:marLeft w:val="0"/>
      <w:marRight w:val="0"/>
      <w:marTop w:val="0"/>
      <w:marBottom w:val="0"/>
      <w:divBdr>
        <w:top w:val="none" w:sz="0" w:space="0" w:color="auto"/>
        <w:left w:val="none" w:sz="0" w:space="0" w:color="auto"/>
        <w:bottom w:val="none" w:sz="0" w:space="0" w:color="auto"/>
        <w:right w:val="none" w:sz="0" w:space="0" w:color="auto"/>
      </w:divBdr>
    </w:div>
    <w:div w:id="664165457">
      <w:bodyDiv w:val="1"/>
      <w:marLeft w:val="0"/>
      <w:marRight w:val="0"/>
      <w:marTop w:val="0"/>
      <w:marBottom w:val="0"/>
      <w:divBdr>
        <w:top w:val="none" w:sz="0" w:space="0" w:color="auto"/>
        <w:left w:val="none" w:sz="0" w:space="0" w:color="auto"/>
        <w:bottom w:val="none" w:sz="0" w:space="0" w:color="auto"/>
        <w:right w:val="none" w:sz="0" w:space="0" w:color="auto"/>
      </w:divBdr>
    </w:div>
    <w:div w:id="667025869">
      <w:bodyDiv w:val="1"/>
      <w:marLeft w:val="0"/>
      <w:marRight w:val="0"/>
      <w:marTop w:val="0"/>
      <w:marBottom w:val="0"/>
      <w:divBdr>
        <w:top w:val="none" w:sz="0" w:space="0" w:color="auto"/>
        <w:left w:val="none" w:sz="0" w:space="0" w:color="auto"/>
        <w:bottom w:val="none" w:sz="0" w:space="0" w:color="auto"/>
        <w:right w:val="none" w:sz="0" w:space="0" w:color="auto"/>
      </w:divBdr>
    </w:div>
    <w:div w:id="668025408">
      <w:bodyDiv w:val="1"/>
      <w:marLeft w:val="0"/>
      <w:marRight w:val="0"/>
      <w:marTop w:val="0"/>
      <w:marBottom w:val="0"/>
      <w:divBdr>
        <w:top w:val="none" w:sz="0" w:space="0" w:color="auto"/>
        <w:left w:val="none" w:sz="0" w:space="0" w:color="auto"/>
        <w:bottom w:val="none" w:sz="0" w:space="0" w:color="auto"/>
        <w:right w:val="none" w:sz="0" w:space="0" w:color="auto"/>
      </w:divBdr>
    </w:div>
    <w:div w:id="669523325">
      <w:bodyDiv w:val="1"/>
      <w:marLeft w:val="0"/>
      <w:marRight w:val="0"/>
      <w:marTop w:val="0"/>
      <w:marBottom w:val="0"/>
      <w:divBdr>
        <w:top w:val="none" w:sz="0" w:space="0" w:color="auto"/>
        <w:left w:val="none" w:sz="0" w:space="0" w:color="auto"/>
        <w:bottom w:val="none" w:sz="0" w:space="0" w:color="auto"/>
        <w:right w:val="none" w:sz="0" w:space="0" w:color="auto"/>
      </w:divBdr>
    </w:div>
    <w:div w:id="669604522">
      <w:bodyDiv w:val="1"/>
      <w:marLeft w:val="0"/>
      <w:marRight w:val="0"/>
      <w:marTop w:val="0"/>
      <w:marBottom w:val="0"/>
      <w:divBdr>
        <w:top w:val="none" w:sz="0" w:space="0" w:color="auto"/>
        <w:left w:val="none" w:sz="0" w:space="0" w:color="auto"/>
        <w:bottom w:val="none" w:sz="0" w:space="0" w:color="auto"/>
        <w:right w:val="none" w:sz="0" w:space="0" w:color="auto"/>
      </w:divBdr>
    </w:div>
    <w:div w:id="674919528">
      <w:bodyDiv w:val="1"/>
      <w:marLeft w:val="0"/>
      <w:marRight w:val="0"/>
      <w:marTop w:val="0"/>
      <w:marBottom w:val="0"/>
      <w:divBdr>
        <w:top w:val="none" w:sz="0" w:space="0" w:color="auto"/>
        <w:left w:val="none" w:sz="0" w:space="0" w:color="auto"/>
        <w:bottom w:val="none" w:sz="0" w:space="0" w:color="auto"/>
        <w:right w:val="none" w:sz="0" w:space="0" w:color="auto"/>
      </w:divBdr>
    </w:div>
    <w:div w:id="680817932">
      <w:bodyDiv w:val="1"/>
      <w:marLeft w:val="0"/>
      <w:marRight w:val="0"/>
      <w:marTop w:val="0"/>
      <w:marBottom w:val="0"/>
      <w:divBdr>
        <w:top w:val="none" w:sz="0" w:space="0" w:color="auto"/>
        <w:left w:val="none" w:sz="0" w:space="0" w:color="auto"/>
        <w:bottom w:val="none" w:sz="0" w:space="0" w:color="auto"/>
        <w:right w:val="none" w:sz="0" w:space="0" w:color="auto"/>
      </w:divBdr>
    </w:div>
    <w:div w:id="683288701">
      <w:bodyDiv w:val="1"/>
      <w:marLeft w:val="0"/>
      <w:marRight w:val="0"/>
      <w:marTop w:val="0"/>
      <w:marBottom w:val="0"/>
      <w:divBdr>
        <w:top w:val="none" w:sz="0" w:space="0" w:color="auto"/>
        <w:left w:val="none" w:sz="0" w:space="0" w:color="auto"/>
        <w:bottom w:val="none" w:sz="0" w:space="0" w:color="auto"/>
        <w:right w:val="none" w:sz="0" w:space="0" w:color="auto"/>
      </w:divBdr>
    </w:div>
    <w:div w:id="684750996">
      <w:bodyDiv w:val="1"/>
      <w:marLeft w:val="0"/>
      <w:marRight w:val="0"/>
      <w:marTop w:val="0"/>
      <w:marBottom w:val="0"/>
      <w:divBdr>
        <w:top w:val="none" w:sz="0" w:space="0" w:color="auto"/>
        <w:left w:val="none" w:sz="0" w:space="0" w:color="auto"/>
        <w:bottom w:val="none" w:sz="0" w:space="0" w:color="auto"/>
        <w:right w:val="none" w:sz="0" w:space="0" w:color="auto"/>
      </w:divBdr>
    </w:div>
    <w:div w:id="687412382">
      <w:bodyDiv w:val="1"/>
      <w:marLeft w:val="0"/>
      <w:marRight w:val="0"/>
      <w:marTop w:val="0"/>
      <w:marBottom w:val="0"/>
      <w:divBdr>
        <w:top w:val="none" w:sz="0" w:space="0" w:color="auto"/>
        <w:left w:val="none" w:sz="0" w:space="0" w:color="auto"/>
        <w:bottom w:val="none" w:sz="0" w:space="0" w:color="auto"/>
        <w:right w:val="none" w:sz="0" w:space="0" w:color="auto"/>
      </w:divBdr>
    </w:div>
    <w:div w:id="688062765">
      <w:bodyDiv w:val="1"/>
      <w:marLeft w:val="0"/>
      <w:marRight w:val="0"/>
      <w:marTop w:val="0"/>
      <w:marBottom w:val="0"/>
      <w:divBdr>
        <w:top w:val="none" w:sz="0" w:space="0" w:color="auto"/>
        <w:left w:val="none" w:sz="0" w:space="0" w:color="auto"/>
        <w:bottom w:val="none" w:sz="0" w:space="0" w:color="auto"/>
        <w:right w:val="none" w:sz="0" w:space="0" w:color="auto"/>
      </w:divBdr>
    </w:div>
    <w:div w:id="690690494">
      <w:bodyDiv w:val="1"/>
      <w:marLeft w:val="0"/>
      <w:marRight w:val="0"/>
      <w:marTop w:val="0"/>
      <w:marBottom w:val="0"/>
      <w:divBdr>
        <w:top w:val="none" w:sz="0" w:space="0" w:color="auto"/>
        <w:left w:val="none" w:sz="0" w:space="0" w:color="auto"/>
        <w:bottom w:val="none" w:sz="0" w:space="0" w:color="auto"/>
        <w:right w:val="none" w:sz="0" w:space="0" w:color="auto"/>
      </w:divBdr>
    </w:div>
    <w:div w:id="694235299">
      <w:bodyDiv w:val="1"/>
      <w:marLeft w:val="0"/>
      <w:marRight w:val="0"/>
      <w:marTop w:val="0"/>
      <w:marBottom w:val="0"/>
      <w:divBdr>
        <w:top w:val="none" w:sz="0" w:space="0" w:color="auto"/>
        <w:left w:val="none" w:sz="0" w:space="0" w:color="auto"/>
        <w:bottom w:val="none" w:sz="0" w:space="0" w:color="auto"/>
        <w:right w:val="none" w:sz="0" w:space="0" w:color="auto"/>
      </w:divBdr>
    </w:div>
    <w:div w:id="695694730">
      <w:bodyDiv w:val="1"/>
      <w:marLeft w:val="0"/>
      <w:marRight w:val="0"/>
      <w:marTop w:val="0"/>
      <w:marBottom w:val="0"/>
      <w:divBdr>
        <w:top w:val="none" w:sz="0" w:space="0" w:color="auto"/>
        <w:left w:val="none" w:sz="0" w:space="0" w:color="auto"/>
        <w:bottom w:val="none" w:sz="0" w:space="0" w:color="auto"/>
        <w:right w:val="none" w:sz="0" w:space="0" w:color="auto"/>
      </w:divBdr>
    </w:div>
    <w:div w:id="699890583">
      <w:bodyDiv w:val="1"/>
      <w:marLeft w:val="0"/>
      <w:marRight w:val="0"/>
      <w:marTop w:val="0"/>
      <w:marBottom w:val="0"/>
      <w:divBdr>
        <w:top w:val="none" w:sz="0" w:space="0" w:color="auto"/>
        <w:left w:val="none" w:sz="0" w:space="0" w:color="auto"/>
        <w:bottom w:val="none" w:sz="0" w:space="0" w:color="auto"/>
        <w:right w:val="none" w:sz="0" w:space="0" w:color="auto"/>
      </w:divBdr>
    </w:div>
    <w:div w:id="700790799">
      <w:bodyDiv w:val="1"/>
      <w:marLeft w:val="0"/>
      <w:marRight w:val="0"/>
      <w:marTop w:val="0"/>
      <w:marBottom w:val="0"/>
      <w:divBdr>
        <w:top w:val="none" w:sz="0" w:space="0" w:color="auto"/>
        <w:left w:val="none" w:sz="0" w:space="0" w:color="auto"/>
        <w:bottom w:val="none" w:sz="0" w:space="0" w:color="auto"/>
        <w:right w:val="none" w:sz="0" w:space="0" w:color="auto"/>
      </w:divBdr>
      <w:divsChild>
        <w:div w:id="1485468211">
          <w:marLeft w:val="0"/>
          <w:marRight w:val="0"/>
          <w:marTop w:val="0"/>
          <w:marBottom w:val="0"/>
          <w:divBdr>
            <w:top w:val="none" w:sz="0" w:space="0" w:color="auto"/>
            <w:left w:val="none" w:sz="0" w:space="0" w:color="auto"/>
            <w:bottom w:val="none" w:sz="0" w:space="0" w:color="auto"/>
            <w:right w:val="none" w:sz="0" w:space="0" w:color="auto"/>
          </w:divBdr>
        </w:div>
      </w:divsChild>
    </w:div>
    <w:div w:id="709110461">
      <w:bodyDiv w:val="1"/>
      <w:marLeft w:val="0"/>
      <w:marRight w:val="0"/>
      <w:marTop w:val="0"/>
      <w:marBottom w:val="0"/>
      <w:divBdr>
        <w:top w:val="none" w:sz="0" w:space="0" w:color="auto"/>
        <w:left w:val="none" w:sz="0" w:space="0" w:color="auto"/>
        <w:bottom w:val="none" w:sz="0" w:space="0" w:color="auto"/>
        <w:right w:val="none" w:sz="0" w:space="0" w:color="auto"/>
      </w:divBdr>
    </w:div>
    <w:div w:id="710572351">
      <w:bodyDiv w:val="1"/>
      <w:marLeft w:val="0"/>
      <w:marRight w:val="0"/>
      <w:marTop w:val="0"/>
      <w:marBottom w:val="0"/>
      <w:divBdr>
        <w:top w:val="none" w:sz="0" w:space="0" w:color="auto"/>
        <w:left w:val="none" w:sz="0" w:space="0" w:color="auto"/>
        <w:bottom w:val="none" w:sz="0" w:space="0" w:color="auto"/>
        <w:right w:val="none" w:sz="0" w:space="0" w:color="auto"/>
      </w:divBdr>
    </w:div>
    <w:div w:id="715935151">
      <w:bodyDiv w:val="1"/>
      <w:marLeft w:val="0"/>
      <w:marRight w:val="0"/>
      <w:marTop w:val="0"/>
      <w:marBottom w:val="0"/>
      <w:divBdr>
        <w:top w:val="none" w:sz="0" w:space="0" w:color="auto"/>
        <w:left w:val="none" w:sz="0" w:space="0" w:color="auto"/>
        <w:bottom w:val="none" w:sz="0" w:space="0" w:color="auto"/>
        <w:right w:val="none" w:sz="0" w:space="0" w:color="auto"/>
      </w:divBdr>
    </w:div>
    <w:div w:id="723140353">
      <w:bodyDiv w:val="1"/>
      <w:marLeft w:val="0"/>
      <w:marRight w:val="0"/>
      <w:marTop w:val="0"/>
      <w:marBottom w:val="0"/>
      <w:divBdr>
        <w:top w:val="none" w:sz="0" w:space="0" w:color="auto"/>
        <w:left w:val="none" w:sz="0" w:space="0" w:color="auto"/>
        <w:bottom w:val="none" w:sz="0" w:space="0" w:color="auto"/>
        <w:right w:val="none" w:sz="0" w:space="0" w:color="auto"/>
      </w:divBdr>
    </w:div>
    <w:div w:id="725419644">
      <w:bodyDiv w:val="1"/>
      <w:marLeft w:val="0"/>
      <w:marRight w:val="0"/>
      <w:marTop w:val="0"/>
      <w:marBottom w:val="0"/>
      <w:divBdr>
        <w:top w:val="none" w:sz="0" w:space="0" w:color="auto"/>
        <w:left w:val="none" w:sz="0" w:space="0" w:color="auto"/>
        <w:bottom w:val="none" w:sz="0" w:space="0" w:color="auto"/>
        <w:right w:val="none" w:sz="0" w:space="0" w:color="auto"/>
      </w:divBdr>
    </w:div>
    <w:div w:id="726025374">
      <w:bodyDiv w:val="1"/>
      <w:marLeft w:val="0"/>
      <w:marRight w:val="0"/>
      <w:marTop w:val="0"/>
      <w:marBottom w:val="0"/>
      <w:divBdr>
        <w:top w:val="none" w:sz="0" w:space="0" w:color="auto"/>
        <w:left w:val="none" w:sz="0" w:space="0" w:color="auto"/>
        <w:bottom w:val="none" w:sz="0" w:space="0" w:color="auto"/>
        <w:right w:val="none" w:sz="0" w:space="0" w:color="auto"/>
      </w:divBdr>
    </w:div>
    <w:div w:id="729351153">
      <w:bodyDiv w:val="1"/>
      <w:marLeft w:val="0"/>
      <w:marRight w:val="0"/>
      <w:marTop w:val="0"/>
      <w:marBottom w:val="0"/>
      <w:divBdr>
        <w:top w:val="none" w:sz="0" w:space="0" w:color="auto"/>
        <w:left w:val="none" w:sz="0" w:space="0" w:color="auto"/>
        <w:bottom w:val="none" w:sz="0" w:space="0" w:color="auto"/>
        <w:right w:val="none" w:sz="0" w:space="0" w:color="auto"/>
      </w:divBdr>
    </w:div>
    <w:div w:id="736248177">
      <w:bodyDiv w:val="1"/>
      <w:marLeft w:val="0"/>
      <w:marRight w:val="0"/>
      <w:marTop w:val="0"/>
      <w:marBottom w:val="0"/>
      <w:divBdr>
        <w:top w:val="none" w:sz="0" w:space="0" w:color="auto"/>
        <w:left w:val="none" w:sz="0" w:space="0" w:color="auto"/>
        <w:bottom w:val="none" w:sz="0" w:space="0" w:color="auto"/>
        <w:right w:val="none" w:sz="0" w:space="0" w:color="auto"/>
      </w:divBdr>
    </w:div>
    <w:div w:id="742340660">
      <w:bodyDiv w:val="1"/>
      <w:marLeft w:val="0"/>
      <w:marRight w:val="0"/>
      <w:marTop w:val="0"/>
      <w:marBottom w:val="0"/>
      <w:divBdr>
        <w:top w:val="none" w:sz="0" w:space="0" w:color="auto"/>
        <w:left w:val="none" w:sz="0" w:space="0" w:color="auto"/>
        <w:bottom w:val="none" w:sz="0" w:space="0" w:color="auto"/>
        <w:right w:val="none" w:sz="0" w:space="0" w:color="auto"/>
      </w:divBdr>
    </w:div>
    <w:div w:id="749082365">
      <w:bodyDiv w:val="1"/>
      <w:marLeft w:val="0"/>
      <w:marRight w:val="0"/>
      <w:marTop w:val="0"/>
      <w:marBottom w:val="0"/>
      <w:divBdr>
        <w:top w:val="none" w:sz="0" w:space="0" w:color="auto"/>
        <w:left w:val="none" w:sz="0" w:space="0" w:color="auto"/>
        <w:bottom w:val="none" w:sz="0" w:space="0" w:color="auto"/>
        <w:right w:val="none" w:sz="0" w:space="0" w:color="auto"/>
      </w:divBdr>
    </w:div>
    <w:div w:id="749544539">
      <w:bodyDiv w:val="1"/>
      <w:marLeft w:val="0"/>
      <w:marRight w:val="0"/>
      <w:marTop w:val="0"/>
      <w:marBottom w:val="0"/>
      <w:divBdr>
        <w:top w:val="none" w:sz="0" w:space="0" w:color="auto"/>
        <w:left w:val="none" w:sz="0" w:space="0" w:color="auto"/>
        <w:bottom w:val="none" w:sz="0" w:space="0" w:color="auto"/>
        <w:right w:val="none" w:sz="0" w:space="0" w:color="auto"/>
      </w:divBdr>
    </w:div>
    <w:div w:id="750273939">
      <w:bodyDiv w:val="1"/>
      <w:marLeft w:val="0"/>
      <w:marRight w:val="0"/>
      <w:marTop w:val="0"/>
      <w:marBottom w:val="0"/>
      <w:divBdr>
        <w:top w:val="none" w:sz="0" w:space="0" w:color="auto"/>
        <w:left w:val="none" w:sz="0" w:space="0" w:color="auto"/>
        <w:bottom w:val="none" w:sz="0" w:space="0" w:color="auto"/>
        <w:right w:val="none" w:sz="0" w:space="0" w:color="auto"/>
      </w:divBdr>
    </w:div>
    <w:div w:id="756440596">
      <w:bodyDiv w:val="1"/>
      <w:marLeft w:val="0"/>
      <w:marRight w:val="0"/>
      <w:marTop w:val="0"/>
      <w:marBottom w:val="0"/>
      <w:divBdr>
        <w:top w:val="none" w:sz="0" w:space="0" w:color="auto"/>
        <w:left w:val="none" w:sz="0" w:space="0" w:color="auto"/>
        <w:bottom w:val="none" w:sz="0" w:space="0" w:color="auto"/>
        <w:right w:val="none" w:sz="0" w:space="0" w:color="auto"/>
      </w:divBdr>
    </w:div>
    <w:div w:id="757403041">
      <w:bodyDiv w:val="1"/>
      <w:marLeft w:val="0"/>
      <w:marRight w:val="0"/>
      <w:marTop w:val="0"/>
      <w:marBottom w:val="0"/>
      <w:divBdr>
        <w:top w:val="none" w:sz="0" w:space="0" w:color="auto"/>
        <w:left w:val="none" w:sz="0" w:space="0" w:color="auto"/>
        <w:bottom w:val="none" w:sz="0" w:space="0" w:color="auto"/>
        <w:right w:val="none" w:sz="0" w:space="0" w:color="auto"/>
      </w:divBdr>
    </w:div>
    <w:div w:id="764498014">
      <w:bodyDiv w:val="1"/>
      <w:marLeft w:val="0"/>
      <w:marRight w:val="0"/>
      <w:marTop w:val="0"/>
      <w:marBottom w:val="0"/>
      <w:divBdr>
        <w:top w:val="none" w:sz="0" w:space="0" w:color="auto"/>
        <w:left w:val="none" w:sz="0" w:space="0" w:color="auto"/>
        <w:bottom w:val="none" w:sz="0" w:space="0" w:color="auto"/>
        <w:right w:val="none" w:sz="0" w:space="0" w:color="auto"/>
      </w:divBdr>
    </w:div>
    <w:div w:id="767508143">
      <w:bodyDiv w:val="1"/>
      <w:marLeft w:val="0"/>
      <w:marRight w:val="0"/>
      <w:marTop w:val="0"/>
      <w:marBottom w:val="0"/>
      <w:divBdr>
        <w:top w:val="none" w:sz="0" w:space="0" w:color="auto"/>
        <w:left w:val="none" w:sz="0" w:space="0" w:color="auto"/>
        <w:bottom w:val="none" w:sz="0" w:space="0" w:color="auto"/>
        <w:right w:val="none" w:sz="0" w:space="0" w:color="auto"/>
      </w:divBdr>
    </w:div>
    <w:div w:id="787696739">
      <w:bodyDiv w:val="1"/>
      <w:marLeft w:val="0"/>
      <w:marRight w:val="0"/>
      <w:marTop w:val="0"/>
      <w:marBottom w:val="0"/>
      <w:divBdr>
        <w:top w:val="none" w:sz="0" w:space="0" w:color="auto"/>
        <w:left w:val="none" w:sz="0" w:space="0" w:color="auto"/>
        <w:bottom w:val="none" w:sz="0" w:space="0" w:color="auto"/>
        <w:right w:val="none" w:sz="0" w:space="0" w:color="auto"/>
      </w:divBdr>
    </w:div>
    <w:div w:id="788470223">
      <w:bodyDiv w:val="1"/>
      <w:marLeft w:val="0"/>
      <w:marRight w:val="0"/>
      <w:marTop w:val="0"/>
      <w:marBottom w:val="0"/>
      <w:divBdr>
        <w:top w:val="none" w:sz="0" w:space="0" w:color="auto"/>
        <w:left w:val="none" w:sz="0" w:space="0" w:color="auto"/>
        <w:bottom w:val="none" w:sz="0" w:space="0" w:color="auto"/>
        <w:right w:val="none" w:sz="0" w:space="0" w:color="auto"/>
      </w:divBdr>
    </w:div>
    <w:div w:id="791365947">
      <w:bodyDiv w:val="1"/>
      <w:marLeft w:val="0"/>
      <w:marRight w:val="0"/>
      <w:marTop w:val="0"/>
      <w:marBottom w:val="0"/>
      <w:divBdr>
        <w:top w:val="none" w:sz="0" w:space="0" w:color="auto"/>
        <w:left w:val="none" w:sz="0" w:space="0" w:color="auto"/>
        <w:bottom w:val="none" w:sz="0" w:space="0" w:color="auto"/>
        <w:right w:val="none" w:sz="0" w:space="0" w:color="auto"/>
      </w:divBdr>
      <w:divsChild>
        <w:div w:id="371926584">
          <w:marLeft w:val="0"/>
          <w:marRight w:val="0"/>
          <w:marTop w:val="0"/>
          <w:marBottom w:val="0"/>
          <w:divBdr>
            <w:top w:val="none" w:sz="0" w:space="0" w:color="auto"/>
            <w:left w:val="none" w:sz="0" w:space="0" w:color="auto"/>
            <w:bottom w:val="none" w:sz="0" w:space="0" w:color="auto"/>
            <w:right w:val="none" w:sz="0" w:space="0" w:color="auto"/>
          </w:divBdr>
        </w:div>
        <w:div w:id="1066562272">
          <w:marLeft w:val="0"/>
          <w:marRight w:val="0"/>
          <w:marTop w:val="0"/>
          <w:marBottom w:val="0"/>
          <w:divBdr>
            <w:top w:val="none" w:sz="0" w:space="0" w:color="auto"/>
            <w:left w:val="none" w:sz="0" w:space="0" w:color="auto"/>
            <w:bottom w:val="none" w:sz="0" w:space="0" w:color="auto"/>
            <w:right w:val="none" w:sz="0" w:space="0" w:color="auto"/>
          </w:divBdr>
        </w:div>
      </w:divsChild>
    </w:div>
    <w:div w:id="804616784">
      <w:bodyDiv w:val="1"/>
      <w:marLeft w:val="0"/>
      <w:marRight w:val="0"/>
      <w:marTop w:val="0"/>
      <w:marBottom w:val="0"/>
      <w:divBdr>
        <w:top w:val="none" w:sz="0" w:space="0" w:color="auto"/>
        <w:left w:val="none" w:sz="0" w:space="0" w:color="auto"/>
        <w:bottom w:val="none" w:sz="0" w:space="0" w:color="auto"/>
        <w:right w:val="none" w:sz="0" w:space="0" w:color="auto"/>
      </w:divBdr>
    </w:div>
    <w:div w:id="809975491">
      <w:bodyDiv w:val="1"/>
      <w:marLeft w:val="0"/>
      <w:marRight w:val="0"/>
      <w:marTop w:val="0"/>
      <w:marBottom w:val="0"/>
      <w:divBdr>
        <w:top w:val="none" w:sz="0" w:space="0" w:color="auto"/>
        <w:left w:val="none" w:sz="0" w:space="0" w:color="auto"/>
        <w:bottom w:val="none" w:sz="0" w:space="0" w:color="auto"/>
        <w:right w:val="none" w:sz="0" w:space="0" w:color="auto"/>
      </w:divBdr>
    </w:div>
    <w:div w:id="811993220">
      <w:bodyDiv w:val="1"/>
      <w:marLeft w:val="0"/>
      <w:marRight w:val="0"/>
      <w:marTop w:val="0"/>
      <w:marBottom w:val="0"/>
      <w:divBdr>
        <w:top w:val="none" w:sz="0" w:space="0" w:color="auto"/>
        <w:left w:val="none" w:sz="0" w:space="0" w:color="auto"/>
        <w:bottom w:val="none" w:sz="0" w:space="0" w:color="auto"/>
        <w:right w:val="none" w:sz="0" w:space="0" w:color="auto"/>
      </w:divBdr>
    </w:div>
    <w:div w:id="812213646">
      <w:bodyDiv w:val="1"/>
      <w:marLeft w:val="0"/>
      <w:marRight w:val="0"/>
      <w:marTop w:val="0"/>
      <w:marBottom w:val="0"/>
      <w:divBdr>
        <w:top w:val="none" w:sz="0" w:space="0" w:color="auto"/>
        <w:left w:val="none" w:sz="0" w:space="0" w:color="auto"/>
        <w:bottom w:val="none" w:sz="0" w:space="0" w:color="auto"/>
        <w:right w:val="none" w:sz="0" w:space="0" w:color="auto"/>
      </w:divBdr>
    </w:div>
    <w:div w:id="815412771">
      <w:bodyDiv w:val="1"/>
      <w:marLeft w:val="0"/>
      <w:marRight w:val="0"/>
      <w:marTop w:val="0"/>
      <w:marBottom w:val="0"/>
      <w:divBdr>
        <w:top w:val="none" w:sz="0" w:space="0" w:color="auto"/>
        <w:left w:val="none" w:sz="0" w:space="0" w:color="auto"/>
        <w:bottom w:val="none" w:sz="0" w:space="0" w:color="auto"/>
        <w:right w:val="none" w:sz="0" w:space="0" w:color="auto"/>
      </w:divBdr>
    </w:div>
    <w:div w:id="823543193">
      <w:bodyDiv w:val="1"/>
      <w:marLeft w:val="0"/>
      <w:marRight w:val="0"/>
      <w:marTop w:val="0"/>
      <w:marBottom w:val="0"/>
      <w:divBdr>
        <w:top w:val="none" w:sz="0" w:space="0" w:color="auto"/>
        <w:left w:val="none" w:sz="0" w:space="0" w:color="auto"/>
        <w:bottom w:val="none" w:sz="0" w:space="0" w:color="auto"/>
        <w:right w:val="none" w:sz="0" w:space="0" w:color="auto"/>
      </w:divBdr>
    </w:div>
    <w:div w:id="825124964">
      <w:bodyDiv w:val="1"/>
      <w:marLeft w:val="0"/>
      <w:marRight w:val="0"/>
      <w:marTop w:val="0"/>
      <w:marBottom w:val="0"/>
      <w:divBdr>
        <w:top w:val="none" w:sz="0" w:space="0" w:color="auto"/>
        <w:left w:val="none" w:sz="0" w:space="0" w:color="auto"/>
        <w:bottom w:val="none" w:sz="0" w:space="0" w:color="auto"/>
        <w:right w:val="none" w:sz="0" w:space="0" w:color="auto"/>
      </w:divBdr>
    </w:div>
    <w:div w:id="826441699">
      <w:bodyDiv w:val="1"/>
      <w:marLeft w:val="0"/>
      <w:marRight w:val="0"/>
      <w:marTop w:val="0"/>
      <w:marBottom w:val="0"/>
      <w:divBdr>
        <w:top w:val="none" w:sz="0" w:space="0" w:color="auto"/>
        <w:left w:val="none" w:sz="0" w:space="0" w:color="auto"/>
        <w:bottom w:val="none" w:sz="0" w:space="0" w:color="auto"/>
        <w:right w:val="none" w:sz="0" w:space="0" w:color="auto"/>
      </w:divBdr>
    </w:div>
    <w:div w:id="827940090">
      <w:bodyDiv w:val="1"/>
      <w:marLeft w:val="0"/>
      <w:marRight w:val="0"/>
      <w:marTop w:val="0"/>
      <w:marBottom w:val="0"/>
      <w:divBdr>
        <w:top w:val="none" w:sz="0" w:space="0" w:color="auto"/>
        <w:left w:val="none" w:sz="0" w:space="0" w:color="auto"/>
        <w:bottom w:val="none" w:sz="0" w:space="0" w:color="auto"/>
        <w:right w:val="none" w:sz="0" w:space="0" w:color="auto"/>
      </w:divBdr>
    </w:div>
    <w:div w:id="836726221">
      <w:bodyDiv w:val="1"/>
      <w:marLeft w:val="0"/>
      <w:marRight w:val="0"/>
      <w:marTop w:val="0"/>
      <w:marBottom w:val="0"/>
      <w:divBdr>
        <w:top w:val="none" w:sz="0" w:space="0" w:color="auto"/>
        <w:left w:val="none" w:sz="0" w:space="0" w:color="auto"/>
        <w:bottom w:val="none" w:sz="0" w:space="0" w:color="auto"/>
        <w:right w:val="none" w:sz="0" w:space="0" w:color="auto"/>
      </w:divBdr>
    </w:div>
    <w:div w:id="840239487">
      <w:bodyDiv w:val="1"/>
      <w:marLeft w:val="0"/>
      <w:marRight w:val="0"/>
      <w:marTop w:val="0"/>
      <w:marBottom w:val="0"/>
      <w:divBdr>
        <w:top w:val="none" w:sz="0" w:space="0" w:color="auto"/>
        <w:left w:val="none" w:sz="0" w:space="0" w:color="auto"/>
        <w:bottom w:val="none" w:sz="0" w:space="0" w:color="auto"/>
        <w:right w:val="none" w:sz="0" w:space="0" w:color="auto"/>
      </w:divBdr>
      <w:divsChild>
        <w:div w:id="85074236">
          <w:marLeft w:val="0"/>
          <w:marRight w:val="0"/>
          <w:marTop w:val="0"/>
          <w:marBottom w:val="0"/>
          <w:divBdr>
            <w:top w:val="none" w:sz="0" w:space="0" w:color="auto"/>
            <w:left w:val="none" w:sz="0" w:space="0" w:color="auto"/>
            <w:bottom w:val="none" w:sz="0" w:space="0" w:color="auto"/>
            <w:right w:val="none" w:sz="0" w:space="0" w:color="auto"/>
          </w:divBdr>
        </w:div>
        <w:div w:id="452286358">
          <w:marLeft w:val="0"/>
          <w:marRight w:val="0"/>
          <w:marTop w:val="0"/>
          <w:marBottom w:val="0"/>
          <w:divBdr>
            <w:top w:val="none" w:sz="0" w:space="0" w:color="auto"/>
            <w:left w:val="none" w:sz="0" w:space="0" w:color="auto"/>
            <w:bottom w:val="none" w:sz="0" w:space="0" w:color="auto"/>
            <w:right w:val="none" w:sz="0" w:space="0" w:color="auto"/>
          </w:divBdr>
        </w:div>
        <w:div w:id="738601938">
          <w:marLeft w:val="0"/>
          <w:marRight w:val="0"/>
          <w:marTop w:val="0"/>
          <w:marBottom w:val="0"/>
          <w:divBdr>
            <w:top w:val="none" w:sz="0" w:space="0" w:color="auto"/>
            <w:left w:val="none" w:sz="0" w:space="0" w:color="auto"/>
            <w:bottom w:val="none" w:sz="0" w:space="0" w:color="auto"/>
            <w:right w:val="none" w:sz="0" w:space="0" w:color="auto"/>
          </w:divBdr>
        </w:div>
      </w:divsChild>
    </w:div>
    <w:div w:id="843783538">
      <w:bodyDiv w:val="1"/>
      <w:marLeft w:val="0"/>
      <w:marRight w:val="0"/>
      <w:marTop w:val="0"/>
      <w:marBottom w:val="0"/>
      <w:divBdr>
        <w:top w:val="none" w:sz="0" w:space="0" w:color="auto"/>
        <w:left w:val="none" w:sz="0" w:space="0" w:color="auto"/>
        <w:bottom w:val="none" w:sz="0" w:space="0" w:color="auto"/>
        <w:right w:val="none" w:sz="0" w:space="0" w:color="auto"/>
      </w:divBdr>
      <w:divsChild>
        <w:div w:id="1440445642">
          <w:marLeft w:val="0"/>
          <w:marRight w:val="0"/>
          <w:marTop w:val="0"/>
          <w:marBottom w:val="0"/>
          <w:divBdr>
            <w:top w:val="none" w:sz="0" w:space="0" w:color="auto"/>
            <w:left w:val="none" w:sz="0" w:space="0" w:color="auto"/>
            <w:bottom w:val="none" w:sz="0" w:space="0" w:color="auto"/>
            <w:right w:val="none" w:sz="0" w:space="0" w:color="auto"/>
          </w:divBdr>
        </w:div>
        <w:div w:id="363335340">
          <w:marLeft w:val="0"/>
          <w:marRight w:val="0"/>
          <w:marTop w:val="0"/>
          <w:marBottom w:val="0"/>
          <w:divBdr>
            <w:top w:val="none" w:sz="0" w:space="0" w:color="auto"/>
            <w:left w:val="none" w:sz="0" w:space="0" w:color="auto"/>
            <w:bottom w:val="none" w:sz="0" w:space="0" w:color="auto"/>
            <w:right w:val="none" w:sz="0" w:space="0" w:color="auto"/>
          </w:divBdr>
        </w:div>
        <w:div w:id="473761867">
          <w:marLeft w:val="0"/>
          <w:marRight w:val="0"/>
          <w:marTop w:val="0"/>
          <w:marBottom w:val="0"/>
          <w:divBdr>
            <w:top w:val="none" w:sz="0" w:space="0" w:color="auto"/>
            <w:left w:val="none" w:sz="0" w:space="0" w:color="auto"/>
            <w:bottom w:val="none" w:sz="0" w:space="0" w:color="auto"/>
            <w:right w:val="none" w:sz="0" w:space="0" w:color="auto"/>
          </w:divBdr>
          <w:divsChild>
            <w:div w:id="2010911938">
              <w:marLeft w:val="0"/>
              <w:marRight w:val="0"/>
              <w:marTop w:val="0"/>
              <w:marBottom w:val="0"/>
              <w:divBdr>
                <w:top w:val="none" w:sz="0" w:space="0" w:color="auto"/>
                <w:left w:val="none" w:sz="0" w:space="0" w:color="auto"/>
                <w:bottom w:val="none" w:sz="0" w:space="0" w:color="auto"/>
                <w:right w:val="none" w:sz="0" w:space="0" w:color="auto"/>
              </w:divBdr>
            </w:div>
            <w:div w:id="1451319414">
              <w:marLeft w:val="0"/>
              <w:marRight w:val="0"/>
              <w:marTop w:val="0"/>
              <w:marBottom w:val="0"/>
              <w:divBdr>
                <w:top w:val="none" w:sz="0" w:space="0" w:color="auto"/>
                <w:left w:val="none" w:sz="0" w:space="0" w:color="auto"/>
                <w:bottom w:val="none" w:sz="0" w:space="0" w:color="auto"/>
                <w:right w:val="none" w:sz="0" w:space="0" w:color="auto"/>
              </w:divBdr>
            </w:div>
            <w:div w:id="1040664726">
              <w:marLeft w:val="0"/>
              <w:marRight w:val="0"/>
              <w:marTop w:val="0"/>
              <w:marBottom w:val="0"/>
              <w:divBdr>
                <w:top w:val="none" w:sz="0" w:space="0" w:color="auto"/>
                <w:left w:val="none" w:sz="0" w:space="0" w:color="auto"/>
                <w:bottom w:val="none" w:sz="0" w:space="0" w:color="auto"/>
                <w:right w:val="none" w:sz="0" w:space="0" w:color="auto"/>
              </w:divBdr>
            </w:div>
            <w:div w:id="133788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415552">
      <w:bodyDiv w:val="1"/>
      <w:marLeft w:val="0"/>
      <w:marRight w:val="0"/>
      <w:marTop w:val="0"/>
      <w:marBottom w:val="0"/>
      <w:divBdr>
        <w:top w:val="none" w:sz="0" w:space="0" w:color="auto"/>
        <w:left w:val="none" w:sz="0" w:space="0" w:color="auto"/>
        <w:bottom w:val="none" w:sz="0" w:space="0" w:color="auto"/>
        <w:right w:val="none" w:sz="0" w:space="0" w:color="auto"/>
      </w:divBdr>
    </w:div>
    <w:div w:id="856695861">
      <w:bodyDiv w:val="1"/>
      <w:marLeft w:val="0"/>
      <w:marRight w:val="0"/>
      <w:marTop w:val="0"/>
      <w:marBottom w:val="0"/>
      <w:divBdr>
        <w:top w:val="none" w:sz="0" w:space="0" w:color="auto"/>
        <w:left w:val="none" w:sz="0" w:space="0" w:color="auto"/>
        <w:bottom w:val="none" w:sz="0" w:space="0" w:color="auto"/>
        <w:right w:val="none" w:sz="0" w:space="0" w:color="auto"/>
      </w:divBdr>
    </w:div>
    <w:div w:id="856886192">
      <w:bodyDiv w:val="1"/>
      <w:marLeft w:val="0"/>
      <w:marRight w:val="0"/>
      <w:marTop w:val="0"/>
      <w:marBottom w:val="0"/>
      <w:divBdr>
        <w:top w:val="none" w:sz="0" w:space="0" w:color="auto"/>
        <w:left w:val="none" w:sz="0" w:space="0" w:color="auto"/>
        <w:bottom w:val="none" w:sz="0" w:space="0" w:color="auto"/>
        <w:right w:val="none" w:sz="0" w:space="0" w:color="auto"/>
      </w:divBdr>
    </w:div>
    <w:div w:id="859859058">
      <w:bodyDiv w:val="1"/>
      <w:marLeft w:val="0"/>
      <w:marRight w:val="0"/>
      <w:marTop w:val="0"/>
      <w:marBottom w:val="0"/>
      <w:divBdr>
        <w:top w:val="none" w:sz="0" w:space="0" w:color="auto"/>
        <w:left w:val="none" w:sz="0" w:space="0" w:color="auto"/>
        <w:bottom w:val="none" w:sz="0" w:space="0" w:color="auto"/>
        <w:right w:val="none" w:sz="0" w:space="0" w:color="auto"/>
      </w:divBdr>
    </w:div>
    <w:div w:id="861016227">
      <w:bodyDiv w:val="1"/>
      <w:marLeft w:val="0"/>
      <w:marRight w:val="0"/>
      <w:marTop w:val="0"/>
      <w:marBottom w:val="0"/>
      <w:divBdr>
        <w:top w:val="none" w:sz="0" w:space="0" w:color="auto"/>
        <w:left w:val="none" w:sz="0" w:space="0" w:color="auto"/>
        <w:bottom w:val="none" w:sz="0" w:space="0" w:color="auto"/>
        <w:right w:val="none" w:sz="0" w:space="0" w:color="auto"/>
      </w:divBdr>
    </w:div>
    <w:div w:id="863907603">
      <w:bodyDiv w:val="1"/>
      <w:marLeft w:val="0"/>
      <w:marRight w:val="0"/>
      <w:marTop w:val="0"/>
      <w:marBottom w:val="0"/>
      <w:divBdr>
        <w:top w:val="none" w:sz="0" w:space="0" w:color="auto"/>
        <w:left w:val="none" w:sz="0" w:space="0" w:color="auto"/>
        <w:bottom w:val="none" w:sz="0" w:space="0" w:color="auto"/>
        <w:right w:val="none" w:sz="0" w:space="0" w:color="auto"/>
      </w:divBdr>
    </w:div>
    <w:div w:id="865413939">
      <w:bodyDiv w:val="1"/>
      <w:marLeft w:val="0"/>
      <w:marRight w:val="0"/>
      <w:marTop w:val="0"/>
      <w:marBottom w:val="0"/>
      <w:divBdr>
        <w:top w:val="none" w:sz="0" w:space="0" w:color="auto"/>
        <w:left w:val="none" w:sz="0" w:space="0" w:color="auto"/>
        <w:bottom w:val="none" w:sz="0" w:space="0" w:color="auto"/>
        <w:right w:val="none" w:sz="0" w:space="0" w:color="auto"/>
      </w:divBdr>
    </w:div>
    <w:div w:id="869336460">
      <w:bodyDiv w:val="1"/>
      <w:marLeft w:val="0"/>
      <w:marRight w:val="0"/>
      <w:marTop w:val="0"/>
      <w:marBottom w:val="0"/>
      <w:divBdr>
        <w:top w:val="none" w:sz="0" w:space="0" w:color="auto"/>
        <w:left w:val="none" w:sz="0" w:space="0" w:color="auto"/>
        <w:bottom w:val="none" w:sz="0" w:space="0" w:color="auto"/>
        <w:right w:val="none" w:sz="0" w:space="0" w:color="auto"/>
      </w:divBdr>
    </w:div>
    <w:div w:id="869495585">
      <w:bodyDiv w:val="1"/>
      <w:marLeft w:val="0"/>
      <w:marRight w:val="0"/>
      <w:marTop w:val="0"/>
      <w:marBottom w:val="0"/>
      <w:divBdr>
        <w:top w:val="none" w:sz="0" w:space="0" w:color="auto"/>
        <w:left w:val="none" w:sz="0" w:space="0" w:color="auto"/>
        <w:bottom w:val="none" w:sz="0" w:space="0" w:color="auto"/>
        <w:right w:val="none" w:sz="0" w:space="0" w:color="auto"/>
      </w:divBdr>
    </w:div>
    <w:div w:id="870921831">
      <w:bodyDiv w:val="1"/>
      <w:marLeft w:val="0"/>
      <w:marRight w:val="0"/>
      <w:marTop w:val="0"/>
      <w:marBottom w:val="0"/>
      <w:divBdr>
        <w:top w:val="none" w:sz="0" w:space="0" w:color="auto"/>
        <w:left w:val="none" w:sz="0" w:space="0" w:color="auto"/>
        <w:bottom w:val="none" w:sz="0" w:space="0" w:color="auto"/>
        <w:right w:val="none" w:sz="0" w:space="0" w:color="auto"/>
      </w:divBdr>
    </w:div>
    <w:div w:id="871649673">
      <w:bodyDiv w:val="1"/>
      <w:marLeft w:val="0"/>
      <w:marRight w:val="0"/>
      <w:marTop w:val="0"/>
      <w:marBottom w:val="0"/>
      <w:divBdr>
        <w:top w:val="none" w:sz="0" w:space="0" w:color="auto"/>
        <w:left w:val="none" w:sz="0" w:space="0" w:color="auto"/>
        <w:bottom w:val="none" w:sz="0" w:space="0" w:color="auto"/>
        <w:right w:val="none" w:sz="0" w:space="0" w:color="auto"/>
      </w:divBdr>
    </w:div>
    <w:div w:id="876819582">
      <w:bodyDiv w:val="1"/>
      <w:marLeft w:val="0"/>
      <w:marRight w:val="0"/>
      <w:marTop w:val="0"/>
      <w:marBottom w:val="0"/>
      <w:divBdr>
        <w:top w:val="none" w:sz="0" w:space="0" w:color="auto"/>
        <w:left w:val="none" w:sz="0" w:space="0" w:color="auto"/>
        <w:bottom w:val="none" w:sz="0" w:space="0" w:color="auto"/>
        <w:right w:val="none" w:sz="0" w:space="0" w:color="auto"/>
      </w:divBdr>
    </w:div>
    <w:div w:id="877007359">
      <w:bodyDiv w:val="1"/>
      <w:marLeft w:val="0"/>
      <w:marRight w:val="0"/>
      <w:marTop w:val="0"/>
      <w:marBottom w:val="0"/>
      <w:divBdr>
        <w:top w:val="none" w:sz="0" w:space="0" w:color="auto"/>
        <w:left w:val="none" w:sz="0" w:space="0" w:color="auto"/>
        <w:bottom w:val="none" w:sz="0" w:space="0" w:color="auto"/>
        <w:right w:val="none" w:sz="0" w:space="0" w:color="auto"/>
      </w:divBdr>
    </w:div>
    <w:div w:id="884371974">
      <w:bodyDiv w:val="1"/>
      <w:marLeft w:val="0"/>
      <w:marRight w:val="0"/>
      <w:marTop w:val="0"/>
      <w:marBottom w:val="0"/>
      <w:divBdr>
        <w:top w:val="none" w:sz="0" w:space="0" w:color="auto"/>
        <w:left w:val="none" w:sz="0" w:space="0" w:color="auto"/>
        <w:bottom w:val="none" w:sz="0" w:space="0" w:color="auto"/>
        <w:right w:val="none" w:sz="0" w:space="0" w:color="auto"/>
      </w:divBdr>
    </w:div>
    <w:div w:id="885484590">
      <w:bodyDiv w:val="1"/>
      <w:marLeft w:val="0"/>
      <w:marRight w:val="0"/>
      <w:marTop w:val="0"/>
      <w:marBottom w:val="0"/>
      <w:divBdr>
        <w:top w:val="none" w:sz="0" w:space="0" w:color="auto"/>
        <w:left w:val="none" w:sz="0" w:space="0" w:color="auto"/>
        <w:bottom w:val="none" w:sz="0" w:space="0" w:color="auto"/>
        <w:right w:val="none" w:sz="0" w:space="0" w:color="auto"/>
      </w:divBdr>
    </w:div>
    <w:div w:id="885533986">
      <w:bodyDiv w:val="1"/>
      <w:marLeft w:val="0"/>
      <w:marRight w:val="0"/>
      <w:marTop w:val="0"/>
      <w:marBottom w:val="0"/>
      <w:divBdr>
        <w:top w:val="none" w:sz="0" w:space="0" w:color="auto"/>
        <w:left w:val="none" w:sz="0" w:space="0" w:color="auto"/>
        <w:bottom w:val="none" w:sz="0" w:space="0" w:color="auto"/>
        <w:right w:val="none" w:sz="0" w:space="0" w:color="auto"/>
      </w:divBdr>
    </w:div>
    <w:div w:id="887455215">
      <w:bodyDiv w:val="1"/>
      <w:marLeft w:val="0"/>
      <w:marRight w:val="0"/>
      <w:marTop w:val="0"/>
      <w:marBottom w:val="0"/>
      <w:divBdr>
        <w:top w:val="none" w:sz="0" w:space="0" w:color="auto"/>
        <w:left w:val="none" w:sz="0" w:space="0" w:color="auto"/>
        <w:bottom w:val="none" w:sz="0" w:space="0" w:color="auto"/>
        <w:right w:val="none" w:sz="0" w:space="0" w:color="auto"/>
      </w:divBdr>
    </w:div>
    <w:div w:id="898634129">
      <w:bodyDiv w:val="1"/>
      <w:marLeft w:val="0"/>
      <w:marRight w:val="0"/>
      <w:marTop w:val="0"/>
      <w:marBottom w:val="0"/>
      <w:divBdr>
        <w:top w:val="none" w:sz="0" w:space="0" w:color="auto"/>
        <w:left w:val="none" w:sz="0" w:space="0" w:color="auto"/>
        <w:bottom w:val="none" w:sz="0" w:space="0" w:color="auto"/>
        <w:right w:val="none" w:sz="0" w:space="0" w:color="auto"/>
      </w:divBdr>
    </w:div>
    <w:div w:id="900218341">
      <w:bodyDiv w:val="1"/>
      <w:marLeft w:val="0"/>
      <w:marRight w:val="0"/>
      <w:marTop w:val="0"/>
      <w:marBottom w:val="0"/>
      <w:divBdr>
        <w:top w:val="none" w:sz="0" w:space="0" w:color="auto"/>
        <w:left w:val="none" w:sz="0" w:space="0" w:color="auto"/>
        <w:bottom w:val="none" w:sz="0" w:space="0" w:color="auto"/>
        <w:right w:val="none" w:sz="0" w:space="0" w:color="auto"/>
      </w:divBdr>
    </w:div>
    <w:div w:id="900798465">
      <w:bodyDiv w:val="1"/>
      <w:marLeft w:val="0"/>
      <w:marRight w:val="0"/>
      <w:marTop w:val="0"/>
      <w:marBottom w:val="0"/>
      <w:divBdr>
        <w:top w:val="none" w:sz="0" w:space="0" w:color="auto"/>
        <w:left w:val="none" w:sz="0" w:space="0" w:color="auto"/>
        <w:bottom w:val="none" w:sz="0" w:space="0" w:color="auto"/>
        <w:right w:val="none" w:sz="0" w:space="0" w:color="auto"/>
      </w:divBdr>
    </w:div>
    <w:div w:id="901600803">
      <w:bodyDiv w:val="1"/>
      <w:marLeft w:val="0"/>
      <w:marRight w:val="0"/>
      <w:marTop w:val="0"/>
      <w:marBottom w:val="0"/>
      <w:divBdr>
        <w:top w:val="none" w:sz="0" w:space="0" w:color="auto"/>
        <w:left w:val="none" w:sz="0" w:space="0" w:color="auto"/>
        <w:bottom w:val="none" w:sz="0" w:space="0" w:color="auto"/>
        <w:right w:val="none" w:sz="0" w:space="0" w:color="auto"/>
      </w:divBdr>
    </w:div>
    <w:div w:id="902256074">
      <w:bodyDiv w:val="1"/>
      <w:marLeft w:val="0"/>
      <w:marRight w:val="0"/>
      <w:marTop w:val="0"/>
      <w:marBottom w:val="0"/>
      <w:divBdr>
        <w:top w:val="none" w:sz="0" w:space="0" w:color="auto"/>
        <w:left w:val="none" w:sz="0" w:space="0" w:color="auto"/>
        <w:bottom w:val="none" w:sz="0" w:space="0" w:color="auto"/>
        <w:right w:val="none" w:sz="0" w:space="0" w:color="auto"/>
      </w:divBdr>
      <w:divsChild>
        <w:div w:id="334503906">
          <w:marLeft w:val="0"/>
          <w:marRight w:val="0"/>
          <w:marTop w:val="0"/>
          <w:marBottom w:val="0"/>
          <w:divBdr>
            <w:top w:val="none" w:sz="0" w:space="0" w:color="auto"/>
            <w:left w:val="none" w:sz="0" w:space="0" w:color="auto"/>
            <w:bottom w:val="none" w:sz="0" w:space="0" w:color="auto"/>
            <w:right w:val="none" w:sz="0" w:space="0" w:color="auto"/>
          </w:divBdr>
        </w:div>
        <w:div w:id="944774093">
          <w:marLeft w:val="0"/>
          <w:marRight w:val="0"/>
          <w:marTop w:val="0"/>
          <w:marBottom w:val="0"/>
          <w:divBdr>
            <w:top w:val="none" w:sz="0" w:space="0" w:color="auto"/>
            <w:left w:val="none" w:sz="0" w:space="0" w:color="auto"/>
            <w:bottom w:val="none" w:sz="0" w:space="0" w:color="auto"/>
            <w:right w:val="none" w:sz="0" w:space="0" w:color="auto"/>
          </w:divBdr>
        </w:div>
        <w:div w:id="611858634">
          <w:marLeft w:val="0"/>
          <w:marRight w:val="0"/>
          <w:marTop w:val="0"/>
          <w:marBottom w:val="0"/>
          <w:divBdr>
            <w:top w:val="none" w:sz="0" w:space="0" w:color="auto"/>
            <w:left w:val="none" w:sz="0" w:space="0" w:color="auto"/>
            <w:bottom w:val="none" w:sz="0" w:space="0" w:color="auto"/>
            <w:right w:val="none" w:sz="0" w:space="0" w:color="auto"/>
          </w:divBdr>
        </w:div>
      </w:divsChild>
    </w:div>
    <w:div w:id="903493192">
      <w:bodyDiv w:val="1"/>
      <w:marLeft w:val="0"/>
      <w:marRight w:val="0"/>
      <w:marTop w:val="0"/>
      <w:marBottom w:val="0"/>
      <w:divBdr>
        <w:top w:val="none" w:sz="0" w:space="0" w:color="auto"/>
        <w:left w:val="none" w:sz="0" w:space="0" w:color="auto"/>
        <w:bottom w:val="none" w:sz="0" w:space="0" w:color="auto"/>
        <w:right w:val="none" w:sz="0" w:space="0" w:color="auto"/>
      </w:divBdr>
    </w:div>
    <w:div w:id="904755294">
      <w:bodyDiv w:val="1"/>
      <w:marLeft w:val="0"/>
      <w:marRight w:val="0"/>
      <w:marTop w:val="0"/>
      <w:marBottom w:val="0"/>
      <w:divBdr>
        <w:top w:val="none" w:sz="0" w:space="0" w:color="auto"/>
        <w:left w:val="none" w:sz="0" w:space="0" w:color="auto"/>
        <w:bottom w:val="none" w:sz="0" w:space="0" w:color="auto"/>
        <w:right w:val="none" w:sz="0" w:space="0" w:color="auto"/>
      </w:divBdr>
    </w:div>
    <w:div w:id="910851243">
      <w:bodyDiv w:val="1"/>
      <w:marLeft w:val="0"/>
      <w:marRight w:val="0"/>
      <w:marTop w:val="0"/>
      <w:marBottom w:val="0"/>
      <w:divBdr>
        <w:top w:val="none" w:sz="0" w:space="0" w:color="auto"/>
        <w:left w:val="none" w:sz="0" w:space="0" w:color="auto"/>
        <w:bottom w:val="none" w:sz="0" w:space="0" w:color="auto"/>
        <w:right w:val="none" w:sz="0" w:space="0" w:color="auto"/>
      </w:divBdr>
    </w:div>
    <w:div w:id="913274597">
      <w:bodyDiv w:val="1"/>
      <w:marLeft w:val="0"/>
      <w:marRight w:val="0"/>
      <w:marTop w:val="0"/>
      <w:marBottom w:val="0"/>
      <w:divBdr>
        <w:top w:val="none" w:sz="0" w:space="0" w:color="auto"/>
        <w:left w:val="none" w:sz="0" w:space="0" w:color="auto"/>
        <w:bottom w:val="none" w:sz="0" w:space="0" w:color="auto"/>
        <w:right w:val="none" w:sz="0" w:space="0" w:color="auto"/>
      </w:divBdr>
    </w:div>
    <w:div w:id="925722100">
      <w:bodyDiv w:val="1"/>
      <w:marLeft w:val="0"/>
      <w:marRight w:val="0"/>
      <w:marTop w:val="0"/>
      <w:marBottom w:val="0"/>
      <w:divBdr>
        <w:top w:val="none" w:sz="0" w:space="0" w:color="auto"/>
        <w:left w:val="none" w:sz="0" w:space="0" w:color="auto"/>
        <w:bottom w:val="none" w:sz="0" w:space="0" w:color="auto"/>
        <w:right w:val="none" w:sz="0" w:space="0" w:color="auto"/>
      </w:divBdr>
    </w:div>
    <w:div w:id="932781817">
      <w:bodyDiv w:val="1"/>
      <w:marLeft w:val="0"/>
      <w:marRight w:val="0"/>
      <w:marTop w:val="0"/>
      <w:marBottom w:val="0"/>
      <w:divBdr>
        <w:top w:val="none" w:sz="0" w:space="0" w:color="auto"/>
        <w:left w:val="none" w:sz="0" w:space="0" w:color="auto"/>
        <w:bottom w:val="none" w:sz="0" w:space="0" w:color="auto"/>
        <w:right w:val="none" w:sz="0" w:space="0" w:color="auto"/>
      </w:divBdr>
    </w:div>
    <w:div w:id="932787994">
      <w:bodyDiv w:val="1"/>
      <w:marLeft w:val="0"/>
      <w:marRight w:val="0"/>
      <w:marTop w:val="0"/>
      <w:marBottom w:val="0"/>
      <w:divBdr>
        <w:top w:val="none" w:sz="0" w:space="0" w:color="auto"/>
        <w:left w:val="none" w:sz="0" w:space="0" w:color="auto"/>
        <w:bottom w:val="none" w:sz="0" w:space="0" w:color="auto"/>
        <w:right w:val="none" w:sz="0" w:space="0" w:color="auto"/>
      </w:divBdr>
    </w:div>
    <w:div w:id="939065858">
      <w:bodyDiv w:val="1"/>
      <w:marLeft w:val="0"/>
      <w:marRight w:val="0"/>
      <w:marTop w:val="0"/>
      <w:marBottom w:val="0"/>
      <w:divBdr>
        <w:top w:val="none" w:sz="0" w:space="0" w:color="auto"/>
        <w:left w:val="none" w:sz="0" w:space="0" w:color="auto"/>
        <w:bottom w:val="none" w:sz="0" w:space="0" w:color="auto"/>
        <w:right w:val="none" w:sz="0" w:space="0" w:color="auto"/>
      </w:divBdr>
    </w:div>
    <w:div w:id="943806054">
      <w:bodyDiv w:val="1"/>
      <w:marLeft w:val="0"/>
      <w:marRight w:val="0"/>
      <w:marTop w:val="0"/>
      <w:marBottom w:val="0"/>
      <w:divBdr>
        <w:top w:val="none" w:sz="0" w:space="0" w:color="auto"/>
        <w:left w:val="none" w:sz="0" w:space="0" w:color="auto"/>
        <w:bottom w:val="none" w:sz="0" w:space="0" w:color="auto"/>
        <w:right w:val="none" w:sz="0" w:space="0" w:color="auto"/>
      </w:divBdr>
    </w:div>
    <w:div w:id="950741321">
      <w:bodyDiv w:val="1"/>
      <w:marLeft w:val="0"/>
      <w:marRight w:val="0"/>
      <w:marTop w:val="0"/>
      <w:marBottom w:val="0"/>
      <w:divBdr>
        <w:top w:val="none" w:sz="0" w:space="0" w:color="auto"/>
        <w:left w:val="none" w:sz="0" w:space="0" w:color="auto"/>
        <w:bottom w:val="none" w:sz="0" w:space="0" w:color="auto"/>
        <w:right w:val="none" w:sz="0" w:space="0" w:color="auto"/>
      </w:divBdr>
    </w:div>
    <w:div w:id="955135684">
      <w:bodyDiv w:val="1"/>
      <w:marLeft w:val="0"/>
      <w:marRight w:val="0"/>
      <w:marTop w:val="0"/>
      <w:marBottom w:val="0"/>
      <w:divBdr>
        <w:top w:val="none" w:sz="0" w:space="0" w:color="auto"/>
        <w:left w:val="none" w:sz="0" w:space="0" w:color="auto"/>
        <w:bottom w:val="none" w:sz="0" w:space="0" w:color="auto"/>
        <w:right w:val="none" w:sz="0" w:space="0" w:color="auto"/>
      </w:divBdr>
    </w:div>
    <w:div w:id="957641569">
      <w:bodyDiv w:val="1"/>
      <w:marLeft w:val="0"/>
      <w:marRight w:val="0"/>
      <w:marTop w:val="0"/>
      <w:marBottom w:val="0"/>
      <w:divBdr>
        <w:top w:val="none" w:sz="0" w:space="0" w:color="auto"/>
        <w:left w:val="none" w:sz="0" w:space="0" w:color="auto"/>
        <w:bottom w:val="none" w:sz="0" w:space="0" w:color="auto"/>
        <w:right w:val="none" w:sz="0" w:space="0" w:color="auto"/>
      </w:divBdr>
    </w:div>
    <w:div w:id="957957730">
      <w:bodyDiv w:val="1"/>
      <w:marLeft w:val="0"/>
      <w:marRight w:val="0"/>
      <w:marTop w:val="0"/>
      <w:marBottom w:val="0"/>
      <w:divBdr>
        <w:top w:val="none" w:sz="0" w:space="0" w:color="auto"/>
        <w:left w:val="none" w:sz="0" w:space="0" w:color="auto"/>
        <w:bottom w:val="none" w:sz="0" w:space="0" w:color="auto"/>
        <w:right w:val="none" w:sz="0" w:space="0" w:color="auto"/>
      </w:divBdr>
    </w:div>
    <w:div w:id="958531921">
      <w:bodyDiv w:val="1"/>
      <w:marLeft w:val="0"/>
      <w:marRight w:val="0"/>
      <w:marTop w:val="0"/>
      <w:marBottom w:val="0"/>
      <w:divBdr>
        <w:top w:val="none" w:sz="0" w:space="0" w:color="auto"/>
        <w:left w:val="none" w:sz="0" w:space="0" w:color="auto"/>
        <w:bottom w:val="none" w:sz="0" w:space="0" w:color="auto"/>
        <w:right w:val="none" w:sz="0" w:space="0" w:color="auto"/>
      </w:divBdr>
    </w:div>
    <w:div w:id="958758856">
      <w:bodyDiv w:val="1"/>
      <w:marLeft w:val="0"/>
      <w:marRight w:val="0"/>
      <w:marTop w:val="0"/>
      <w:marBottom w:val="0"/>
      <w:divBdr>
        <w:top w:val="none" w:sz="0" w:space="0" w:color="auto"/>
        <w:left w:val="none" w:sz="0" w:space="0" w:color="auto"/>
        <w:bottom w:val="none" w:sz="0" w:space="0" w:color="auto"/>
        <w:right w:val="none" w:sz="0" w:space="0" w:color="auto"/>
      </w:divBdr>
    </w:div>
    <w:div w:id="962225746">
      <w:bodyDiv w:val="1"/>
      <w:marLeft w:val="0"/>
      <w:marRight w:val="0"/>
      <w:marTop w:val="0"/>
      <w:marBottom w:val="0"/>
      <w:divBdr>
        <w:top w:val="none" w:sz="0" w:space="0" w:color="auto"/>
        <w:left w:val="none" w:sz="0" w:space="0" w:color="auto"/>
        <w:bottom w:val="none" w:sz="0" w:space="0" w:color="auto"/>
        <w:right w:val="none" w:sz="0" w:space="0" w:color="auto"/>
      </w:divBdr>
    </w:div>
    <w:div w:id="963971987">
      <w:bodyDiv w:val="1"/>
      <w:marLeft w:val="0"/>
      <w:marRight w:val="0"/>
      <w:marTop w:val="0"/>
      <w:marBottom w:val="0"/>
      <w:divBdr>
        <w:top w:val="none" w:sz="0" w:space="0" w:color="auto"/>
        <w:left w:val="none" w:sz="0" w:space="0" w:color="auto"/>
        <w:bottom w:val="none" w:sz="0" w:space="0" w:color="auto"/>
        <w:right w:val="none" w:sz="0" w:space="0" w:color="auto"/>
      </w:divBdr>
    </w:div>
    <w:div w:id="964773667">
      <w:bodyDiv w:val="1"/>
      <w:marLeft w:val="0"/>
      <w:marRight w:val="0"/>
      <w:marTop w:val="0"/>
      <w:marBottom w:val="0"/>
      <w:divBdr>
        <w:top w:val="none" w:sz="0" w:space="0" w:color="auto"/>
        <w:left w:val="none" w:sz="0" w:space="0" w:color="auto"/>
        <w:bottom w:val="none" w:sz="0" w:space="0" w:color="auto"/>
        <w:right w:val="none" w:sz="0" w:space="0" w:color="auto"/>
      </w:divBdr>
    </w:div>
    <w:div w:id="968164668">
      <w:bodyDiv w:val="1"/>
      <w:marLeft w:val="0"/>
      <w:marRight w:val="0"/>
      <w:marTop w:val="0"/>
      <w:marBottom w:val="0"/>
      <w:divBdr>
        <w:top w:val="none" w:sz="0" w:space="0" w:color="auto"/>
        <w:left w:val="none" w:sz="0" w:space="0" w:color="auto"/>
        <w:bottom w:val="none" w:sz="0" w:space="0" w:color="auto"/>
        <w:right w:val="none" w:sz="0" w:space="0" w:color="auto"/>
      </w:divBdr>
    </w:div>
    <w:div w:id="968360813">
      <w:bodyDiv w:val="1"/>
      <w:marLeft w:val="0"/>
      <w:marRight w:val="0"/>
      <w:marTop w:val="0"/>
      <w:marBottom w:val="0"/>
      <w:divBdr>
        <w:top w:val="none" w:sz="0" w:space="0" w:color="auto"/>
        <w:left w:val="none" w:sz="0" w:space="0" w:color="auto"/>
        <w:bottom w:val="none" w:sz="0" w:space="0" w:color="auto"/>
        <w:right w:val="none" w:sz="0" w:space="0" w:color="auto"/>
      </w:divBdr>
    </w:div>
    <w:div w:id="984895220">
      <w:bodyDiv w:val="1"/>
      <w:marLeft w:val="0"/>
      <w:marRight w:val="0"/>
      <w:marTop w:val="0"/>
      <w:marBottom w:val="0"/>
      <w:divBdr>
        <w:top w:val="none" w:sz="0" w:space="0" w:color="auto"/>
        <w:left w:val="none" w:sz="0" w:space="0" w:color="auto"/>
        <w:bottom w:val="none" w:sz="0" w:space="0" w:color="auto"/>
        <w:right w:val="none" w:sz="0" w:space="0" w:color="auto"/>
      </w:divBdr>
    </w:div>
    <w:div w:id="985939555">
      <w:bodyDiv w:val="1"/>
      <w:marLeft w:val="0"/>
      <w:marRight w:val="0"/>
      <w:marTop w:val="0"/>
      <w:marBottom w:val="0"/>
      <w:divBdr>
        <w:top w:val="none" w:sz="0" w:space="0" w:color="auto"/>
        <w:left w:val="none" w:sz="0" w:space="0" w:color="auto"/>
        <w:bottom w:val="none" w:sz="0" w:space="0" w:color="auto"/>
        <w:right w:val="none" w:sz="0" w:space="0" w:color="auto"/>
      </w:divBdr>
    </w:div>
    <w:div w:id="986278580">
      <w:bodyDiv w:val="1"/>
      <w:marLeft w:val="0"/>
      <w:marRight w:val="0"/>
      <w:marTop w:val="0"/>
      <w:marBottom w:val="0"/>
      <w:divBdr>
        <w:top w:val="none" w:sz="0" w:space="0" w:color="auto"/>
        <w:left w:val="none" w:sz="0" w:space="0" w:color="auto"/>
        <w:bottom w:val="none" w:sz="0" w:space="0" w:color="auto"/>
        <w:right w:val="none" w:sz="0" w:space="0" w:color="auto"/>
      </w:divBdr>
    </w:div>
    <w:div w:id="991370080">
      <w:bodyDiv w:val="1"/>
      <w:marLeft w:val="0"/>
      <w:marRight w:val="0"/>
      <w:marTop w:val="0"/>
      <w:marBottom w:val="0"/>
      <w:divBdr>
        <w:top w:val="none" w:sz="0" w:space="0" w:color="auto"/>
        <w:left w:val="none" w:sz="0" w:space="0" w:color="auto"/>
        <w:bottom w:val="none" w:sz="0" w:space="0" w:color="auto"/>
        <w:right w:val="none" w:sz="0" w:space="0" w:color="auto"/>
      </w:divBdr>
    </w:div>
    <w:div w:id="995768041">
      <w:bodyDiv w:val="1"/>
      <w:marLeft w:val="0"/>
      <w:marRight w:val="0"/>
      <w:marTop w:val="0"/>
      <w:marBottom w:val="0"/>
      <w:divBdr>
        <w:top w:val="none" w:sz="0" w:space="0" w:color="auto"/>
        <w:left w:val="none" w:sz="0" w:space="0" w:color="auto"/>
        <w:bottom w:val="none" w:sz="0" w:space="0" w:color="auto"/>
        <w:right w:val="none" w:sz="0" w:space="0" w:color="auto"/>
      </w:divBdr>
    </w:div>
    <w:div w:id="998847591">
      <w:bodyDiv w:val="1"/>
      <w:marLeft w:val="0"/>
      <w:marRight w:val="0"/>
      <w:marTop w:val="0"/>
      <w:marBottom w:val="0"/>
      <w:divBdr>
        <w:top w:val="none" w:sz="0" w:space="0" w:color="auto"/>
        <w:left w:val="none" w:sz="0" w:space="0" w:color="auto"/>
        <w:bottom w:val="none" w:sz="0" w:space="0" w:color="auto"/>
        <w:right w:val="none" w:sz="0" w:space="0" w:color="auto"/>
      </w:divBdr>
    </w:div>
    <w:div w:id="1003584523">
      <w:bodyDiv w:val="1"/>
      <w:marLeft w:val="0"/>
      <w:marRight w:val="0"/>
      <w:marTop w:val="0"/>
      <w:marBottom w:val="0"/>
      <w:divBdr>
        <w:top w:val="none" w:sz="0" w:space="0" w:color="auto"/>
        <w:left w:val="none" w:sz="0" w:space="0" w:color="auto"/>
        <w:bottom w:val="none" w:sz="0" w:space="0" w:color="auto"/>
        <w:right w:val="none" w:sz="0" w:space="0" w:color="auto"/>
      </w:divBdr>
    </w:div>
    <w:div w:id="1004406428">
      <w:bodyDiv w:val="1"/>
      <w:marLeft w:val="0"/>
      <w:marRight w:val="0"/>
      <w:marTop w:val="0"/>
      <w:marBottom w:val="0"/>
      <w:divBdr>
        <w:top w:val="none" w:sz="0" w:space="0" w:color="auto"/>
        <w:left w:val="none" w:sz="0" w:space="0" w:color="auto"/>
        <w:bottom w:val="none" w:sz="0" w:space="0" w:color="auto"/>
        <w:right w:val="none" w:sz="0" w:space="0" w:color="auto"/>
      </w:divBdr>
    </w:div>
    <w:div w:id="1009452040">
      <w:bodyDiv w:val="1"/>
      <w:marLeft w:val="0"/>
      <w:marRight w:val="0"/>
      <w:marTop w:val="0"/>
      <w:marBottom w:val="0"/>
      <w:divBdr>
        <w:top w:val="none" w:sz="0" w:space="0" w:color="auto"/>
        <w:left w:val="none" w:sz="0" w:space="0" w:color="auto"/>
        <w:bottom w:val="none" w:sz="0" w:space="0" w:color="auto"/>
        <w:right w:val="none" w:sz="0" w:space="0" w:color="auto"/>
      </w:divBdr>
    </w:div>
    <w:div w:id="1010761893">
      <w:bodyDiv w:val="1"/>
      <w:marLeft w:val="0"/>
      <w:marRight w:val="0"/>
      <w:marTop w:val="0"/>
      <w:marBottom w:val="0"/>
      <w:divBdr>
        <w:top w:val="none" w:sz="0" w:space="0" w:color="auto"/>
        <w:left w:val="none" w:sz="0" w:space="0" w:color="auto"/>
        <w:bottom w:val="none" w:sz="0" w:space="0" w:color="auto"/>
        <w:right w:val="none" w:sz="0" w:space="0" w:color="auto"/>
      </w:divBdr>
    </w:div>
    <w:div w:id="1012608873">
      <w:bodyDiv w:val="1"/>
      <w:marLeft w:val="0"/>
      <w:marRight w:val="0"/>
      <w:marTop w:val="0"/>
      <w:marBottom w:val="0"/>
      <w:divBdr>
        <w:top w:val="none" w:sz="0" w:space="0" w:color="auto"/>
        <w:left w:val="none" w:sz="0" w:space="0" w:color="auto"/>
        <w:bottom w:val="none" w:sz="0" w:space="0" w:color="auto"/>
        <w:right w:val="none" w:sz="0" w:space="0" w:color="auto"/>
      </w:divBdr>
    </w:div>
    <w:div w:id="1018586462">
      <w:bodyDiv w:val="1"/>
      <w:marLeft w:val="0"/>
      <w:marRight w:val="0"/>
      <w:marTop w:val="0"/>
      <w:marBottom w:val="0"/>
      <w:divBdr>
        <w:top w:val="none" w:sz="0" w:space="0" w:color="auto"/>
        <w:left w:val="none" w:sz="0" w:space="0" w:color="auto"/>
        <w:bottom w:val="none" w:sz="0" w:space="0" w:color="auto"/>
        <w:right w:val="none" w:sz="0" w:space="0" w:color="auto"/>
      </w:divBdr>
    </w:div>
    <w:div w:id="1019235103">
      <w:bodyDiv w:val="1"/>
      <w:marLeft w:val="0"/>
      <w:marRight w:val="0"/>
      <w:marTop w:val="0"/>
      <w:marBottom w:val="0"/>
      <w:divBdr>
        <w:top w:val="none" w:sz="0" w:space="0" w:color="auto"/>
        <w:left w:val="none" w:sz="0" w:space="0" w:color="auto"/>
        <w:bottom w:val="none" w:sz="0" w:space="0" w:color="auto"/>
        <w:right w:val="none" w:sz="0" w:space="0" w:color="auto"/>
      </w:divBdr>
      <w:divsChild>
        <w:div w:id="293371541">
          <w:marLeft w:val="0"/>
          <w:marRight w:val="0"/>
          <w:marTop w:val="0"/>
          <w:marBottom w:val="0"/>
          <w:divBdr>
            <w:top w:val="none" w:sz="0" w:space="0" w:color="auto"/>
            <w:left w:val="none" w:sz="0" w:space="0" w:color="auto"/>
            <w:bottom w:val="none" w:sz="0" w:space="0" w:color="auto"/>
            <w:right w:val="none" w:sz="0" w:space="0" w:color="auto"/>
          </w:divBdr>
        </w:div>
      </w:divsChild>
    </w:div>
    <w:div w:id="1022781867">
      <w:bodyDiv w:val="1"/>
      <w:marLeft w:val="0"/>
      <w:marRight w:val="0"/>
      <w:marTop w:val="0"/>
      <w:marBottom w:val="0"/>
      <w:divBdr>
        <w:top w:val="none" w:sz="0" w:space="0" w:color="auto"/>
        <w:left w:val="none" w:sz="0" w:space="0" w:color="auto"/>
        <w:bottom w:val="none" w:sz="0" w:space="0" w:color="auto"/>
        <w:right w:val="none" w:sz="0" w:space="0" w:color="auto"/>
      </w:divBdr>
    </w:div>
    <w:div w:id="1022973455">
      <w:bodyDiv w:val="1"/>
      <w:marLeft w:val="0"/>
      <w:marRight w:val="0"/>
      <w:marTop w:val="0"/>
      <w:marBottom w:val="0"/>
      <w:divBdr>
        <w:top w:val="none" w:sz="0" w:space="0" w:color="auto"/>
        <w:left w:val="none" w:sz="0" w:space="0" w:color="auto"/>
        <w:bottom w:val="none" w:sz="0" w:space="0" w:color="auto"/>
        <w:right w:val="none" w:sz="0" w:space="0" w:color="auto"/>
      </w:divBdr>
    </w:div>
    <w:div w:id="1025904893">
      <w:bodyDiv w:val="1"/>
      <w:marLeft w:val="0"/>
      <w:marRight w:val="0"/>
      <w:marTop w:val="0"/>
      <w:marBottom w:val="0"/>
      <w:divBdr>
        <w:top w:val="none" w:sz="0" w:space="0" w:color="auto"/>
        <w:left w:val="none" w:sz="0" w:space="0" w:color="auto"/>
        <w:bottom w:val="none" w:sz="0" w:space="0" w:color="auto"/>
        <w:right w:val="none" w:sz="0" w:space="0" w:color="auto"/>
      </w:divBdr>
    </w:div>
    <w:div w:id="1028483932">
      <w:bodyDiv w:val="1"/>
      <w:marLeft w:val="0"/>
      <w:marRight w:val="0"/>
      <w:marTop w:val="0"/>
      <w:marBottom w:val="0"/>
      <w:divBdr>
        <w:top w:val="none" w:sz="0" w:space="0" w:color="auto"/>
        <w:left w:val="none" w:sz="0" w:space="0" w:color="auto"/>
        <w:bottom w:val="none" w:sz="0" w:space="0" w:color="auto"/>
        <w:right w:val="none" w:sz="0" w:space="0" w:color="auto"/>
      </w:divBdr>
    </w:div>
    <w:div w:id="1031688861">
      <w:bodyDiv w:val="1"/>
      <w:marLeft w:val="0"/>
      <w:marRight w:val="0"/>
      <w:marTop w:val="0"/>
      <w:marBottom w:val="0"/>
      <w:divBdr>
        <w:top w:val="none" w:sz="0" w:space="0" w:color="auto"/>
        <w:left w:val="none" w:sz="0" w:space="0" w:color="auto"/>
        <w:bottom w:val="none" w:sz="0" w:space="0" w:color="auto"/>
        <w:right w:val="none" w:sz="0" w:space="0" w:color="auto"/>
      </w:divBdr>
    </w:div>
    <w:div w:id="1035158894">
      <w:bodyDiv w:val="1"/>
      <w:marLeft w:val="0"/>
      <w:marRight w:val="0"/>
      <w:marTop w:val="0"/>
      <w:marBottom w:val="0"/>
      <w:divBdr>
        <w:top w:val="none" w:sz="0" w:space="0" w:color="auto"/>
        <w:left w:val="none" w:sz="0" w:space="0" w:color="auto"/>
        <w:bottom w:val="none" w:sz="0" w:space="0" w:color="auto"/>
        <w:right w:val="none" w:sz="0" w:space="0" w:color="auto"/>
      </w:divBdr>
    </w:div>
    <w:div w:id="1040279164">
      <w:bodyDiv w:val="1"/>
      <w:marLeft w:val="0"/>
      <w:marRight w:val="0"/>
      <w:marTop w:val="0"/>
      <w:marBottom w:val="0"/>
      <w:divBdr>
        <w:top w:val="none" w:sz="0" w:space="0" w:color="auto"/>
        <w:left w:val="none" w:sz="0" w:space="0" w:color="auto"/>
        <w:bottom w:val="none" w:sz="0" w:space="0" w:color="auto"/>
        <w:right w:val="none" w:sz="0" w:space="0" w:color="auto"/>
      </w:divBdr>
    </w:div>
    <w:div w:id="1040283972">
      <w:bodyDiv w:val="1"/>
      <w:marLeft w:val="0"/>
      <w:marRight w:val="0"/>
      <w:marTop w:val="0"/>
      <w:marBottom w:val="0"/>
      <w:divBdr>
        <w:top w:val="none" w:sz="0" w:space="0" w:color="auto"/>
        <w:left w:val="none" w:sz="0" w:space="0" w:color="auto"/>
        <w:bottom w:val="none" w:sz="0" w:space="0" w:color="auto"/>
        <w:right w:val="none" w:sz="0" w:space="0" w:color="auto"/>
      </w:divBdr>
    </w:div>
    <w:div w:id="1040402148">
      <w:bodyDiv w:val="1"/>
      <w:marLeft w:val="0"/>
      <w:marRight w:val="0"/>
      <w:marTop w:val="0"/>
      <w:marBottom w:val="0"/>
      <w:divBdr>
        <w:top w:val="none" w:sz="0" w:space="0" w:color="auto"/>
        <w:left w:val="none" w:sz="0" w:space="0" w:color="auto"/>
        <w:bottom w:val="none" w:sz="0" w:space="0" w:color="auto"/>
        <w:right w:val="none" w:sz="0" w:space="0" w:color="auto"/>
      </w:divBdr>
    </w:div>
    <w:div w:id="1041705406">
      <w:bodyDiv w:val="1"/>
      <w:marLeft w:val="0"/>
      <w:marRight w:val="0"/>
      <w:marTop w:val="0"/>
      <w:marBottom w:val="0"/>
      <w:divBdr>
        <w:top w:val="none" w:sz="0" w:space="0" w:color="auto"/>
        <w:left w:val="none" w:sz="0" w:space="0" w:color="auto"/>
        <w:bottom w:val="none" w:sz="0" w:space="0" w:color="auto"/>
        <w:right w:val="none" w:sz="0" w:space="0" w:color="auto"/>
      </w:divBdr>
    </w:div>
    <w:div w:id="1042830867">
      <w:bodyDiv w:val="1"/>
      <w:marLeft w:val="0"/>
      <w:marRight w:val="0"/>
      <w:marTop w:val="0"/>
      <w:marBottom w:val="0"/>
      <w:divBdr>
        <w:top w:val="none" w:sz="0" w:space="0" w:color="auto"/>
        <w:left w:val="none" w:sz="0" w:space="0" w:color="auto"/>
        <w:bottom w:val="none" w:sz="0" w:space="0" w:color="auto"/>
        <w:right w:val="none" w:sz="0" w:space="0" w:color="auto"/>
      </w:divBdr>
    </w:div>
    <w:div w:id="1050416445">
      <w:bodyDiv w:val="1"/>
      <w:marLeft w:val="0"/>
      <w:marRight w:val="0"/>
      <w:marTop w:val="0"/>
      <w:marBottom w:val="0"/>
      <w:divBdr>
        <w:top w:val="none" w:sz="0" w:space="0" w:color="auto"/>
        <w:left w:val="none" w:sz="0" w:space="0" w:color="auto"/>
        <w:bottom w:val="none" w:sz="0" w:space="0" w:color="auto"/>
        <w:right w:val="none" w:sz="0" w:space="0" w:color="auto"/>
      </w:divBdr>
    </w:div>
    <w:div w:id="1058163672">
      <w:bodyDiv w:val="1"/>
      <w:marLeft w:val="0"/>
      <w:marRight w:val="0"/>
      <w:marTop w:val="0"/>
      <w:marBottom w:val="0"/>
      <w:divBdr>
        <w:top w:val="none" w:sz="0" w:space="0" w:color="auto"/>
        <w:left w:val="none" w:sz="0" w:space="0" w:color="auto"/>
        <w:bottom w:val="none" w:sz="0" w:space="0" w:color="auto"/>
        <w:right w:val="none" w:sz="0" w:space="0" w:color="auto"/>
      </w:divBdr>
    </w:div>
    <w:div w:id="1061100467">
      <w:bodyDiv w:val="1"/>
      <w:marLeft w:val="0"/>
      <w:marRight w:val="0"/>
      <w:marTop w:val="0"/>
      <w:marBottom w:val="0"/>
      <w:divBdr>
        <w:top w:val="none" w:sz="0" w:space="0" w:color="auto"/>
        <w:left w:val="none" w:sz="0" w:space="0" w:color="auto"/>
        <w:bottom w:val="none" w:sz="0" w:space="0" w:color="auto"/>
        <w:right w:val="none" w:sz="0" w:space="0" w:color="auto"/>
      </w:divBdr>
    </w:div>
    <w:div w:id="1061976493">
      <w:bodyDiv w:val="1"/>
      <w:marLeft w:val="0"/>
      <w:marRight w:val="0"/>
      <w:marTop w:val="0"/>
      <w:marBottom w:val="0"/>
      <w:divBdr>
        <w:top w:val="none" w:sz="0" w:space="0" w:color="auto"/>
        <w:left w:val="none" w:sz="0" w:space="0" w:color="auto"/>
        <w:bottom w:val="none" w:sz="0" w:space="0" w:color="auto"/>
        <w:right w:val="none" w:sz="0" w:space="0" w:color="auto"/>
      </w:divBdr>
    </w:div>
    <w:div w:id="1068531027">
      <w:bodyDiv w:val="1"/>
      <w:marLeft w:val="0"/>
      <w:marRight w:val="0"/>
      <w:marTop w:val="0"/>
      <w:marBottom w:val="0"/>
      <w:divBdr>
        <w:top w:val="none" w:sz="0" w:space="0" w:color="auto"/>
        <w:left w:val="none" w:sz="0" w:space="0" w:color="auto"/>
        <w:bottom w:val="none" w:sz="0" w:space="0" w:color="auto"/>
        <w:right w:val="none" w:sz="0" w:space="0" w:color="auto"/>
      </w:divBdr>
    </w:div>
    <w:div w:id="1069813626">
      <w:bodyDiv w:val="1"/>
      <w:marLeft w:val="0"/>
      <w:marRight w:val="0"/>
      <w:marTop w:val="0"/>
      <w:marBottom w:val="0"/>
      <w:divBdr>
        <w:top w:val="none" w:sz="0" w:space="0" w:color="auto"/>
        <w:left w:val="none" w:sz="0" w:space="0" w:color="auto"/>
        <w:bottom w:val="none" w:sz="0" w:space="0" w:color="auto"/>
        <w:right w:val="none" w:sz="0" w:space="0" w:color="auto"/>
      </w:divBdr>
    </w:div>
    <w:div w:id="1074400234">
      <w:bodyDiv w:val="1"/>
      <w:marLeft w:val="0"/>
      <w:marRight w:val="0"/>
      <w:marTop w:val="0"/>
      <w:marBottom w:val="0"/>
      <w:divBdr>
        <w:top w:val="none" w:sz="0" w:space="0" w:color="auto"/>
        <w:left w:val="none" w:sz="0" w:space="0" w:color="auto"/>
        <w:bottom w:val="none" w:sz="0" w:space="0" w:color="auto"/>
        <w:right w:val="none" w:sz="0" w:space="0" w:color="auto"/>
      </w:divBdr>
    </w:div>
    <w:div w:id="1077480936">
      <w:bodyDiv w:val="1"/>
      <w:marLeft w:val="0"/>
      <w:marRight w:val="0"/>
      <w:marTop w:val="0"/>
      <w:marBottom w:val="0"/>
      <w:divBdr>
        <w:top w:val="none" w:sz="0" w:space="0" w:color="auto"/>
        <w:left w:val="none" w:sz="0" w:space="0" w:color="auto"/>
        <w:bottom w:val="none" w:sz="0" w:space="0" w:color="auto"/>
        <w:right w:val="none" w:sz="0" w:space="0" w:color="auto"/>
      </w:divBdr>
    </w:div>
    <w:div w:id="1080757300">
      <w:bodyDiv w:val="1"/>
      <w:marLeft w:val="0"/>
      <w:marRight w:val="0"/>
      <w:marTop w:val="0"/>
      <w:marBottom w:val="0"/>
      <w:divBdr>
        <w:top w:val="none" w:sz="0" w:space="0" w:color="auto"/>
        <w:left w:val="none" w:sz="0" w:space="0" w:color="auto"/>
        <w:bottom w:val="none" w:sz="0" w:space="0" w:color="auto"/>
        <w:right w:val="none" w:sz="0" w:space="0" w:color="auto"/>
      </w:divBdr>
    </w:div>
    <w:div w:id="1081944635">
      <w:bodyDiv w:val="1"/>
      <w:marLeft w:val="0"/>
      <w:marRight w:val="0"/>
      <w:marTop w:val="0"/>
      <w:marBottom w:val="0"/>
      <w:divBdr>
        <w:top w:val="none" w:sz="0" w:space="0" w:color="auto"/>
        <w:left w:val="none" w:sz="0" w:space="0" w:color="auto"/>
        <w:bottom w:val="none" w:sz="0" w:space="0" w:color="auto"/>
        <w:right w:val="none" w:sz="0" w:space="0" w:color="auto"/>
      </w:divBdr>
    </w:div>
    <w:div w:id="1089160847">
      <w:bodyDiv w:val="1"/>
      <w:marLeft w:val="0"/>
      <w:marRight w:val="0"/>
      <w:marTop w:val="0"/>
      <w:marBottom w:val="0"/>
      <w:divBdr>
        <w:top w:val="none" w:sz="0" w:space="0" w:color="auto"/>
        <w:left w:val="none" w:sz="0" w:space="0" w:color="auto"/>
        <w:bottom w:val="none" w:sz="0" w:space="0" w:color="auto"/>
        <w:right w:val="none" w:sz="0" w:space="0" w:color="auto"/>
      </w:divBdr>
    </w:div>
    <w:div w:id="1091850533">
      <w:bodyDiv w:val="1"/>
      <w:marLeft w:val="0"/>
      <w:marRight w:val="0"/>
      <w:marTop w:val="0"/>
      <w:marBottom w:val="0"/>
      <w:divBdr>
        <w:top w:val="none" w:sz="0" w:space="0" w:color="auto"/>
        <w:left w:val="none" w:sz="0" w:space="0" w:color="auto"/>
        <w:bottom w:val="none" w:sz="0" w:space="0" w:color="auto"/>
        <w:right w:val="none" w:sz="0" w:space="0" w:color="auto"/>
      </w:divBdr>
    </w:div>
    <w:div w:id="1092121948">
      <w:bodyDiv w:val="1"/>
      <w:marLeft w:val="0"/>
      <w:marRight w:val="0"/>
      <w:marTop w:val="0"/>
      <w:marBottom w:val="0"/>
      <w:divBdr>
        <w:top w:val="none" w:sz="0" w:space="0" w:color="auto"/>
        <w:left w:val="none" w:sz="0" w:space="0" w:color="auto"/>
        <w:bottom w:val="none" w:sz="0" w:space="0" w:color="auto"/>
        <w:right w:val="none" w:sz="0" w:space="0" w:color="auto"/>
      </w:divBdr>
    </w:div>
    <w:div w:id="1092435073">
      <w:bodyDiv w:val="1"/>
      <w:marLeft w:val="0"/>
      <w:marRight w:val="0"/>
      <w:marTop w:val="0"/>
      <w:marBottom w:val="0"/>
      <w:divBdr>
        <w:top w:val="none" w:sz="0" w:space="0" w:color="auto"/>
        <w:left w:val="none" w:sz="0" w:space="0" w:color="auto"/>
        <w:bottom w:val="none" w:sz="0" w:space="0" w:color="auto"/>
        <w:right w:val="none" w:sz="0" w:space="0" w:color="auto"/>
      </w:divBdr>
    </w:div>
    <w:div w:id="1094590782">
      <w:bodyDiv w:val="1"/>
      <w:marLeft w:val="0"/>
      <w:marRight w:val="0"/>
      <w:marTop w:val="0"/>
      <w:marBottom w:val="0"/>
      <w:divBdr>
        <w:top w:val="none" w:sz="0" w:space="0" w:color="auto"/>
        <w:left w:val="none" w:sz="0" w:space="0" w:color="auto"/>
        <w:bottom w:val="none" w:sz="0" w:space="0" w:color="auto"/>
        <w:right w:val="none" w:sz="0" w:space="0" w:color="auto"/>
      </w:divBdr>
    </w:div>
    <w:div w:id="1095326020">
      <w:bodyDiv w:val="1"/>
      <w:marLeft w:val="0"/>
      <w:marRight w:val="0"/>
      <w:marTop w:val="0"/>
      <w:marBottom w:val="0"/>
      <w:divBdr>
        <w:top w:val="none" w:sz="0" w:space="0" w:color="auto"/>
        <w:left w:val="none" w:sz="0" w:space="0" w:color="auto"/>
        <w:bottom w:val="none" w:sz="0" w:space="0" w:color="auto"/>
        <w:right w:val="none" w:sz="0" w:space="0" w:color="auto"/>
      </w:divBdr>
    </w:div>
    <w:div w:id="1095518048">
      <w:bodyDiv w:val="1"/>
      <w:marLeft w:val="0"/>
      <w:marRight w:val="0"/>
      <w:marTop w:val="0"/>
      <w:marBottom w:val="0"/>
      <w:divBdr>
        <w:top w:val="none" w:sz="0" w:space="0" w:color="auto"/>
        <w:left w:val="none" w:sz="0" w:space="0" w:color="auto"/>
        <w:bottom w:val="none" w:sz="0" w:space="0" w:color="auto"/>
        <w:right w:val="none" w:sz="0" w:space="0" w:color="auto"/>
      </w:divBdr>
    </w:div>
    <w:div w:id="1096245216">
      <w:bodyDiv w:val="1"/>
      <w:marLeft w:val="0"/>
      <w:marRight w:val="0"/>
      <w:marTop w:val="0"/>
      <w:marBottom w:val="0"/>
      <w:divBdr>
        <w:top w:val="none" w:sz="0" w:space="0" w:color="auto"/>
        <w:left w:val="none" w:sz="0" w:space="0" w:color="auto"/>
        <w:bottom w:val="none" w:sz="0" w:space="0" w:color="auto"/>
        <w:right w:val="none" w:sz="0" w:space="0" w:color="auto"/>
      </w:divBdr>
    </w:div>
    <w:div w:id="1096318839">
      <w:bodyDiv w:val="1"/>
      <w:marLeft w:val="0"/>
      <w:marRight w:val="0"/>
      <w:marTop w:val="0"/>
      <w:marBottom w:val="0"/>
      <w:divBdr>
        <w:top w:val="none" w:sz="0" w:space="0" w:color="auto"/>
        <w:left w:val="none" w:sz="0" w:space="0" w:color="auto"/>
        <w:bottom w:val="none" w:sz="0" w:space="0" w:color="auto"/>
        <w:right w:val="none" w:sz="0" w:space="0" w:color="auto"/>
      </w:divBdr>
    </w:div>
    <w:div w:id="1097406893">
      <w:bodyDiv w:val="1"/>
      <w:marLeft w:val="0"/>
      <w:marRight w:val="0"/>
      <w:marTop w:val="0"/>
      <w:marBottom w:val="0"/>
      <w:divBdr>
        <w:top w:val="none" w:sz="0" w:space="0" w:color="auto"/>
        <w:left w:val="none" w:sz="0" w:space="0" w:color="auto"/>
        <w:bottom w:val="none" w:sz="0" w:space="0" w:color="auto"/>
        <w:right w:val="none" w:sz="0" w:space="0" w:color="auto"/>
      </w:divBdr>
    </w:div>
    <w:div w:id="1102382391">
      <w:bodyDiv w:val="1"/>
      <w:marLeft w:val="0"/>
      <w:marRight w:val="0"/>
      <w:marTop w:val="0"/>
      <w:marBottom w:val="0"/>
      <w:divBdr>
        <w:top w:val="none" w:sz="0" w:space="0" w:color="auto"/>
        <w:left w:val="none" w:sz="0" w:space="0" w:color="auto"/>
        <w:bottom w:val="none" w:sz="0" w:space="0" w:color="auto"/>
        <w:right w:val="none" w:sz="0" w:space="0" w:color="auto"/>
      </w:divBdr>
    </w:div>
    <w:div w:id="1104225980">
      <w:bodyDiv w:val="1"/>
      <w:marLeft w:val="0"/>
      <w:marRight w:val="0"/>
      <w:marTop w:val="0"/>
      <w:marBottom w:val="0"/>
      <w:divBdr>
        <w:top w:val="none" w:sz="0" w:space="0" w:color="auto"/>
        <w:left w:val="none" w:sz="0" w:space="0" w:color="auto"/>
        <w:bottom w:val="none" w:sz="0" w:space="0" w:color="auto"/>
        <w:right w:val="none" w:sz="0" w:space="0" w:color="auto"/>
      </w:divBdr>
    </w:div>
    <w:div w:id="1105685119">
      <w:bodyDiv w:val="1"/>
      <w:marLeft w:val="0"/>
      <w:marRight w:val="0"/>
      <w:marTop w:val="0"/>
      <w:marBottom w:val="0"/>
      <w:divBdr>
        <w:top w:val="none" w:sz="0" w:space="0" w:color="auto"/>
        <w:left w:val="none" w:sz="0" w:space="0" w:color="auto"/>
        <w:bottom w:val="none" w:sz="0" w:space="0" w:color="auto"/>
        <w:right w:val="none" w:sz="0" w:space="0" w:color="auto"/>
      </w:divBdr>
      <w:divsChild>
        <w:div w:id="394862946">
          <w:marLeft w:val="0"/>
          <w:marRight w:val="0"/>
          <w:marTop w:val="0"/>
          <w:marBottom w:val="0"/>
          <w:divBdr>
            <w:top w:val="none" w:sz="0" w:space="0" w:color="auto"/>
            <w:left w:val="none" w:sz="0" w:space="0" w:color="auto"/>
            <w:bottom w:val="none" w:sz="0" w:space="0" w:color="auto"/>
            <w:right w:val="none" w:sz="0" w:space="0" w:color="auto"/>
          </w:divBdr>
        </w:div>
        <w:div w:id="1956520719">
          <w:marLeft w:val="0"/>
          <w:marRight w:val="0"/>
          <w:marTop w:val="0"/>
          <w:marBottom w:val="0"/>
          <w:divBdr>
            <w:top w:val="none" w:sz="0" w:space="0" w:color="auto"/>
            <w:left w:val="none" w:sz="0" w:space="0" w:color="auto"/>
            <w:bottom w:val="none" w:sz="0" w:space="0" w:color="auto"/>
            <w:right w:val="none" w:sz="0" w:space="0" w:color="auto"/>
          </w:divBdr>
        </w:div>
      </w:divsChild>
    </w:div>
    <w:div w:id="1107778380">
      <w:bodyDiv w:val="1"/>
      <w:marLeft w:val="0"/>
      <w:marRight w:val="0"/>
      <w:marTop w:val="0"/>
      <w:marBottom w:val="0"/>
      <w:divBdr>
        <w:top w:val="none" w:sz="0" w:space="0" w:color="auto"/>
        <w:left w:val="none" w:sz="0" w:space="0" w:color="auto"/>
        <w:bottom w:val="none" w:sz="0" w:space="0" w:color="auto"/>
        <w:right w:val="none" w:sz="0" w:space="0" w:color="auto"/>
      </w:divBdr>
    </w:div>
    <w:div w:id="1112168461">
      <w:bodyDiv w:val="1"/>
      <w:marLeft w:val="0"/>
      <w:marRight w:val="0"/>
      <w:marTop w:val="0"/>
      <w:marBottom w:val="0"/>
      <w:divBdr>
        <w:top w:val="none" w:sz="0" w:space="0" w:color="auto"/>
        <w:left w:val="none" w:sz="0" w:space="0" w:color="auto"/>
        <w:bottom w:val="none" w:sz="0" w:space="0" w:color="auto"/>
        <w:right w:val="none" w:sz="0" w:space="0" w:color="auto"/>
      </w:divBdr>
    </w:div>
    <w:div w:id="1115758918">
      <w:bodyDiv w:val="1"/>
      <w:marLeft w:val="0"/>
      <w:marRight w:val="0"/>
      <w:marTop w:val="0"/>
      <w:marBottom w:val="0"/>
      <w:divBdr>
        <w:top w:val="none" w:sz="0" w:space="0" w:color="auto"/>
        <w:left w:val="none" w:sz="0" w:space="0" w:color="auto"/>
        <w:bottom w:val="none" w:sz="0" w:space="0" w:color="auto"/>
        <w:right w:val="none" w:sz="0" w:space="0" w:color="auto"/>
      </w:divBdr>
    </w:div>
    <w:div w:id="1118452457">
      <w:bodyDiv w:val="1"/>
      <w:marLeft w:val="0"/>
      <w:marRight w:val="0"/>
      <w:marTop w:val="0"/>
      <w:marBottom w:val="0"/>
      <w:divBdr>
        <w:top w:val="none" w:sz="0" w:space="0" w:color="auto"/>
        <w:left w:val="none" w:sz="0" w:space="0" w:color="auto"/>
        <w:bottom w:val="none" w:sz="0" w:space="0" w:color="auto"/>
        <w:right w:val="none" w:sz="0" w:space="0" w:color="auto"/>
      </w:divBdr>
      <w:divsChild>
        <w:div w:id="878200244">
          <w:marLeft w:val="0"/>
          <w:marRight w:val="0"/>
          <w:marTop w:val="0"/>
          <w:marBottom w:val="0"/>
          <w:divBdr>
            <w:top w:val="none" w:sz="0" w:space="0" w:color="auto"/>
            <w:left w:val="none" w:sz="0" w:space="0" w:color="auto"/>
            <w:bottom w:val="none" w:sz="0" w:space="0" w:color="auto"/>
            <w:right w:val="none" w:sz="0" w:space="0" w:color="auto"/>
          </w:divBdr>
        </w:div>
        <w:div w:id="929972222">
          <w:marLeft w:val="0"/>
          <w:marRight w:val="0"/>
          <w:marTop w:val="0"/>
          <w:marBottom w:val="0"/>
          <w:divBdr>
            <w:top w:val="none" w:sz="0" w:space="0" w:color="auto"/>
            <w:left w:val="none" w:sz="0" w:space="0" w:color="auto"/>
            <w:bottom w:val="none" w:sz="0" w:space="0" w:color="auto"/>
            <w:right w:val="none" w:sz="0" w:space="0" w:color="auto"/>
          </w:divBdr>
        </w:div>
        <w:div w:id="375931968">
          <w:marLeft w:val="0"/>
          <w:marRight w:val="0"/>
          <w:marTop w:val="0"/>
          <w:marBottom w:val="0"/>
          <w:divBdr>
            <w:top w:val="none" w:sz="0" w:space="0" w:color="auto"/>
            <w:left w:val="none" w:sz="0" w:space="0" w:color="auto"/>
            <w:bottom w:val="none" w:sz="0" w:space="0" w:color="auto"/>
            <w:right w:val="none" w:sz="0" w:space="0" w:color="auto"/>
          </w:divBdr>
        </w:div>
        <w:div w:id="1838497278">
          <w:marLeft w:val="0"/>
          <w:marRight w:val="0"/>
          <w:marTop w:val="0"/>
          <w:marBottom w:val="0"/>
          <w:divBdr>
            <w:top w:val="none" w:sz="0" w:space="0" w:color="auto"/>
            <w:left w:val="none" w:sz="0" w:space="0" w:color="auto"/>
            <w:bottom w:val="none" w:sz="0" w:space="0" w:color="auto"/>
            <w:right w:val="none" w:sz="0" w:space="0" w:color="auto"/>
          </w:divBdr>
        </w:div>
        <w:div w:id="1615135389">
          <w:marLeft w:val="0"/>
          <w:marRight w:val="0"/>
          <w:marTop w:val="0"/>
          <w:marBottom w:val="0"/>
          <w:divBdr>
            <w:top w:val="none" w:sz="0" w:space="0" w:color="auto"/>
            <w:left w:val="none" w:sz="0" w:space="0" w:color="auto"/>
            <w:bottom w:val="none" w:sz="0" w:space="0" w:color="auto"/>
            <w:right w:val="none" w:sz="0" w:space="0" w:color="auto"/>
          </w:divBdr>
        </w:div>
      </w:divsChild>
    </w:div>
    <w:div w:id="1118722957">
      <w:bodyDiv w:val="1"/>
      <w:marLeft w:val="0"/>
      <w:marRight w:val="0"/>
      <w:marTop w:val="0"/>
      <w:marBottom w:val="0"/>
      <w:divBdr>
        <w:top w:val="none" w:sz="0" w:space="0" w:color="auto"/>
        <w:left w:val="none" w:sz="0" w:space="0" w:color="auto"/>
        <w:bottom w:val="none" w:sz="0" w:space="0" w:color="auto"/>
        <w:right w:val="none" w:sz="0" w:space="0" w:color="auto"/>
      </w:divBdr>
    </w:div>
    <w:div w:id="1119881320">
      <w:bodyDiv w:val="1"/>
      <w:marLeft w:val="0"/>
      <w:marRight w:val="0"/>
      <w:marTop w:val="0"/>
      <w:marBottom w:val="0"/>
      <w:divBdr>
        <w:top w:val="none" w:sz="0" w:space="0" w:color="auto"/>
        <w:left w:val="none" w:sz="0" w:space="0" w:color="auto"/>
        <w:bottom w:val="none" w:sz="0" w:space="0" w:color="auto"/>
        <w:right w:val="none" w:sz="0" w:space="0" w:color="auto"/>
      </w:divBdr>
    </w:div>
    <w:div w:id="1127890495">
      <w:bodyDiv w:val="1"/>
      <w:marLeft w:val="0"/>
      <w:marRight w:val="0"/>
      <w:marTop w:val="0"/>
      <w:marBottom w:val="0"/>
      <w:divBdr>
        <w:top w:val="none" w:sz="0" w:space="0" w:color="auto"/>
        <w:left w:val="none" w:sz="0" w:space="0" w:color="auto"/>
        <w:bottom w:val="none" w:sz="0" w:space="0" w:color="auto"/>
        <w:right w:val="none" w:sz="0" w:space="0" w:color="auto"/>
      </w:divBdr>
    </w:div>
    <w:div w:id="1139228704">
      <w:bodyDiv w:val="1"/>
      <w:marLeft w:val="0"/>
      <w:marRight w:val="0"/>
      <w:marTop w:val="0"/>
      <w:marBottom w:val="0"/>
      <w:divBdr>
        <w:top w:val="none" w:sz="0" w:space="0" w:color="auto"/>
        <w:left w:val="none" w:sz="0" w:space="0" w:color="auto"/>
        <w:bottom w:val="none" w:sz="0" w:space="0" w:color="auto"/>
        <w:right w:val="none" w:sz="0" w:space="0" w:color="auto"/>
      </w:divBdr>
    </w:div>
    <w:div w:id="1139805209">
      <w:bodyDiv w:val="1"/>
      <w:marLeft w:val="0"/>
      <w:marRight w:val="0"/>
      <w:marTop w:val="0"/>
      <w:marBottom w:val="0"/>
      <w:divBdr>
        <w:top w:val="none" w:sz="0" w:space="0" w:color="auto"/>
        <w:left w:val="none" w:sz="0" w:space="0" w:color="auto"/>
        <w:bottom w:val="none" w:sz="0" w:space="0" w:color="auto"/>
        <w:right w:val="none" w:sz="0" w:space="0" w:color="auto"/>
      </w:divBdr>
    </w:div>
    <w:div w:id="1140730209">
      <w:bodyDiv w:val="1"/>
      <w:marLeft w:val="0"/>
      <w:marRight w:val="0"/>
      <w:marTop w:val="0"/>
      <w:marBottom w:val="0"/>
      <w:divBdr>
        <w:top w:val="none" w:sz="0" w:space="0" w:color="auto"/>
        <w:left w:val="none" w:sz="0" w:space="0" w:color="auto"/>
        <w:bottom w:val="none" w:sz="0" w:space="0" w:color="auto"/>
        <w:right w:val="none" w:sz="0" w:space="0" w:color="auto"/>
      </w:divBdr>
    </w:div>
    <w:div w:id="1150053516">
      <w:bodyDiv w:val="1"/>
      <w:marLeft w:val="0"/>
      <w:marRight w:val="0"/>
      <w:marTop w:val="0"/>
      <w:marBottom w:val="0"/>
      <w:divBdr>
        <w:top w:val="none" w:sz="0" w:space="0" w:color="auto"/>
        <w:left w:val="none" w:sz="0" w:space="0" w:color="auto"/>
        <w:bottom w:val="none" w:sz="0" w:space="0" w:color="auto"/>
        <w:right w:val="none" w:sz="0" w:space="0" w:color="auto"/>
      </w:divBdr>
    </w:div>
    <w:div w:id="1152647933">
      <w:bodyDiv w:val="1"/>
      <w:marLeft w:val="0"/>
      <w:marRight w:val="0"/>
      <w:marTop w:val="0"/>
      <w:marBottom w:val="0"/>
      <w:divBdr>
        <w:top w:val="none" w:sz="0" w:space="0" w:color="auto"/>
        <w:left w:val="none" w:sz="0" w:space="0" w:color="auto"/>
        <w:bottom w:val="none" w:sz="0" w:space="0" w:color="auto"/>
        <w:right w:val="none" w:sz="0" w:space="0" w:color="auto"/>
      </w:divBdr>
    </w:div>
    <w:div w:id="1156998523">
      <w:bodyDiv w:val="1"/>
      <w:marLeft w:val="0"/>
      <w:marRight w:val="0"/>
      <w:marTop w:val="0"/>
      <w:marBottom w:val="0"/>
      <w:divBdr>
        <w:top w:val="none" w:sz="0" w:space="0" w:color="auto"/>
        <w:left w:val="none" w:sz="0" w:space="0" w:color="auto"/>
        <w:bottom w:val="none" w:sz="0" w:space="0" w:color="auto"/>
        <w:right w:val="none" w:sz="0" w:space="0" w:color="auto"/>
      </w:divBdr>
      <w:divsChild>
        <w:div w:id="4379181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0832085">
              <w:marLeft w:val="0"/>
              <w:marRight w:val="0"/>
              <w:marTop w:val="0"/>
              <w:marBottom w:val="0"/>
              <w:divBdr>
                <w:top w:val="none" w:sz="0" w:space="0" w:color="auto"/>
                <w:left w:val="none" w:sz="0" w:space="0" w:color="auto"/>
                <w:bottom w:val="none" w:sz="0" w:space="0" w:color="auto"/>
                <w:right w:val="none" w:sz="0" w:space="0" w:color="auto"/>
              </w:divBdr>
              <w:divsChild>
                <w:div w:id="1476214633">
                  <w:marLeft w:val="0"/>
                  <w:marRight w:val="0"/>
                  <w:marTop w:val="0"/>
                  <w:marBottom w:val="0"/>
                  <w:divBdr>
                    <w:top w:val="none" w:sz="0" w:space="0" w:color="auto"/>
                    <w:left w:val="none" w:sz="0" w:space="0" w:color="auto"/>
                    <w:bottom w:val="none" w:sz="0" w:space="0" w:color="auto"/>
                    <w:right w:val="none" w:sz="0" w:space="0" w:color="auto"/>
                  </w:divBdr>
                  <w:divsChild>
                    <w:div w:id="787236080">
                      <w:marLeft w:val="0"/>
                      <w:marRight w:val="0"/>
                      <w:marTop w:val="0"/>
                      <w:marBottom w:val="0"/>
                      <w:divBdr>
                        <w:top w:val="none" w:sz="0" w:space="0" w:color="auto"/>
                        <w:left w:val="none" w:sz="0" w:space="0" w:color="auto"/>
                        <w:bottom w:val="none" w:sz="0" w:space="0" w:color="auto"/>
                        <w:right w:val="none" w:sz="0" w:space="0" w:color="auto"/>
                      </w:divBdr>
                      <w:divsChild>
                        <w:div w:id="40776989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488790387">
                              <w:marLeft w:val="0"/>
                              <w:marRight w:val="0"/>
                              <w:marTop w:val="0"/>
                              <w:marBottom w:val="0"/>
                              <w:divBdr>
                                <w:top w:val="none" w:sz="0" w:space="0" w:color="auto"/>
                                <w:left w:val="none" w:sz="0" w:space="0" w:color="auto"/>
                                <w:bottom w:val="none" w:sz="0" w:space="0" w:color="auto"/>
                                <w:right w:val="none" w:sz="0" w:space="0" w:color="auto"/>
                              </w:divBdr>
                              <w:divsChild>
                                <w:div w:id="1832402657">
                                  <w:marLeft w:val="0"/>
                                  <w:marRight w:val="0"/>
                                  <w:marTop w:val="0"/>
                                  <w:marBottom w:val="0"/>
                                  <w:divBdr>
                                    <w:top w:val="none" w:sz="0" w:space="0" w:color="auto"/>
                                    <w:left w:val="none" w:sz="0" w:space="0" w:color="auto"/>
                                    <w:bottom w:val="none" w:sz="0" w:space="0" w:color="auto"/>
                                    <w:right w:val="none" w:sz="0" w:space="0" w:color="auto"/>
                                  </w:divBdr>
                                  <w:divsChild>
                                    <w:div w:id="1437368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2506664">
      <w:bodyDiv w:val="1"/>
      <w:marLeft w:val="0"/>
      <w:marRight w:val="0"/>
      <w:marTop w:val="0"/>
      <w:marBottom w:val="0"/>
      <w:divBdr>
        <w:top w:val="none" w:sz="0" w:space="0" w:color="auto"/>
        <w:left w:val="none" w:sz="0" w:space="0" w:color="auto"/>
        <w:bottom w:val="none" w:sz="0" w:space="0" w:color="auto"/>
        <w:right w:val="none" w:sz="0" w:space="0" w:color="auto"/>
      </w:divBdr>
    </w:div>
    <w:div w:id="1170872777">
      <w:bodyDiv w:val="1"/>
      <w:marLeft w:val="0"/>
      <w:marRight w:val="0"/>
      <w:marTop w:val="0"/>
      <w:marBottom w:val="0"/>
      <w:divBdr>
        <w:top w:val="none" w:sz="0" w:space="0" w:color="auto"/>
        <w:left w:val="none" w:sz="0" w:space="0" w:color="auto"/>
        <w:bottom w:val="none" w:sz="0" w:space="0" w:color="auto"/>
        <w:right w:val="none" w:sz="0" w:space="0" w:color="auto"/>
      </w:divBdr>
    </w:div>
    <w:div w:id="1174340990">
      <w:bodyDiv w:val="1"/>
      <w:marLeft w:val="0"/>
      <w:marRight w:val="0"/>
      <w:marTop w:val="0"/>
      <w:marBottom w:val="0"/>
      <w:divBdr>
        <w:top w:val="none" w:sz="0" w:space="0" w:color="auto"/>
        <w:left w:val="none" w:sz="0" w:space="0" w:color="auto"/>
        <w:bottom w:val="none" w:sz="0" w:space="0" w:color="auto"/>
        <w:right w:val="none" w:sz="0" w:space="0" w:color="auto"/>
      </w:divBdr>
    </w:div>
    <w:div w:id="1176649452">
      <w:bodyDiv w:val="1"/>
      <w:marLeft w:val="0"/>
      <w:marRight w:val="0"/>
      <w:marTop w:val="0"/>
      <w:marBottom w:val="0"/>
      <w:divBdr>
        <w:top w:val="none" w:sz="0" w:space="0" w:color="auto"/>
        <w:left w:val="none" w:sz="0" w:space="0" w:color="auto"/>
        <w:bottom w:val="none" w:sz="0" w:space="0" w:color="auto"/>
        <w:right w:val="none" w:sz="0" w:space="0" w:color="auto"/>
      </w:divBdr>
    </w:div>
    <w:div w:id="1181626385">
      <w:bodyDiv w:val="1"/>
      <w:marLeft w:val="0"/>
      <w:marRight w:val="0"/>
      <w:marTop w:val="0"/>
      <w:marBottom w:val="0"/>
      <w:divBdr>
        <w:top w:val="none" w:sz="0" w:space="0" w:color="auto"/>
        <w:left w:val="none" w:sz="0" w:space="0" w:color="auto"/>
        <w:bottom w:val="none" w:sz="0" w:space="0" w:color="auto"/>
        <w:right w:val="none" w:sz="0" w:space="0" w:color="auto"/>
      </w:divBdr>
    </w:div>
    <w:div w:id="1184978539">
      <w:bodyDiv w:val="1"/>
      <w:marLeft w:val="0"/>
      <w:marRight w:val="0"/>
      <w:marTop w:val="0"/>
      <w:marBottom w:val="0"/>
      <w:divBdr>
        <w:top w:val="none" w:sz="0" w:space="0" w:color="auto"/>
        <w:left w:val="none" w:sz="0" w:space="0" w:color="auto"/>
        <w:bottom w:val="none" w:sz="0" w:space="0" w:color="auto"/>
        <w:right w:val="none" w:sz="0" w:space="0" w:color="auto"/>
      </w:divBdr>
    </w:div>
    <w:div w:id="1192499833">
      <w:bodyDiv w:val="1"/>
      <w:marLeft w:val="0"/>
      <w:marRight w:val="0"/>
      <w:marTop w:val="0"/>
      <w:marBottom w:val="0"/>
      <w:divBdr>
        <w:top w:val="none" w:sz="0" w:space="0" w:color="auto"/>
        <w:left w:val="none" w:sz="0" w:space="0" w:color="auto"/>
        <w:bottom w:val="none" w:sz="0" w:space="0" w:color="auto"/>
        <w:right w:val="none" w:sz="0" w:space="0" w:color="auto"/>
      </w:divBdr>
    </w:div>
    <w:div w:id="1196505216">
      <w:bodyDiv w:val="1"/>
      <w:marLeft w:val="0"/>
      <w:marRight w:val="0"/>
      <w:marTop w:val="0"/>
      <w:marBottom w:val="0"/>
      <w:divBdr>
        <w:top w:val="none" w:sz="0" w:space="0" w:color="auto"/>
        <w:left w:val="none" w:sz="0" w:space="0" w:color="auto"/>
        <w:bottom w:val="none" w:sz="0" w:space="0" w:color="auto"/>
        <w:right w:val="none" w:sz="0" w:space="0" w:color="auto"/>
      </w:divBdr>
    </w:div>
    <w:div w:id="1197542197">
      <w:bodyDiv w:val="1"/>
      <w:marLeft w:val="0"/>
      <w:marRight w:val="0"/>
      <w:marTop w:val="0"/>
      <w:marBottom w:val="0"/>
      <w:divBdr>
        <w:top w:val="none" w:sz="0" w:space="0" w:color="auto"/>
        <w:left w:val="none" w:sz="0" w:space="0" w:color="auto"/>
        <w:bottom w:val="none" w:sz="0" w:space="0" w:color="auto"/>
        <w:right w:val="none" w:sz="0" w:space="0" w:color="auto"/>
      </w:divBdr>
    </w:div>
    <w:div w:id="1197546967">
      <w:bodyDiv w:val="1"/>
      <w:marLeft w:val="0"/>
      <w:marRight w:val="0"/>
      <w:marTop w:val="0"/>
      <w:marBottom w:val="0"/>
      <w:divBdr>
        <w:top w:val="none" w:sz="0" w:space="0" w:color="auto"/>
        <w:left w:val="none" w:sz="0" w:space="0" w:color="auto"/>
        <w:bottom w:val="none" w:sz="0" w:space="0" w:color="auto"/>
        <w:right w:val="none" w:sz="0" w:space="0" w:color="auto"/>
      </w:divBdr>
    </w:div>
    <w:div w:id="1201044659">
      <w:bodyDiv w:val="1"/>
      <w:marLeft w:val="0"/>
      <w:marRight w:val="0"/>
      <w:marTop w:val="0"/>
      <w:marBottom w:val="0"/>
      <w:divBdr>
        <w:top w:val="none" w:sz="0" w:space="0" w:color="auto"/>
        <w:left w:val="none" w:sz="0" w:space="0" w:color="auto"/>
        <w:bottom w:val="none" w:sz="0" w:space="0" w:color="auto"/>
        <w:right w:val="none" w:sz="0" w:space="0" w:color="auto"/>
      </w:divBdr>
    </w:div>
    <w:div w:id="1201673619">
      <w:bodyDiv w:val="1"/>
      <w:marLeft w:val="0"/>
      <w:marRight w:val="0"/>
      <w:marTop w:val="0"/>
      <w:marBottom w:val="0"/>
      <w:divBdr>
        <w:top w:val="none" w:sz="0" w:space="0" w:color="auto"/>
        <w:left w:val="none" w:sz="0" w:space="0" w:color="auto"/>
        <w:bottom w:val="none" w:sz="0" w:space="0" w:color="auto"/>
        <w:right w:val="none" w:sz="0" w:space="0" w:color="auto"/>
      </w:divBdr>
    </w:div>
    <w:div w:id="1202017088">
      <w:bodyDiv w:val="1"/>
      <w:marLeft w:val="0"/>
      <w:marRight w:val="0"/>
      <w:marTop w:val="0"/>
      <w:marBottom w:val="0"/>
      <w:divBdr>
        <w:top w:val="none" w:sz="0" w:space="0" w:color="auto"/>
        <w:left w:val="none" w:sz="0" w:space="0" w:color="auto"/>
        <w:bottom w:val="none" w:sz="0" w:space="0" w:color="auto"/>
        <w:right w:val="none" w:sz="0" w:space="0" w:color="auto"/>
      </w:divBdr>
    </w:div>
    <w:div w:id="1203011502">
      <w:bodyDiv w:val="1"/>
      <w:marLeft w:val="0"/>
      <w:marRight w:val="0"/>
      <w:marTop w:val="0"/>
      <w:marBottom w:val="0"/>
      <w:divBdr>
        <w:top w:val="none" w:sz="0" w:space="0" w:color="auto"/>
        <w:left w:val="none" w:sz="0" w:space="0" w:color="auto"/>
        <w:bottom w:val="none" w:sz="0" w:space="0" w:color="auto"/>
        <w:right w:val="none" w:sz="0" w:space="0" w:color="auto"/>
      </w:divBdr>
    </w:div>
    <w:div w:id="1207370723">
      <w:bodyDiv w:val="1"/>
      <w:marLeft w:val="0"/>
      <w:marRight w:val="0"/>
      <w:marTop w:val="0"/>
      <w:marBottom w:val="0"/>
      <w:divBdr>
        <w:top w:val="none" w:sz="0" w:space="0" w:color="auto"/>
        <w:left w:val="none" w:sz="0" w:space="0" w:color="auto"/>
        <w:bottom w:val="none" w:sz="0" w:space="0" w:color="auto"/>
        <w:right w:val="none" w:sz="0" w:space="0" w:color="auto"/>
      </w:divBdr>
      <w:divsChild>
        <w:div w:id="538862891">
          <w:marLeft w:val="0"/>
          <w:marRight w:val="0"/>
          <w:marTop w:val="0"/>
          <w:marBottom w:val="0"/>
          <w:divBdr>
            <w:top w:val="none" w:sz="0" w:space="0" w:color="auto"/>
            <w:left w:val="none" w:sz="0" w:space="0" w:color="auto"/>
            <w:bottom w:val="none" w:sz="0" w:space="0" w:color="auto"/>
            <w:right w:val="none" w:sz="0" w:space="0" w:color="auto"/>
          </w:divBdr>
        </w:div>
        <w:div w:id="1351758209">
          <w:marLeft w:val="0"/>
          <w:marRight w:val="0"/>
          <w:marTop w:val="0"/>
          <w:marBottom w:val="0"/>
          <w:divBdr>
            <w:top w:val="none" w:sz="0" w:space="0" w:color="auto"/>
            <w:left w:val="none" w:sz="0" w:space="0" w:color="auto"/>
            <w:bottom w:val="none" w:sz="0" w:space="0" w:color="auto"/>
            <w:right w:val="none" w:sz="0" w:space="0" w:color="auto"/>
          </w:divBdr>
        </w:div>
        <w:div w:id="1224173534">
          <w:marLeft w:val="0"/>
          <w:marRight w:val="0"/>
          <w:marTop w:val="0"/>
          <w:marBottom w:val="0"/>
          <w:divBdr>
            <w:top w:val="none" w:sz="0" w:space="0" w:color="auto"/>
            <w:left w:val="none" w:sz="0" w:space="0" w:color="auto"/>
            <w:bottom w:val="none" w:sz="0" w:space="0" w:color="auto"/>
            <w:right w:val="none" w:sz="0" w:space="0" w:color="auto"/>
          </w:divBdr>
        </w:div>
      </w:divsChild>
    </w:div>
    <w:div w:id="1212108494">
      <w:bodyDiv w:val="1"/>
      <w:marLeft w:val="0"/>
      <w:marRight w:val="0"/>
      <w:marTop w:val="0"/>
      <w:marBottom w:val="0"/>
      <w:divBdr>
        <w:top w:val="none" w:sz="0" w:space="0" w:color="auto"/>
        <w:left w:val="none" w:sz="0" w:space="0" w:color="auto"/>
        <w:bottom w:val="none" w:sz="0" w:space="0" w:color="auto"/>
        <w:right w:val="none" w:sz="0" w:space="0" w:color="auto"/>
      </w:divBdr>
    </w:div>
    <w:div w:id="1213033151">
      <w:bodyDiv w:val="1"/>
      <w:marLeft w:val="0"/>
      <w:marRight w:val="0"/>
      <w:marTop w:val="0"/>
      <w:marBottom w:val="0"/>
      <w:divBdr>
        <w:top w:val="none" w:sz="0" w:space="0" w:color="auto"/>
        <w:left w:val="none" w:sz="0" w:space="0" w:color="auto"/>
        <w:bottom w:val="none" w:sz="0" w:space="0" w:color="auto"/>
        <w:right w:val="none" w:sz="0" w:space="0" w:color="auto"/>
      </w:divBdr>
    </w:div>
    <w:div w:id="1214540599">
      <w:bodyDiv w:val="1"/>
      <w:marLeft w:val="0"/>
      <w:marRight w:val="0"/>
      <w:marTop w:val="0"/>
      <w:marBottom w:val="0"/>
      <w:divBdr>
        <w:top w:val="none" w:sz="0" w:space="0" w:color="auto"/>
        <w:left w:val="none" w:sz="0" w:space="0" w:color="auto"/>
        <w:bottom w:val="none" w:sz="0" w:space="0" w:color="auto"/>
        <w:right w:val="none" w:sz="0" w:space="0" w:color="auto"/>
      </w:divBdr>
    </w:div>
    <w:div w:id="1215853569">
      <w:bodyDiv w:val="1"/>
      <w:marLeft w:val="0"/>
      <w:marRight w:val="0"/>
      <w:marTop w:val="0"/>
      <w:marBottom w:val="0"/>
      <w:divBdr>
        <w:top w:val="none" w:sz="0" w:space="0" w:color="auto"/>
        <w:left w:val="none" w:sz="0" w:space="0" w:color="auto"/>
        <w:bottom w:val="none" w:sz="0" w:space="0" w:color="auto"/>
        <w:right w:val="none" w:sz="0" w:space="0" w:color="auto"/>
      </w:divBdr>
    </w:div>
    <w:div w:id="1218012273">
      <w:bodyDiv w:val="1"/>
      <w:marLeft w:val="0"/>
      <w:marRight w:val="0"/>
      <w:marTop w:val="0"/>
      <w:marBottom w:val="0"/>
      <w:divBdr>
        <w:top w:val="none" w:sz="0" w:space="0" w:color="auto"/>
        <w:left w:val="none" w:sz="0" w:space="0" w:color="auto"/>
        <w:bottom w:val="none" w:sz="0" w:space="0" w:color="auto"/>
        <w:right w:val="none" w:sz="0" w:space="0" w:color="auto"/>
      </w:divBdr>
    </w:div>
    <w:div w:id="1220823087">
      <w:bodyDiv w:val="1"/>
      <w:marLeft w:val="0"/>
      <w:marRight w:val="0"/>
      <w:marTop w:val="0"/>
      <w:marBottom w:val="0"/>
      <w:divBdr>
        <w:top w:val="none" w:sz="0" w:space="0" w:color="auto"/>
        <w:left w:val="none" w:sz="0" w:space="0" w:color="auto"/>
        <w:bottom w:val="none" w:sz="0" w:space="0" w:color="auto"/>
        <w:right w:val="none" w:sz="0" w:space="0" w:color="auto"/>
      </w:divBdr>
    </w:div>
    <w:div w:id="1221526054">
      <w:bodyDiv w:val="1"/>
      <w:marLeft w:val="0"/>
      <w:marRight w:val="0"/>
      <w:marTop w:val="0"/>
      <w:marBottom w:val="0"/>
      <w:divBdr>
        <w:top w:val="none" w:sz="0" w:space="0" w:color="auto"/>
        <w:left w:val="none" w:sz="0" w:space="0" w:color="auto"/>
        <w:bottom w:val="none" w:sz="0" w:space="0" w:color="auto"/>
        <w:right w:val="none" w:sz="0" w:space="0" w:color="auto"/>
      </w:divBdr>
    </w:div>
    <w:div w:id="1221937278">
      <w:bodyDiv w:val="1"/>
      <w:marLeft w:val="0"/>
      <w:marRight w:val="0"/>
      <w:marTop w:val="0"/>
      <w:marBottom w:val="0"/>
      <w:divBdr>
        <w:top w:val="none" w:sz="0" w:space="0" w:color="auto"/>
        <w:left w:val="none" w:sz="0" w:space="0" w:color="auto"/>
        <w:bottom w:val="none" w:sz="0" w:space="0" w:color="auto"/>
        <w:right w:val="none" w:sz="0" w:space="0" w:color="auto"/>
      </w:divBdr>
    </w:div>
    <w:div w:id="1228879724">
      <w:bodyDiv w:val="1"/>
      <w:marLeft w:val="0"/>
      <w:marRight w:val="0"/>
      <w:marTop w:val="0"/>
      <w:marBottom w:val="0"/>
      <w:divBdr>
        <w:top w:val="none" w:sz="0" w:space="0" w:color="auto"/>
        <w:left w:val="none" w:sz="0" w:space="0" w:color="auto"/>
        <w:bottom w:val="none" w:sz="0" w:space="0" w:color="auto"/>
        <w:right w:val="none" w:sz="0" w:space="0" w:color="auto"/>
      </w:divBdr>
    </w:div>
    <w:div w:id="1229850314">
      <w:bodyDiv w:val="1"/>
      <w:marLeft w:val="0"/>
      <w:marRight w:val="0"/>
      <w:marTop w:val="0"/>
      <w:marBottom w:val="0"/>
      <w:divBdr>
        <w:top w:val="none" w:sz="0" w:space="0" w:color="auto"/>
        <w:left w:val="none" w:sz="0" w:space="0" w:color="auto"/>
        <w:bottom w:val="none" w:sz="0" w:space="0" w:color="auto"/>
        <w:right w:val="none" w:sz="0" w:space="0" w:color="auto"/>
      </w:divBdr>
    </w:div>
    <w:div w:id="1231234928">
      <w:bodyDiv w:val="1"/>
      <w:marLeft w:val="0"/>
      <w:marRight w:val="0"/>
      <w:marTop w:val="0"/>
      <w:marBottom w:val="0"/>
      <w:divBdr>
        <w:top w:val="none" w:sz="0" w:space="0" w:color="auto"/>
        <w:left w:val="none" w:sz="0" w:space="0" w:color="auto"/>
        <w:bottom w:val="none" w:sz="0" w:space="0" w:color="auto"/>
        <w:right w:val="none" w:sz="0" w:space="0" w:color="auto"/>
      </w:divBdr>
    </w:div>
    <w:div w:id="1237087892">
      <w:bodyDiv w:val="1"/>
      <w:marLeft w:val="0"/>
      <w:marRight w:val="0"/>
      <w:marTop w:val="0"/>
      <w:marBottom w:val="0"/>
      <w:divBdr>
        <w:top w:val="none" w:sz="0" w:space="0" w:color="auto"/>
        <w:left w:val="none" w:sz="0" w:space="0" w:color="auto"/>
        <w:bottom w:val="none" w:sz="0" w:space="0" w:color="auto"/>
        <w:right w:val="none" w:sz="0" w:space="0" w:color="auto"/>
      </w:divBdr>
      <w:divsChild>
        <w:div w:id="449589948">
          <w:marLeft w:val="0"/>
          <w:marRight w:val="0"/>
          <w:marTop w:val="0"/>
          <w:marBottom w:val="0"/>
          <w:divBdr>
            <w:top w:val="none" w:sz="0" w:space="0" w:color="auto"/>
            <w:left w:val="none" w:sz="0" w:space="0" w:color="auto"/>
            <w:bottom w:val="none" w:sz="0" w:space="0" w:color="auto"/>
            <w:right w:val="none" w:sz="0" w:space="0" w:color="auto"/>
          </w:divBdr>
        </w:div>
        <w:div w:id="1024555028">
          <w:marLeft w:val="0"/>
          <w:marRight w:val="0"/>
          <w:marTop w:val="0"/>
          <w:marBottom w:val="0"/>
          <w:divBdr>
            <w:top w:val="none" w:sz="0" w:space="0" w:color="auto"/>
            <w:left w:val="none" w:sz="0" w:space="0" w:color="auto"/>
            <w:bottom w:val="none" w:sz="0" w:space="0" w:color="auto"/>
            <w:right w:val="none" w:sz="0" w:space="0" w:color="auto"/>
          </w:divBdr>
        </w:div>
        <w:div w:id="1063916085">
          <w:marLeft w:val="0"/>
          <w:marRight w:val="0"/>
          <w:marTop w:val="0"/>
          <w:marBottom w:val="0"/>
          <w:divBdr>
            <w:top w:val="none" w:sz="0" w:space="0" w:color="auto"/>
            <w:left w:val="none" w:sz="0" w:space="0" w:color="auto"/>
            <w:bottom w:val="none" w:sz="0" w:space="0" w:color="auto"/>
            <w:right w:val="none" w:sz="0" w:space="0" w:color="auto"/>
          </w:divBdr>
        </w:div>
        <w:div w:id="1804881240">
          <w:marLeft w:val="0"/>
          <w:marRight w:val="0"/>
          <w:marTop w:val="0"/>
          <w:marBottom w:val="0"/>
          <w:divBdr>
            <w:top w:val="none" w:sz="0" w:space="0" w:color="auto"/>
            <w:left w:val="none" w:sz="0" w:space="0" w:color="auto"/>
            <w:bottom w:val="none" w:sz="0" w:space="0" w:color="auto"/>
            <w:right w:val="none" w:sz="0" w:space="0" w:color="auto"/>
          </w:divBdr>
        </w:div>
      </w:divsChild>
    </w:div>
    <w:div w:id="1238125376">
      <w:bodyDiv w:val="1"/>
      <w:marLeft w:val="0"/>
      <w:marRight w:val="0"/>
      <w:marTop w:val="0"/>
      <w:marBottom w:val="0"/>
      <w:divBdr>
        <w:top w:val="none" w:sz="0" w:space="0" w:color="auto"/>
        <w:left w:val="none" w:sz="0" w:space="0" w:color="auto"/>
        <w:bottom w:val="none" w:sz="0" w:space="0" w:color="auto"/>
        <w:right w:val="none" w:sz="0" w:space="0" w:color="auto"/>
      </w:divBdr>
    </w:div>
    <w:div w:id="1240671406">
      <w:bodyDiv w:val="1"/>
      <w:marLeft w:val="0"/>
      <w:marRight w:val="0"/>
      <w:marTop w:val="0"/>
      <w:marBottom w:val="0"/>
      <w:divBdr>
        <w:top w:val="none" w:sz="0" w:space="0" w:color="auto"/>
        <w:left w:val="none" w:sz="0" w:space="0" w:color="auto"/>
        <w:bottom w:val="none" w:sz="0" w:space="0" w:color="auto"/>
        <w:right w:val="none" w:sz="0" w:space="0" w:color="auto"/>
      </w:divBdr>
    </w:div>
    <w:div w:id="1241715446">
      <w:bodyDiv w:val="1"/>
      <w:marLeft w:val="0"/>
      <w:marRight w:val="0"/>
      <w:marTop w:val="0"/>
      <w:marBottom w:val="0"/>
      <w:divBdr>
        <w:top w:val="none" w:sz="0" w:space="0" w:color="auto"/>
        <w:left w:val="none" w:sz="0" w:space="0" w:color="auto"/>
        <w:bottom w:val="none" w:sz="0" w:space="0" w:color="auto"/>
        <w:right w:val="none" w:sz="0" w:space="0" w:color="auto"/>
      </w:divBdr>
    </w:div>
    <w:div w:id="1241988356">
      <w:bodyDiv w:val="1"/>
      <w:marLeft w:val="0"/>
      <w:marRight w:val="0"/>
      <w:marTop w:val="0"/>
      <w:marBottom w:val="0"/>
      <w:divBdr>
        <w:top w:val="none" w:sz="0" w:space="0" w:color="auto"/>
        <w:left w:val="none" w:sz="0" w:space="0" w:color="auto"/>
        <w:bottom w:val="none" w:sz="0" w:space="0" w:color="auto"/>
        <w:right w:val="none" w:sz="0" w:space="0" w:color="auto"/>
      </w:divBdr>
    </w:div>
    <w:div w:id="1249387485">
      <w:bodyDiv w:val="1"/>
      <w:marLeft w:val="0"/>
      <w:marRight w:val="0"/>
      <w:marTop w:val="0"/>
      <w:marBottom w:val="0"/>
      <w:divBdr>
        <w:top w:val="none" w:sz="0" w:space="0" w:color="auto"/>
        <w:left w:val="none" w:sz="0" w:space="0" w:color="auto"/>
        <w:bottom w:val="none" w:sz="0" w:space="0" w:color="auto"/>
        <w:right w:val="none" w:sz="0" w:space="0" w:color="auto"/>
      </w:divBdr>
    </w:div>
    <w:div w:id="1249659544">
      <w:bodyDiv w:val="1"/>
      <w:marLeft w:val="0"/>
      <w:marRight w:val="0"/>
      <w:marTop w:val="0"/>
      <w:marBottom w:val="0"/>
      <w:divBdr>
        <w:top w:val="none" w:sz="0" w:space="0" w:color="auto"/>
        <w:left w:val="none" w:sz="0" w:space="0" w:color="auto"/>
        <w:bottom w:val="none" w:sz="0" w:space="0" w:color="auto"/>
        <w:right w:val="none" w:sz="0" w:space="0" w:color="auto"/>
      </w:divBdr>
    </w:div>
    <w:div w:id="1252281383">
      <w:bodyDiv w:val="1"/>
      <w:marLeft w:val="0"/>
      <w:marRight w:val="0"/>
      <w:marTop w:val="0"/>
      <w:marBottom w:val="0"/>
      <w:divBdr>
        <w:top w:val="none" w:sz="0" w:space="0" w:color="auto"/>
        <w:left w:val="none" w:sz="0" w:space="0" w:color="auto"/>
        <w:bottom w:val="none" w:sz="0" w:space="0" w:color="auto"/>
        <w:right w:val="none" w:sz="0" w:space="0" w:color="auto"/>
      </w:divBdr>
    </w:div>
    <w:div w:id="1252590253">
      <w:bodyDiv w:val="1"/>
      <w:marLeft w:val="0"/>
      <w:marRight w:val="0"/>
      <w:marTop w:val="0"/>
      <w:marBottom w:val="0"/>
      <w:divBdr>
        <w:top w:val="none" w:sz="0" w:space="0" w:color="auto"/>
        <w:left w:val="none" w:sz="0" w:space="0" w:color="auto"/>
        <w:bottom w:val="none" w:sz="0" w:space="0" w:color="auto"/>
        <w:right w:val="none" w:sz="0" w:space="0" w:color="auto"/>
      </w:divBdr>
      <w:divsChild>
        <w:div w:id="2000496989">
          <w:marLeft w:val="0"/>
          <w:marRight w:val="0"/>
          <w:marTop w:val="0"/>
          <w:marBottom w:val="0"/>
          <w:divBdr>
            <w:top w:val="none" w:sz="0" w:space="0" w:color="auto"/>
            <w:left w:val="none" w:sz="0" w:space="0" w:color="auto"/>
            <w:bottom w:val="none" w:sz="0" w:space="0" w:color="auto"/>
            <w:right w:val="none" w:sz="0" w:space="0" w:color="auto"/>
          </w:divBdr>
        </w:div>
        <w:div w:id="1579290593">
          <w:marLeft w:val="0"/>
          <w:marRight w:val="0"/>
          <w:marTop w:val="0"/>
          <w:marBottom w:val="0"/>
          <w:divBdr>
            <w:top w:val="none" w:sz="0" w:space="0" w:color="auto"/>
            <w:left w:val="none" w:sz="0" w:space="0" w:color="auto"/>
            <w:bottom w:val="none" w:sz="0" w:space="0" w:color="auto"/>
            <w:right w:val="none" w:sz="0" w:space="0" w:color="auto"/>
          </w:divBdr>
        </w:div>
        <w:div w:id="767191614">
          <w:marLeft w:val="0"/>
          <w:marRight w:val="0"/>
          <w:marTop w:val="0"/>
          <w:marBottom w:val="0"/>
          <w:divBdr>
            <w:top w:val="none" w:sz="0" w:space="0" w:color="auto"/>
            <w:left w:val="none" w:sz="0" w:space="0" w:color="auto"/>
            <w:bottom w:val="none" w:sz="0" w:space="0" w:color="auto"/>
            <w:right w:val="none" w:sz="0" w:space="0" w:color="auto"/>
          </w:divBdr>
        </w:div>
        <w:div w:id="2044095416">
          <w:marLeft w:val="0"/>
          <w:marRight w:val="0"/>
          <w:marTop w:val="0"/>
          <w:marBottom w:val="0"/>
          <w:divBdr>
            <w:top w:val="none" w:sz="0" w:space="0" w:color="auto"/>
            <w:left w:val="none" w:sz="0" w:space="0" w:color="auto"/>
            <w:bottom w:val="none" w:sz="0" w:space="0" w:color="auto"/>
            <w:right w:val="none" w:sz="0" w:space="0" w:color="auto"/>
          </w:divBdr>
        </w:div>
        <w:div w:id="704601039">
          <w:marLeft w:val="0"/>
          <w:marRight w:val="0"/>
          <w:marTop w:val="0"/>
          <w:marBottom w:val="0"/>
          <w:divBdr>
            <w:top w:val="none" w:sz="0" w:space="0" w:color="auto"/>
            <w:left w:val="none" w:sz="0" w:space="0" w:color="auto"/>
            <w:bottom w:val="none" w:sz="0" w:space="0" w:color="auto"/>
            <w:right w:val="none" w:sz="0" w:space="0" w:color="auto"/>
          </w:divBdr>
        </w:div>
        <w:div w:id="971591134">
          <w:marLeft w:val="0"/>
          <w:marRight w:val="0"/>
          <w:marTop w:val="0"/>
          <w:marBottom w:val="0"/>
          <w:divBdr>
            <w:top w:val="none" w:sz="0" w:space="0" w:color="auto"/>
            <w:left w:val="none" w:sz="0" w:space="0" w:color="auto"/>
            <w:bottom w:val="none" w:sz="0" w:space="0" w:color="auto"/>
            <w:right w:val="none" w:sz="0" w:space="0" w:color="auto"/>
          </w:divBdr>
        </w:div>
      </w:divsChild>
    </w:div>
    <w:div w:id="1252810396">
      <w:bodyDiv w:val="1"/>
      <w:marLeft w:val="0"/>
      <w:marRight w:val="0"/>
      <w:marTop w:val="0"/>
      <w:marBottom w:val="0"/>
      <w:divBdr>
        <w:top w:val="none" w:sz="0" w:space="0" w:color="auto"/>
        <w:left w:val="none" w:sz="0" w:space="0" w:color="auto"/>
        <w:bottom w:val="none" w:sz="0" w:space="0" w:color="auto"/>
        <w:right w:val="none" w:sz="0" w:space="0" w:color="auto"/>
      </w:divBdr>
    </w:div>
    <w:div w:id="1254048047">
      <w:bodyDiv w:val="1"/>
      <w:marLeft w:val="0"/>
      <w:marRight w:val="0"/>
      <w:marTop w:val="0"/>
      <w:marBottom w:val="0"/>
      <w:divBdr>
        <w:top w:val="none" w:sz="0" w:space="0" w:color="auto"/>
        <w:left w:val="none" w:sz="0" w:space="0" w:color="auto"/>
        <w:bottom w:val="none" w:sz="0" w:space="0" w:color="auto"/>
        <w:right w:val="none" w:sz="0" w:space="0" w:color="auto"/>
      </w:divBdr>
      <w:divsChild>
        <w:div w:id="384990679">
          <w:marLeft w:val="0"/>
          <w:marRight w:val="0"/>
          <w:marTop w:val="0"/>
          <w:marBottom w:val="0"/>
          <w:divBdr>
            <w:top w:val="none" w:sz="0" w:space="0" w:color="auto"/>
            <w:left w:val="none" w:sz="0" w:space="0" w:color="auto"/>
            <w:bottom w:val="none" w:sz="0" w:space="0" w:color="auto"/>
            <w:right w:val="none" w:sz="0" w:space="0" w:color="auto"/>
          </w:divBdr>
        </w:div>
        <w:div w:id="1107386804">
          <w:marLeft w:val="0"/>
          <w:marRight w:val="0"/>
          <w:marTop w:val="0"/>
          <w:marBottom w:val="0"/>
          <w:divBdr>
            <w:top w:val="none" w:sz="0" w:space="0" w:color="auto"/>
            <w:left w:val="none" w:sz="0" w:space="0" w:color="auto"/>
            <w:bottom w:val="none" w:sz="0" w:space="0" w:color="auto"/>
            <w:right w:val="none" w:sz="0" w:space="0" w:color="auto"/>
          </w:divBdr>
        </w:div>
      </w:divsChild>
    </w:div>
    <w:div w:id="1256329664">
      <w:bodyDiv w:val="1"/>
      <w:marLeft w:val="0"/>
      <w:marRight w:val="0"/>
      <w:marTop w:val="0"/>
      <w:marBottom w:val="0"/>
      <w:divBdr>
        <w:top w:val="none" w:sz="0" w:space="0" w:color="auto"/>
        <w:left w:val="none" w:sz="0" w:space="0" w:color="auto"/>
        <w:bottom w:val="none" w:sz="0" w:space="0" w:color="auto"/>
        <w:right w:val="none" w:sz="0" w:space="0" w:color="auto"/>
      </w:divBdr>
    </w:div>
    <w:div w:id="1275941038">
      <w:bodyDiv w:val="1"/>
      <w:marLeft w:val="0"/>
      <w:marRight w:val="0"/>
      <w:marTop w:val="0"/>
      <w:marBottom w:val="0"/>
      <w:divBdr>
        <w:top w:val="none" w:sz="0" w:space="0" w:color="auto"/>
        <w:left w:val="none" w:sz="0" w:space="0" w:color="auto"/>
        <w:bottom w:val="none" w:sz="0" w:space="0" w:color="auto"/>
        <w:right w:val="none" w:sz="0" w:space="0" w:color="auto"/>
      </w:divBdr>
    </w:div>
    <w:div w:id="1278562345">
      <w:bodyDiv w:val="1"/>
      <w:marLeft w:val="0"/>
      <w:marRight w:val="0"/>
      <w:marTop w:val="0"/>
      <w:marBottom w:val="0"/>
      <w:divBdr>
        <w:top w:val="none" w:sz="0" w:space="0" w:color="auto"/>
        <w:left w:val="none" w:sz="0" w:space="0" w:color="auto"/>
        <w:bottom w:val="none" w:sz="0" w:space="0" w:color="auto"/>
        <w:right w:val="none" w:sz="0" w:space="0" w:color="auto"/>
      </w:divBdr>
    </w:div>
    <w:div w:id="1279139263">
      <w:bodyDiv w:val="1"/>
      <w:marLeft w:val="0"/>
      <w:marRight w:val="0"/>
      <w:marTop w:val="0"/>
      <w:marBottom w:val="0"/>
      <w:divBdr>
        <w:top w:val="none" w:sz="0" w:space="0" w:color="auto"/>
        <w:left w:val="none" w:sz="0" w:space="0" w:color="auto"/>
        <w:bottom w:val="none" w:sz="0" w:space="0" w:color="auto"/>
        <w:right w:val="none" w:sz="0" w:space="0" w:color="auto"/>
      </w:divBdr>
    </w:div>
    <w:div w:id="1282033586">
      <w:bodyDiv w:val="1"/>
      <w:marLeft w:val="0"/>
      <w:marRight w:val="0"/>
      <w:marTop w:val="0"/>
      <w:marBottom w:val="0"/>
      <w:divBdr>
        <w:top w:val="none" w:sz="0" w:space="0" w:color="auto"/>
        <w:left w:val="none" w:sz="0" w:space="0" w:color="auto"/>
        <w:bottom w:val="none" w:sz="0" w:space="0" w:color="auto"/>
        <w:right w:val="none" w:sz="0" w:space="0" w:color="auto"/>
      </w:divBdr>
    </w:div>
    <w:div w:id="1284995764">
      <w:bodyDiv w:val="1"/>
      <w:marLeft w:val="0"/>
      <w:marRight w:val="0"/>
      <w:marTop w:val="0"/>
      <w:marBottom w:val="0"/>
      <w:divBdr>
        <w:top w:val="none" w:sz="0" w:space="0" w:color="auto"/>
        <w:left w:val="none" w:sz="0" w:space="0" w:color="auto"/>
        <w:bottom w:val="none" w:sz="0" w:space="0" w:color="auto"/>
        <w:right w:val="none" w:sz="0" w:space="0" w:color="auto"/>
      </w:divBdr>
    </w:div>
    <w:div w:id="1285387526">
      <w:bodyDiv w:val="1"/>
      <w:marLeft w:val="0"/>
      <w:marRight w:val="0"/>
      <w:marTop w:val="0"/>
      <w:marBottom w:val="0"/>
      <w:divBdr>
        <w:top w:val="none" w:sz="0" w:space="0" w:color="auto"/>
        <w:left w:val="none" w:sz="0" w:space="0" w:color="auto"/>
        <w:bottom w:val="none" w:sz="0" w:space="0" w:color="auto"/>
        <w:right w:val="none" w:sz="0" w:space="0" w:color="auto"/>
      </w:divBdr>
    </w:div>
    <w:div w:id="1289358557">
      <w:bodyDiv w:val="1"/>
      <w:marLeft w:val="0"/>
      <w:marRight w:val="0"/>
      <w:marTop w:val="0"/>
      <w:marBottom w:val="0"/>
      <w:divBdr>
        <w:top w:val="none" w:sz="0" w:space="0" w:color="auto"/>
        <w:left w:val="none" w:sz="0" w:space="0" w:color="auto"/>
        <w:bottom w:val="none" w:sz="0" w:space="0" w:color="auto"/>
        <w:right w:val="none" w:sz="0" w:space="0" w:color="auto"/>
      </w:divBdr>
    </w:div>
    <w:div w:id="1289624724">
      <w:bodyDiv w:val="1"/>
      <w:marLeft w:val="0"/>
      <w:marRight w:val="0"/>
      <w:marTop w:val="0"/>
      <w:marBottom w:val="0"/>
      <w:divBdr>
        <w:top w:val="none" w:sz="0" w:space="0" w:color="auto"/>
        <w:left w:val="none" w:sz="0" w:space="0" w:color="auto"/>
        <w:bottom w:val="none" w:sz="0" w:space="0" w:color="auto"/>
        <w:right w:val="none" w:sz="0" w:space="0" w:color="auto"/>
      </w:divBdr>
    </w:div>
    <w:div w:id="1298223944">
      <w:bodyDiv w:val="1"/>
      <w:marLeft w:val="0"/>
      <w:marRight w:val="0"/>
      <w:marTop w:val="0"/>
      <w:marBottom w:val="0"/>
      <w:divBdr>
        <w:top w:val="none" w:sz="0" w:space="0" w:color="auto"/>
        <w:left w:val="none" w:sz="0" w:space="0" w:color="auto"/>
        <w:bottom w:val="none" w:sz="0" w:space="0" w:color="auto"/>
        <w:right w:val="none" w:sz="0" w:space="0" w:color="auto"/>
      </w:divBdr>
    </w:div>
    <w:div w:id="1298343418">
      <w:bodyDiv w:val="1"/>
      <w:marLeft w:val="0"/>
      <w:marRight w:val="0"/>
      <w:marTop w:val="0"/>
      <w:marBottom w:val="0"/>
      <w:divBdr>
        <w:top w:val="none" w:sz="0" w:space="0" w:color="auto"/>
        <w:left w:val="none" w:sz="0" w:space="0" w:color="auto"/>
        <w:bottom w:val="none" w:sz="0" w:space="0" w:color="auto"/>
        <w:right w:val="none" w:sz="0" w:space="0" w:color="auto"/>
      </w:divBdr>
    </w:div>
    <w:div w:id="1300960115">
      <w:bodyDiv w:val="1"/>
      <w:marLeft w:val="0"/>
      <w:marRight w:val="0"/>
      <w:marTop w:val="0"/>
      <w:marBottom w:val="0"/>
      <w:divBdr>
        <w:top w:val="none" w:sz="0" w:space="0" w:color="auto"/>
        <w:left w:val="none" w:sz="0" w:space="0" w:color="auto"/>
        <w:bottom w:val="none" w:sz="0" w:space="0" w:color="auto"/>
        <w:right w:val="none" w:sz="0" w:space="0" w:color="auto"/>
      </w:divBdr>
    </w:div>
    <w:div w:id="1301692153">
      <w:bodyDiv w:val="1"/>
      <w:marLeft w:val="0"/>
      <w:marRight w:val="0"/>
      <w:marTop w:val="0"/>
      <w:marBottom w:val="0"/>
      <w:divBdr>
        <w:top w:val="none" w:sz="0" w:space="0" w:color="auto"/>
        <w:left w:val="none" w:sz="0" w:space="0" w:color="auto"/>
        <w:bottom w:val="none" w:sz="0" w:space="0" w:color="auto"/>
        <w:right w:val="none" w:sz="0" w:space="0" w:color="auto"/>
      </w:divBdr>
    </w:div>
    <w:div w:id="1302005974">
      <w:bodyDiv w:val="1"/>
      <w:marLeft w:val="0"/>
      <w:marRight w:val="0"/>
      <w:marTop w:val="0"/>
      <w:marBottom w:val="0"/>
      <w:divBdr>
        <w:top w:val="none" w:sz="0" w:space="0" w:color="auto"/>
        <w:left w:val="none" w:sz="0" w:space="0" w:color="auto"/>
        <w:bottom w:val="none" w:sz="0" w:space="0" w:color="auto"/>
        <w:right w:val="none" w:sz="0" w:space="0" w:color="auto"/>
      </w:divBdr>
    </w:div>
    <w:div w:id="1306394867">
      <w:bodyDiv w:val="1"/>
      <w:marLeft w:val="0"/>
      <w:marRight w:val="0"/>
      <w:marTop w:val="0"/>
      <w:marBottom w:val="0"/>
      <w:divBdr>
        <w:top w:val="none" w:sz="0" w:space="0" w:color="auto"/>
        <w:left w:val="none" w:sz="0" w:space="0" w:color="auto"/>
        <w:bottom w:val="none" w:sz="0" w:space="0" w:color="auto"/>
        <w:right w:val="none" w:sz="0" w:space="0" w:color="auto"/>
      </w:divBdr>
    </w:div>
    <w:div w:id="1308824413">
      <w:bodyDiv w:val="1"/>
      <w:marLeft w:val="0"/>
      <w:marRight w:val="0"/>
      <w:marTop w:val="0"/>
      <w:marBottom w:val="0"/>
      <w:divBdr>
        <w:top w:val="none" w:sz="0" w:space="0" w:color="auto"/>
        <w:left w:val="none" w:sz="0" w:space="0" w:color="auto"/>
        <w:bottom w:val="none" w:sz="0" w:space="0" w:color="auto"/>
        <w:right w:val="none" w:sz="0" w:space="0" w:color="auto"/>
      </w:divBdr>
    </w:div>
    <w:div w:id="1311789626">
      <w:bodyDiv w:val="1"/>
      <w:marLeft w:val="0"/>
      <w:marRight w:val="0"/>
      <w:marTop w:val="0"/>
      <w:marBottom w:val="0"/>
      <w:divBdr>
        <w:top w:val="none" w:sz="0" w:space="0" w:color="auto"/>
        <w:left w:val="none" w:sz="0" w:space="0" w:color="auto"/>
        <w:bottom w:val="none" w:sz="0" w:space="0" w:color="auto"/>
        <w:right w:val="none" w:sz="0" w:space="0" w:color="auto"/>
      </w:divBdr>
    </w:div>
    <w:div w:id="1313483079">
      <w:bodyDiv w:val="1"/>
      <w:marLeft w:val="0"/>
      <w:marRight w:val="0"/>
      <w:marTop w:val="0"/>
      <w:marBottom w:val="0"/>
      <w:divBdr>
        <w:top w:val="none" w:sz="0" w:space="0" w:color="auto"/>
        <w:left w:val="none" w:sz="0" w:space="0" w:color="auto"/>
        <w:bottom w:val="none" w:sz="0" w:space="0" w:color="auto"/>
        <w:right w:val="none" w:sz="0" w:space="0" w:color="auto"/>
      </w:divBdr>
    </w:div>
    <w:div w:id="1317102172">
      <w:bodyDiv w:val="1"/>
      <w:marLeft w:val="0"/>
      <w:marRight w:val="0"/>
      <w:marTop w:val="0"/>
      <w:marBottom w:val="0"/>
      <w:divBdr>
        <w:top w:val="none" w:sz="0" w:space="0" w:color="auto"/>
        <w:left w:val="none" w:sz="0" w:space="0" w:color="auto"/>
        <w:bottom w:val="none" w:sz="0" w:space="0" w:color="auto"/>
        <w:right w:val="none" w:sz="0" w:space="0" w:color="auto"/>
      </w:divBdr>
    </w:div>
    <w:div w:id="1319110460">
      <w:bodyDiv w:val="1"/>
      <w:marLeft w:val="0"/>
      <w:marRight w:val="0"/>
      <w:marTop w:val="0"/>
      <w:marBottom w:val="0"/>
      <w:divBdr>
        <w:top w:val="none" w:sz="0" w:space="0" w:color="auto"/>
        <w:left w:val="none" w:sz="0" w:space="0" w:color="auto"/>
        <w:bottom w:val="none" w:sz="0" w:space="0" w:color="auto"/>
        <w:right w:val="none" w:sz="0" w:space="0" w:color="auto"/>
      </w:divBdr>
    </w:div>
    <w:div w:id="1320499630">
      <w:bodyDiv w:val="1"/>
      <w:marLeft w:val="0"/>
      <w:marRight w:val="0"/>
      <w:marTop w:val="0"/>
      <w:marBottom w:val="0"/>
      <w:divBdr>
        <w:top w:val="none" w:sz="0" w:space="0" w:color="auto"/>
        <w:left w:val="none" w:sz="0" w:space="0" w:color="auto"/>
        <w:bottom w:val="none" w:sz="0" w:space="0" w:color="auto"/>
        <w:right w:val="none" w:sz="0" w:space="0" w:color="auto"/>
      </w:divBdr>
    </w:div>
    <w:div w:id="1322150244">
      <w:bodyDiv w:val="1"/>
      <w:marLeft w:val="0"/>
      <w:marRight w:val="0"/>
      <w:marTop w:val="0"/>
      <w:marBottom w:val="0"/>
      <w:divBdr>
        <w:top w:val="none" w:sz="0" w:space="0" w:color="auto"/>
        <w:left w:val="none" w:sz="0" w:space="0" w:color="auto"/>
        <w:bottom w:val="none" w:sz="0" w:space="0" w:color="auto"/>
        <w:right w:val="none" w:sz="0" w:space="0" w:color="auto"/>
      </w:divBdr>
    </w:div>
    <w:div w:id="1322195737">
      <w:bodyDiv w:val="1"/>
      <w:marLeft w:val="0"/>
      <w:marRight w:val="0"/>
      <w:marTop w:val="0"/>
      <w:marBottom w:val="0"/>
      <w:divBdr>
        <w:top w:val="none" w:sz="0" w:space="0" w:color="auto"/>
        <w:left w:val="none" w:sz="0" w:space="0" w:color="auto"/>
        <w:bottom w:val="none" w:sz="0" w:space="0" w:color="auto"/>
        <w:right w:val="none" w:sz="0" w:space="0" w:color="auto"/>
      </w:divBdr>
    </w:div>
    <w:div w:id="1323966743">
      <w:bodyDiv w:val="1"/>
      <w:marLeft w:val="0"/>
      <w:marRight w:val="0"/>
      <w:marTop w:val="0"/>
      <w:marBottom w:val="0"/>
      <w:divBdr>
        <w:top w:val="none" w:sz="0" w:space="0" w:color="auto"/>
        <w:left w:val="none" w:sz="0" w:space="0" w:color="auto"/>
        <w:bottom w:val="none" w:sz="0" w:space="0" w:color="auto"/>
        <w:right w:val="none" w:sz="0" w:space="0" w:color="auto"/>
      </w:divBdr>
    </w:div>
    <w:div w:id="1326055655">
      <w:bodyDiv w:val="1"/>
      <w:marLeft w:val="0"/>
      <w:marRight w:val="0"/>
      <w:marTop w:val="0"/>
      <w:marBottom w:val="0"/>
      <w:divBdr>
        <w:top w:val="none" w:sz="0" w:space="0" w:color="auto"/>
        <w:left w:val="none" w:sz="0" w:space="0" w:color="auto"/>
        <w:bottom w:val="none" w:sz="0" w:space="0" w:color="auto"/>
        <w:right w:val="none" w:sz="0" w:space="0" w:color="auto"/>
      </w:divBdr>
    </w:div>
    <w:div w:id="1328629265">
      <w:bodyDiv w:val="1"/>
      <w:marLeft w:val="0"/>
      <w:marRight w:val="0"/>
      <w:marTop w:val="0"/>
      <w:marBottom w:val="0"/>
      <w:divBdr>
        <w:top w:val="none" w:sz="0" w:space="0" w:color="auto"/>
        <w:left w:val="none" w:sz="0" w:space="0" w:color="auto"/>
        <w:bottom w:val="none" w:sz="0" w:space="0" w:color="auto"/>
        <w:right w:val="none" w:sz="0" w:space="0" w:color="auto"/>
      </w:divBdr>
    </w:div>
    <w:div w:id="1333412446">
      <w:bodyDiv w:val="1"/>
      <w:marLeft w:val="0"/>
      <w:marRight w:val="0"/>
      <w:marTop w:val="0"/>
      <w:marBottom w:val="0"/>
      <w:divBdr>
        <w:top w:val="none" w:sz="0" w:space="0" w:color="auto"/>
        <w:left w:val="none" w:sz="0" w:space="0" w:color="auto"/>
        <w:bottom w:val="none" w:sz="0" w:space="0" w:color="auto"/>
        <w:right w:val="none" w:sz="0" w:space="0" w:color="auto"/>
      </w:divBdr>
    </w:div>
    <w:div w:id="1333490168">
      <w:bodyDiv w:val="1"/>
      <w:marLeft w:val="0"/>
      <w:marRight w:val="0"/>
      <w:marTop w:val="0"/>
      <w:marBottom w:val="0"/>
      <w:divBdr>
        <w:top w:val="none" w:sz="0" w:space="0" w:color="auto"/>
        <w:left w:val="none" w:sz="0" w:space="0" w:color="auto"/>
        <w:bottom w:val="none" w:sz="0" w:space="0" w:color="auto"/>
        <w:right w:val="none" w:sz="0" w:space="0" w:color="auto"/>
      </w:divBdr>
    </w:div>
    <w:div w:id="1336954956">
      <w:bodyDiv w:val="1"/>
      <w:marLeft w:val="0"/>
      <w:marRight w:val="0"/>
      <w:marTop w:val="0"/>
      <w:marBottom w:val="0"/>
      <w:divBdr>
        <w:top w:val="none" w:sz="0" w:space="0" w:color="auto"/>
        <w:left w:val="none" w:sz="0" w:space="0" w:color="auto"/>
        <w:bottom w:val="none" w:sz="0" w:space="0" w:color="auto"/>
        <w:right w:val="none" w:sz="0" w:space="0" w:color="auto"/>
      </w:divBdr>
    </w:div>
    <w:div w:id="1339503278">
      <w:bodyDiv w:val="1"/>
      <w:marLeft w:val="0"/>
      <w:marRight w:val="0"/>
      <w:marTop w:val="0"/>
      <w:marBottom w:val="0"/>
      <w:divBdr>
        <w:top w:val="none" w:sz="0" w:space="0" w:color="auto"/>
        <w:left w:val="none" w:sz="0" w:space="0" w:color="auto"/>
        <w:bottom w:val="none" w:sz="0" w:space="0" w:color="auto"/>
        <w:right w:val="none" w:sz="0" w:space="0" w:color="auto"/>
      </w:divBdr>
    </w:div>
    <w:div w:id="1340305513">
      <w:bodyDiv w:val="1"/>
      <w:marLeft w:val="0"/>
      <w:marRight w:val="0"/>
      <w:marTop w:val="0"/>
      <w:marBottom w:val="0"/>
      <w:divBdr>
        <w:top w:val="none" w:sz="0" w:space="0" w:color="auto"/>
        <w:left w:val="none" w:sz="0" w:space="0" w:color="auto"/>
        <w:bottom w:val="none" w:sz="0" w:space="0" w:color="auto"/>
        <w:right w:val="none" w:sz="0" w:space="0" w:color="auto"/>
      </w:divBdr>
    </w:div>
    <w:div w:id="1341543288">
      <w:bodyDiv w:val="1"/>
      <w:marLeft w:val="0"/>
      <w:marRight w:val="0"/>
      <w:marTop w:val="0"/>
      <w:marBottom w:val="0"/>
      <w:divBdr>
        <w:top w:val="none" w:sz="0" w:space="0" w:color="auto"/>
        <w:left w:val="none" w:sz="0" w:space="0" w:color="auto"/>
        <w:bottom w:val="none" w:sz="0" w:space="0" w:color="auto"/>
        <w:right w:val="none" w:sz="0" w:space="0" w:color="auto"/>
      </w:divBdr>
    </w:div>
    <w:div w:id="1346635436">
      <w:bodyDiv w:val="1"/>
      <w:marLeft w:val="0"/>
      <w:marRight w:val="0"/>
      <w:marTop w:val="0"/>
      <w:marBottom w:val="0"/>
      <w:divBdr>
        <w:top w:val="none" w:sz="0" w:space="0" w:color="auto"/>
        <w:left w:val="none" w:sz="0" w:space="0" w:color="auto"/>
        <w:bottom w:val="none" w:sz="0" w:space="0" w:color="auto"/>
        <w:right w:val="none" w:sz="0" w:space="0" w:color="auto"/>
      </w:divBdr>
    </w:div>
    <w:div w:id="1350329555">
      <w:bodyDiv w:val="1"/>
      <w:marLeft w:val="0"/>
      <w:marRight w:val="0"/>
      <w:marTop w:val="0"/>
      <w:marBottom w:val="0"/>
      <w:divBdr>
        <w:top w:val="none" w:sz="0" w:space="0" w:color="auto"/>
        <w:left w:val="none" w:sz="0" w:space="0" w:color="auto"/>
        <w:bottom w:val="none" w:sz="0" w:space="0" w:color="auto"/>
        <w:right w:val="none" w:sz="0" w:space="0" w:color="auto"/>
      </w:divBdr>
    </w:div>
    <w:div w:id="1356728688">
      <w:bodyDiv w:val="1"/>
      <w:marLeft w:val="0"/>
      <w:marRight w:val="0"/>
      <w:marTop w:val="0"/>
      <w:marBottom w:val="0"/>
      <w:divBdr>
        <w:top w:val="none" w:sz="0" w:space="0" w:color="auto"/>
        <w:left w:val="none" w:sz="0" w:space="0" w:color="auto"/>
        <w:bottom w:val="none" w:sz="0" w:space="0" w:color="auto"/>
        <w:right w:val="none" w:sz="0" w:space="0" w:color="auto"/>
      </w:divBdr>
    </w:div>
    <w:div w:id="1358850911">
      <w:bodyDiv w:val="1"/>
      <w:marLeft w:val="0"/>
      <w:marRight w:val="0"/>
      <w:marTop w:val="0"/>
      <w:marBottom w:val="0"/>
      <w:divBdr>
        <w:top w:val="none" w:sz="0" w:space="0" w:color="auto"/>
        <w:left w:val="none" w:sz="0" w:space="0" w:color="auto"/>
        <w:bottom w:val="none" w:sz="0" w:space="0" w:color="auto"/>
        <w:right w:val="none" w:sz="0" w:space="0" w:color="auto"/>
      </w:divBdr>
    </w:div>
    <w:div w:id="1361004477">
      <w:bodyDiv w:val="1"/>
      <w:marLeft w:val="0"/>
      <w:marRight w:val="0"/>
      <w:marTop w:val="0"/>
      <w:marBottom w:val="0"/>
      <w:divBdr>
        <w:top w:val="none" w:sz="0" w:space="0" w:color="auto"/>
        <w:left w:val="none" w:sz="0" w:space="0" w:color="auto"/>
        <w:bottom w:val="none" w:sz="0" w:space="0" w:color="auto"/>
        <w:right w:val="none" w:sz="0" w:space="0" w:color="auto"/>
      </w:divBdr>
    </w:div>
    <w:div w:id="1365250741">
      <w:bodyDiv w:val="1"/>
      <w:marLeft w:val="0"/>
      <w:marRight w:val="0"/>
      <w:marTop w:val="0"/>
      <w:marBottom w:val="0"/>
      <w:divBdr>
        <w:top w:val="none" w:sz="0" w:space="0" w:color="auto"/>
        <w:left w:val="none" w:sz="0" w:space="0" w:color="auto"/>
        <w:bottom w:val="none" w:sz="0" w:space="0" w:color="auto"/>
        <w:right w:val="none" w:sz="0" w:space="0" w:color="auto"/>
      </w:divBdr>
    </w:div>
    <w:div w:id="1365714750">
      <w:bodyDiv w:val="1"/>
      <w:marLeft w:val="0"/>
      <w:marRight w:val="0"/>
      <w:marTop w:val="0"/>
      <w:marBottom w:val="0"/>
      <w:divBdr>
        <w:top w:val="none" w:sz="0" w:space="0" w:color="auto"/>
        <w:left w:val="none" w:sz="0" w:space="0" w:color="auto"/>
        <w:bottom w:val="none" w:sz="0" w:space="0" w:color="auto"/>
        <w:right w:val="none" w:sz="0" w:space="0" w:color="auto"/>
      </w:divBdr>
    </w:div>
    <w:div w:id="1373653845">
      <w:bodyDiv w:val="1"/>
      <w:marLeft w:val="0"/>
      <w:marRight w:val="0"/>
      <w:marTop w:val="0"/>
      <w:marBottom w:val="0"/>
      <w:divBdr>
        <w:top w:val="none" w:sz="0" w:space="0" w:color="auto"/>
        <w:left w:val="none" w:sz="0" w:space="0" w:color="auto"/>
        <w:bottom w:val="none" w:sz="0" w:space="0" w:color="auto"/>
        <w:right w:val="none" w:sz="0" w:space="0" w:color="auto"/>
      </w:divBdr>
    </w:div>
    <w:div w:id="1373728594">
      <w:bodyDiv w:val="1"/>
      <w:marLeft w:val="0"/>
      <w:marRight w:val="0"/>
      <w:marTop w:val="0"/>
      <w:marBottom w:val="0"/>
      <w:divBdr>
        <w:top w:val="none" w:sz="0" w:space="0" w:color="auto"/>
        <w:left w:val="none" w:sz="0" w:space="0" w:color="auto"/>
        <w:bottom w:val="none" w:sz="0" w:space="0" w:color="auto"/>
        <w:right w:val="none" w:sz="0" w:space="0" w:color="auto"/>
      </w:divBdr>
    </w:div>
    <w:div w:id="1383477240">
      <w:bodyDiv w:val="1"/>
      <w:marLeft w:val="0"/>
      <w:marRight w:val="0"/>
      <w:marTop w:val="0"/>
      <w:marBottom w:val="0"/>
      <w:divBdr>
        <w:top w:val="none" w:sz="0" w:space="0" w:color="auto"/>
        <w:left w:val="none" w:sz="0" w:space="0" w:color="auto"/>
        <w:bottom w:val="none" w:sz="0" w:space="0" w:color="auto"/>
        <w:right w:val="none" w:sz="0" w:space="0" w:color="auto"/>
      </w:divBdr>
    </w:div>
    <w:div w:id="1385133387">
      <w:bodyDiv w:val="1"/>
      <w:marLeft w:val="0"/>
      <w:marRight w:val="0"/>
      <w:marTop w:val="0"/>
      <w:marBottom w:val="0"/>
      <w:divBdr>
        <w:top w:val="none" w:sz="0" w:space="0" w:color="auto"/>
        <w:left w:val="none" w:sz="0" w:space="0" w:color="auto"/>
        <w:bottom w:val="none" w:sz="0" w:space="0" w:color="auto"/>
        <w:right w:val="none" w:sz="0" w:space="0" w:color="auto"/>
      </w:divBdr>
      <w:divsChild>
        <w:div w:id="13845974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044831">
              <w:marLeft w:val="0"/>
              <w:marRight w:val="0"/>
              <w:marTop w:val="0"/>
              <w:marBottom w:val="0"/>
              <w:divBdr>
                <w:top w:val="none" w:sz="0" w:space="0" w:color="auto"/>
                <w:left w:val="none" w:sz="0" w:space="0" w:color="auto"/>
                <w:bottom w:val="none" w:sz="0" w:space="0" w:color="auto"/>
                <w:right w:val="none" w:sz="0" w:space="0" w:color="auto"/>
              </w:divBdr>
              <w:divsChild>
                <w:div w:id="545525524">
                  <w:marLeft w:val="0"/>
                  <w:marRight w:val="0"/>
                  <w:marTop w:val="0"/>
                  <w:marBottom w:val="0"/>
                  <w:divBdr>
                    <w:top w:val="none" w:sz="0" w:space="0" w:color="auto"/>
                    <w:left w:val="none" w:sz="0" w:space="0" w:color="auto"/>
                    <w:bottom w:val="none" w:sz="0" w:space="0" w:color="auto"/>
                    <w:right w:val="none" w:sz="0" w:space="0" w:color="auto"/>
                  </w:divBdr>
                  <w:divsChild>
                    <w:div w:id="1900243429">
                      <w:marLeft w:val="0"/>
                      <w:marRight w:val="0"/>
                      <w:marTop w:val="0"/>
                      <w:marBottom w:val="0"/>
                      <w:divBdr>
                        <w:top w:val="none" w:sz="0" w:space="0" w:color="auto"/>
                        <w:left w:val="none" w:sz="0" w:space="0" w:color="auto"/>
                        <w:bottom w:val="none" w:sz="0" w:space="0" w:color="auto"/>
                        <w:right w:val="none" w:sz="0" w:space="0" w:color="auto"/>
                      </w:divBdr>
                      <w:divsChild>
                        <w:div w:id="139493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9383172">
      <w:bodyDiv w:val="1"/>
      <w:marLeft w:val="0"/>
      <w:marRight w:val="0"/>
      <w:marTop w:val="0"/>
      <w:marBottom w:val="0"/>
      <w:divBdr>
        <w:top w:val="none" w:sz="0" w:space="0" w:color="auto"/>
        <w:left w:val="none" w:sz="0" w:space="0" w:color="auto"/>
        <w:bottom w:val="none" w:sz="0" w:space="0" w:color="auto"/>
        <w:right w:val="none" w:sz="0" w:space="0" w:color="auto"/>
      </w:divBdr>
    </w:div>
    <w:div w:id="1390181965">
      <w:bodyDiv w:val="1"/>
      <w:marLeft w:val="0"/>
      <w:marRight w:val="0"/>
      <w:marTop w:val="0"/>
      <w:marBottom w:val="0"/>
      <w:divBdr>
        <w:top w:val="none" w:sz="0" w:space="0" w:color="auto"/>
        <w:left w:val="none" w:sz="0" w:space="0" w:color="auto"/>
        <w:bottom w:val="none" w:sz="0" w:space="0" w:color="auto"/>
        <w:right w:val="none" w:sz="0" w:space="0" w:color="auto"/>
      </w:divBdr>
    </w:div>
    <w:div w:id="1392733191">
      <w:bodyDiv w:val="1"/>
      <w:marLeft w:val="0"/>
      <w:marRight w:val="0"/>
      <w:marTop w:val="0"/>
      <w:marBottom w:val="0"/>
      <w:divBdr>
        <w:top w:val="none" w:sz="0" w:space="0" w:color="auto"/>
        <w:left w:val="none" w:sz="0" w:space="0" w:color="auto"/>
        <w:bottom w:val="none" w:sz="0" w:space="0" w:color="auto"/>
        <w:right w:val="none" w:sz="0" w:space="0" w:color="auto"/>
      </w:divBdr>
    </w:div>
    <w:div w:id="1399136813">
      <w:bodyDiv w:val="1"/>
      <w:marLeft w:val="0"/>
      <w:marRight w:val="0"/>
      <w:marTop w:val="0"/>
      <w:marBottom w:val="0"/>
      <w:divBdr>
        <w:top w:val="none" w:sz="0" w:space="0" w:color="auto"/>
        <w:left w:val="none" w:sz="0" w:space="0" w:color="auto"/>
        <w:bottom w:val="none" w:sz="0" w:space="0" w:color="auto"/>
        <w:right w:val="none" w:sz="0" w:space="0" w:color="auto"/>
      </w:divBdr>
    </w:div>
    <w:div w:id="1406682870">
      <w:bodyDiv w:val="1"/>
      <w:marLeft w:val="0"/>
      <w:marRight w:val="0"/>
      <w:marTop w:val="0"/>
      <w:marBottom w:val="0"/>
      <w:divBdr>
        <w:top w:val="none" w:sz="0" w:space="0" w:color="auto"/>
        <w:left w:val="none" w:sz="0" w:space="0" w:color="auto"/>
        <w:bottom w:val="none" w:sz="0" w:space="0" w:color="auto"/>
        <w:right w:val="none" w:sz="0" w:space="0" w:color="auto"/>
      </w:divBdr>
    </w:div>
    <w:div w:id="1408655051">
      <w:bodyDiv w:val="1"/>
      <w:marLeft w:val="0"/>
      <w:marRight w:val="0"/>
      <w:marTop w:val="0"/>
      <w:marBottom w:val="0"/>
      <w:divBdr>
        <w:top w:val="none" w:sz="0" w:space="0" w:color="auto"/>
        <w:left w:val="none" w:sz="0" w:space="0" w:color="auto"/>
        <w:bottom w:val="none" w:sz="0" w:space="0" w:color="auto"/>
        <w:right w:val="none" w:sz="0" w:space="0" w:color="auto"/>
      </w:divBdr>
    </w:div>
    <w:div w:id="1409615241">
      <w:bodyDiv w:val="1"/>
      <w:marLeft w:val="0"/>
      <w:marRight w:val="0"/>
      <w:marTop w:val="0"/>
      <w:marBottom w:val="0"/>
      <w:divBdr>
        <w:top w:val="none" w:sz="0" w:space="0" w:color="auto"/>
        <w:left w:val="none" w:sz="0" w:space="0" w:color="auto"/>
        <w:bottom w:val="none" w:sz="0" w:space="0" w:color="auto"/>
        <w:right w:val="none" w:sz="0" w:space="0" w:color="auto"/>
      </w:divBdr>
    </w:div>
    <w:div w:id="1412776160">
      <w:bodyDiv w:val="1"/>
      <w:marLeft w:val="0"/>
      <w:marRight w:val="0"/>
      <w:marTop w:val="0"/>
      <w:marBottom w:val="0"/>
      <w:divBdr>
        <w:top w:val="none" w:sz="0" w:space="0" w:color="auto"/>
        <w:left w:val="none" w:sz="0" w:space="0" w:color="auto"/>
        <w:bottom w:val="none" w:sz="0" w:space="0" w:color="auto"/>
        <w:right w:val="none" w:sz="0" w:space="0" w:color="auto"/>
      </w:divBdr>
    </w:div>
    <w:div w:id="1414161090">
      <w:bodyDiv w:val="1"/>
      <w:marLeft w:val="0"/>
      <w:marRight w:val="0"/>
      <w:marTop w:val="0"/>
      <w:marBottom w:val="0"/>
      <w:divBdr>
        <w:top w:val="none" w:sz="0" w:space="0" w:color="auto"/>
        <w:left w:val="none" w:sz="0" w:space="0" w:color="auto"/>
        <w:bottom w:val="none" w:sz="0" w:space="0" w:color="auto"/>
        <w:right w:val="none" w:sz="0" w:space="0" w:color="auto"/>
      </w:divBdr>
    </w:div>
    <w:div w:id="1414428521">
      <w:bodyDiv w:val="1"/>
      <w:marLeft w:val="0"/>
      <w:marRight w:val="0"/>
      <w:marTop w:val="0"/>
      <w:marBottom w:val="0"/>
      <w:divBdr>
        <w:top w:val="none" w:sz="0" w:space="0" w:color="auto"/>
        <w:left w:val="none" w:sz="0" w:space="0" w:color="auto"/>
        <w:bottom w:val="none" w:sz="0" w:space="0" w:color="auto"/>
        <w:right w:val="none" w:sz="0" w:space="0" w:color="auto"/>
      </w:divBdr>
    </w:div>
    <w:div w:id="1416245662">
      <w:bodyDiv w:val="1"/>
      <w:marLeft w:val="0"/>
      <w:marRight w:val="0"/>
      <w:marTop w:val="0"/>
      <w:marBottom w:val="0"/>
      <w:divBdr>
        <w:top w:val="none" w:sz="0" w:space="0" w:color="auto"/>
        <w:left w:val="none" w:sz="0" w:space="0" w:color="auto"/>
        <w:bottom w:val="none" w:sz="0" w:space="0" w:color="auto"/>
        <w:right w:val="none" w:sz="0" w:space="0" w:color="auto"/>
      </w:divBdr>
    </w:div>
    <w:div w:id="1416366675">
      <w:bodyDiv w:val="1"/>
      <w:marLeft w:val="0"/>
      <w:marRight w:val="0"/>
      <w:marTop w:val="0"/>
      <w:marBottom w:val="0"/>
      <w:divBdr>
        <w:top w:val="none" w:sz="0" w:space="0" w:color="auto"/>
        <w:left w:val="none" w:sz="0" w:space="0" w:color="auto"/>
        <w:bottom w:val="none" w:sz="0" w:space="0" w:color="auto"/>
        <w:right w:val="none" w:sz="0" w:space="0" w:color="auto"/>
      </w:divBdr>
    </w:div>
    <w:div w:id="1422139042">
      <w:bodyDiv w:val="1"/>
      <w:marLeft w:val="0"/>
      <w:marRight w:val="0"/>
      <w:marTop w:val="0"/>
      <w:marBottom w:val="0"/>
      <w:divBdr>
        <w:top w:val="none" w:sz="0" w:space="0" w:color="auto"/>
        <w:left w:val="none" w:sz="0" w:space="0" w:color="auto"/>
        <w:bottom w:val="none" w:sz="0" w:space="0" w:color="auto"/>
        <w:right w:val="none" w:sz="0" w:space="0" w:color="auto"/>
      </w:divBdr>
    </w:div>
    <w:div w:id="1427996544">
      <w:bodyDiv w:val="1"/>
      <w:marLeft w:val="0"/>
      <w:marRight w:val="0"/>
      <w:marTop w:val="0"/>
      <w:marBottom w:val="0"/>
      <w:divBdr>
        <w:top w:val="none" w:sz="0" w:space="0" w:color="auto"/>
        <w:left w:val="none" w:sz="0" w:space="0" w:color="auto"/>
        <w:bottom w:val="none" w:sz="0" w:space="0" w:color="auto"/>
        <w:right w:val="none" w:sz="0" w:space="0" w:color="auto"/>
      </w:divBdr>
    </w:div>
    <w:div w:id="1438211018">
      <w:bodyDiv w:val="1"/>
      <w:marLeft w:val="0"/>
      <w:marRight w:val="0"/>
      <w:marTop w:val="0"/>
      <w:marBottom w:val="0"/>
      <w:divBdr>
        <w:top w:val="none" w:sz="0" w:space="0" w:color="auto"/>
        <w:left w:val="none" w:sz="0" w:space="0" w:color="auto"/>
        <w:bottom w:val="none" w:sz="0" w:space="0" w:color="auto"/>
        <w:right w:val="none" w:sz="0" w:space="0" w:color="auto"/>
      </w:divBdr>
    </w:div>
    <w:div w:id="1439640983">
      <w:bodyDiv w:val="1"/>
      <w:marLeft w:val="0"/>
      <w:marRight w:val="0"/>
      <w:marTop w:val="0"/>
      <w:marBottom w:val="0"/>
      <w:divBdr>
        <w:top w:val="none" w:sz="0" w:space="0" w:color="auto"/>
        <w:left w:val="none" w:sz="0" w:space="0" w:color="auto"/>
        <w:bottom w:val="none" w:sz="0" w:space="0" w:color="auto"/>
        <w:right w:val="none" w:sz="0" w:space="0" w:color="auto"/>
      </w:divBdr>
    </w:div>
    <w:div w:id="1444305142">
      <w:bodyDiv w:val="1"/>
      <w:marLeft w:val="0"/>
      <w:marRight w:val="0"/>
      <w:marTop w:val="0"/>
      <w:marBottom w:val="0"/>
      <w:divBdr>
        <w:top w:val="none" w:sz="0" w:space="0" w:color="auto"/>
        <w:left w:val="none" w:sz="0" w:space="0" w:color="auto"/>
        <w:bottom w:val="none" w:sz="0" w:space="0" w:color="auto"/>
        <w:right w:val="none" w:sz="0" w:space="0" w:color="auto"/>
      </w:divBdr>
    </w:div>
    <w:div w:id="1444380371">
      <w:bodyDiv w:val="1"/>
      <w:marLeft w:val="0"/>
      <w:marRight w:val="0"/>
      <w:marTop w:val="0"/>
      <w:marBottom w:val="0"/>
      <w:divBdr>
        <w:top w:val="none" w:sz="0" w:space="0" w:color="auto"/>
        <w:left w:val="none" w:sz="0" w:space="0" w:color="auto"/>
        <w:bottom w:val="none" w:sz="0" w:space="0" w:color="auto"/>
        <w:right w:val="none" w:sz="0" w:space="0" w:color="auto"/>
      </w:divBdr>
    </w:div>
    <w:div w:id="1448039256">
      <w:bodyDiv w:val="1"/>
      <w:marLeft w:val="0"/>
      <w:marRight w:val="0"/>
      <w:marTop w:val="0"/>
      <w:marBottom w:val="0"/>
      <w:divBdr>
        <w:top w:val="none" w:sz="0" w:space="0" w:color="auto"/>
        <w:left w:val="none" w:sz="0" w:space="0" w:color="auto"/>
        <w:bottom w:val="none" w:sz="0" w:space="0" w:color="auto"/>
        <w:right w:val="none" w:sz="0" w:space="0" w:color="auto"/>
      </w:divBdr>
    </w:div>
    <w:div w:id="1457025356">
      <w:bodyDiv w:val="1"/>
      <w:marLeft w:val="0"/>
      <w:marRight w:val="0"/>
      <w:marTop w:val="0"/>
      <w:marBottom w:val="0"/>
      <w:divBdr>
        <w:top w:val="none" w:sz="0" w:space="0" w:color="auto"/>
        <w:left w:val="none" w:sz="0" w:space="0" w:color="auto"/>
        <w:bottom w:val="none" w:sz="0" w:space="0" w:color="auto"/>
        <w:right w:val="none" w:sz="0" w:space="0" w:color="auto"/>
      </w:divBdr>
    </w:div>
    <w:div w:id="1457336457">
      <w:bodyDiv w:val="1"/>
      <w:marLeft w:val="0"/>
      <w:marRight w:val="0"/>
      <w:marTop w:val="0"/>
      <w:marBottom w:val="0"/>
      <w:divBdr>
        <w:top w:val="none" w:sz="0" w:space="0" w:color="auto"/>
        <w:left w:val="none" w:sz="0" w:space="0" w:color="auto"/>
        <w:bottom w:val="none" w:sz="0" w:space="0" w:color="auto"/>
        <w:right w:val="none" w:sz="0" w:space="0" w:color="auto"/>
      </w:divBdr>
    </w:div>
    <w:div w:id="1459295640">
      <w:bodyDiv w:val="1"/>
      <w:marLeft w:val="0"/>
      <w:marRight w:val="0"/>
      <w:marTop w:val="0"/>
      <w:marBottom w:val="0"/>
      <w:divBdr>
        <w:top w:val="none" w:sz="0" w:space="0" w:color="auto"/>
        <w:left w:val="none" w:sz="0" w:space="0" w:color="auto"/>
        <w:bottom w:val="none" w:sz="0" w:space="0" w:color="auto"/>
        <w:right w:val="none" w:sz="0" w:space="0" w:color="auto"/>
      </w:divBdr>
      <w:divsChild>
        <w:div w:id="81296876">
          <w:marLeft w:val="0"/>
          <w:marRight w:val="0"/>
          <w:marTop w:val="0"/>
          <w:marBottom w:val="0"/>
          <w:divBdr>
            <w:top w:val="none" w:sz="0" w:space="0" w:color="auto"/>
            <w:left w:val="none" w:sz="0" w:space="0" w:color="auto"/>
            <w:bottom w:val="none" w:sz="0" w:space="0" w:color="auto"/>
            <w:right w:val="none" w:sz="0" w:space="0" w:color="auto"/>
          </w:divBdr>
        </w:div>
        <w:div w:id="1803962145">
          <w:marLeft w:val="0"/>
          <w:marRight w:val="0"/>
          <w:marTop w:val="0"/>
          <w:marBottom w:val="0"/>
          <w:divBdr>
            <w:top w:val="none" w:sz="0" w:space="0" w:color="auto"/>
            <w:left w:val="none" w:sz="0" w:space="0" w:color="auto"/>
            <w:bottom w:val="none" w:sz="0" w:space="0" w:color="auto"/>
            <w:right w:val="none" w:sz="0" w:space="0" w:color="auto"/>
          </w:divBdr>
        </w:div>
        <w:div w:id="1827162990">
          <w:marLeft w:val="0"/>
          <w:marRight w:val="0"/>
          <w:marTop w:val="0"/>
          <w:marBottom w:val="0"/>
          <w:divBdr>
            <w:top w:val="none" w:sz="0" w:space="0" w:color="auto"/>
            <w:left w:val="none" w:sz="0" w:space="0" w:color="auto"/>
            <w:bottom w:val="none" w:sz="0" w:space="0" w:color="auto"/>
            <w:right w:val="none" w:sz="0" w:space="0" w:color="auto"/>
          </w:divBdr>
        </w:div>
        <w:div w:id="1560087939">
          <w:marLeft w:val="0"/>
          <w:marRight w:val="0"/>
          <w:marTop w:val="0"/>
          <w:marBottom w:val="0"/>
          <w:divBdr>
            <w:top w:val="none" w:sz="0" w:space="0" w:color="auto"/>
            <w:left w:val="none" w:sz="0" w:space="0" w:color="auto"/>
            <w:bottom w:val="none" w:sz="0" w:space="0" w:color="auto"/>
            <w:right w:val="none" w:sz="0" w:space="0" w:color="auto"/>
          </w:divBdr>
        </w:div>
      </w:divsChild>
    </w:div>
    <w:div w:id="1459369836">
      <w:bodyDiv w:val="1"/>
      <w:marLeft w:val="0"/>
      <w:marRight w:val="0"/>
      <w:marTop w:val="0"/>
      <w:marBottom w:val="0"/>
      <w:divBdr>
        <w:top w:val="none" w:sz="0" w:space="0" w:color="auto"/>
        <w:left w:val="none" w:sz="0" w:space="0" w:color="auto"/>
        <w:bottom w:val="none" w:sz="0" w:space="0" w:color="auto"/>
        <w:right w:val="none" w:sz="0" w:space="0" w:color="auto"/>
      </w:divBdr>
    </w:div>
    <w:div w:id="1459647194">
      <w:bodyDiv w:val="1"/>
      <w:marLeft w:val="0"/>
      <w:marRight w:val="0"/>
      <w:marTop w:val="0"/>
      <w:marBottom w:val="0"/>
      <w:divBdr>
        <w:top w:val="none" w:sz="0" w:space="0" w:color="auto"/>
        <w:left w:val="none" w:sz="0" w:space="0" w:color="auto"/>
        <w:bottom w:val="none" w:sz="0" w:space="0" w:color="auto"/>
        <w:right w:val="none" w:sz="0" w:space="0" w:color="auto"/>
      </w:divBdr>
    </w:div>
    <w:div w:id="1460876288">
      <w:bodyDiv w:val="1"/>
      <w:marLeft w:val="0"/>
      <w:marRight w:val="0"/>
      <w:marTop w:val="0"/>
      <w:marBottom w:val="0"/>
      <w:divBdr>
        <w:top w:val="none" w:sz="0" w:space="0" w:color="auto"/>
        <w:left w:val="none" w:sz="0" w:space="0" w:color="auto"/>
        <w:bottom w:val="none" w:sz="0" w:space="0" w:color="auto"/>
        <w:right w:val="none" w:sz="0" w:space="0" w:color="auto"/>
      </w:divBdr>
    </w:div>
    <w:div w:id="1461340099">
      <w:bodyDiv w:val="1"/>
      <w:marLeft w:val="0"/>
      <w:marRight w:val="0"/>
      <w:marTop w:val="0"/>
      <w:marBottom w:val="0"/>
      <w:divBdr>
        <w:top w:val="none" w:sz="0" w:space="0" w:color="auto"/>
        <w:left w:val="none" w:sz="0" w:space="0" w:color="auto"/>
        <w:bottom w:val="none" w:sz="0" w:space="0" w:color="auto"/>
        <w:right w:val="none" w:sz="0" w:space="0" w:color="auto"/>
      </w:divBdr>
    </w:div>
    <w:div w:id="1463381534">
      <w:bodyDiv w:val="1"/>
      <w:marLeft w:val="0"/>
      <w:marRight w:val="0"/>
      <w:marTop w:val="0"/>
      <w:marBottom w:val="0"/>
      <w:divBdr>
        <w:top w:val="none" w:sz="0" w:space="0" w:color="auto"/>
        <w:left w:val="none" w:sz="0" w:space="0" w:color="auto"/>
        <w:bottom w:val="none" w:sz="0" w:space="0" w:color="auto"/>
        <w:right w:val="none" w:sz="0" w:space="0" w:color="auto"/>
      </w:divBdr>
    </w:div>
    <w:div w:id="1465076833">
      <w:bodyDiv w:val="1"/>
      <w:marLeft w:val="0"/>
      <w:marRight w:val="0"/>
      <w:marTop w:val="0"/>
      <w:marBottom w:val="0"/>
      <w:divBdr>
        <w:top w:val="none" w:sz="0" w:space="0" w:color="auto"/>
        <w:left w:val="none" w:sz="0" w:space="0" w:color="auto"/>
        <w:bottom w:val="none" w:sz="0" w:space="0" w:color="auto"/>
        <w:right w:val="none" w:sz="0" w:space="0" w:color="auto"/>
      </w:divBdr>
    </w:div>
    <w:div w:id="1465927414">
      <w:bodyDiv w:val="1"/>
      <w:marLeft w:val="0"/>
      <w:marRight w:val="0"/>
      <w:marTop w:val="0"/>
      <w:marBottom w:val="0"/>
      <w:divBdr>
        <w:top w:val="none" w:sz="0" w:space="0" w:color="auto"/>
        <w:left w:val="none" w:sz="0" w:space="0" w:color="auto"/>
        <w:bottom w:val="none" w:sz="0" w:space="0" w:color="auto"/>
        <w:right w:val="none" w:sz="0" w:space="0" w:color="auto"/>
      </w:divBdr>
    </w:div>
    <w:div w:id="1467043815">
      <w:bodyDiv w:val="1"/>
      <w:marLeft w:val="0"/>
      <w:marRight w:val="0"/>
      <w:marTop w:val="0"/>
      <w:marBottom w:val="0"/>
      <w:divBdr>
        <w:top w:val="none" w:sz="0" w:space="0" w:color="auto"/>
        <w:left w:val="none" w:sz="0" w:space="0" w:color="auto"/>
        <w:bottom w:val="none" w:sz="0" w:space="0" w:color="auto"/>
        <w:right w:val="none" w:sz="0" w:space="0" w:color="auto"/>
      </w:divBdr>
    </w:div>
    <w:div w:id="1467819442">
      <w:bodyDiv w:val="1"/>
      <w:marLeft w:val="0"/>
      <w:marRight w:val="0"/>
      <w:marTop w:val="0"/>
      <w:marBottom w:val="0"/>
      <w:divBdr>
        <w:top w:val="none" w:sz="0" w:space="0" w:color="auto"/>
        <w:left w:val="none" w:sz="0" w:space="0" w:color="auto"/>
        <w:bottom w:val="none" w:sz="0" w:space="0" w:color="auto"/>
        <w:right w:val="none" w:sz="0" w:space="0" w:color="auto"/>
      </w:divBdr>
    </w:div>
    <w:div w:id="1473714464">
      <w:bodyDiv w:val="1"/>
      <w:marLeft w:val="0"/>
      <w:marRight w:val="0"/>
      <w:marTop w:val="0"/>
      <w:marBottom w:val="0"/>
      <w:divBdr>
        <w:top w:val="none" w:sz="0" w:space="0" w:color="auto"/>
        <w:left w:val="none" w:sz="0" w:space="0" w:color="auto"/>
        <w:bottom w:val="none" w:sz="0" w:space="0" w:color="auto"/>
        <w:right w:val="none" w:sz="0" w:space="0" w:color="auto"/>
      </w:divBdr>
    </w:div>
    <w:div w:id="1474255951">
      <w:bodyDiv w:val="1"/>
      <w:marLeft w:val="0"/>
      <w:marRight w:val="0"/>
      <w:marTop w:val="0"/>
      <w:marBottom w:val="0"/>
      <w:divBdr>
        <w:top w:val="none" w:sz="0" w:space="0" w:color="auto"/>
        <w:left w:val="none" w:sz="0" w:space="0" w:color="auto"/>
        <w:bottom w:val="none" w:sz="0" w:space="0" w:color="auto"/>
        <w:right w:val="none" w:sz="0" w:space="0" w:color="auto"/>
      </w:divBdr>
    </w:div>
    <w:div w:id="1475371859">
      <w:bodyDiv w:val="1"/>
      <w:marLeft w:val="0"/>
      <w:marRight w:val="0"/>
      <w:marTop w:val="0"/>
      <w:marBottom w:val="0"/>
      <w:divBdr>
        <w:top w:val="none" w:sz="0" w:space="0" w:color="auto"/>
        <w:left w:val="none" w:sz="0" w:space="0" w:color="auto"/>
        <w:bottom w:val="none" w:sz="0" w:space="0" w:color="auto"/>
        <w:right w:val="none" w:sz="0" w:space="0" w:color="auto"/>
      </w:divBdr>
    </w:div>
    <w:div w:id="1477533358">
      <w:bodyDiv w:val="1"/>
      <w:marLeft w:val="0"/>
      <w:marRight w:val="0"/>
      <w:marTop w:val="0"/>
      <w:marBottom w:val="0"/>
      <w:divBdr>
        <w:top w:val="none" w:sz="0" w:space="0" w:color="auto"/>
        <w:left w:val="none" w:sz="0" w:space="0" w:color="auto"/>
        <w:bottom w:val="none" w:sz="0" w:space="0" w:color="auto"/>
        <w:right w:val="none" w:sz="0" w:space="0" w:color="auto"/>
      </w:divBdr>
      <w:divsChild>
        <w:div w:id="1922174536">
          <w:marLeft w:val="0"/>
          <w:marRight w:val="0"/>
          <w:marTop w:val="0"/>
          <w:marBottom w:val="0"/>
          <w:divBdr>
            <w:top w:val="none" w:sz="0" w:space="0" w:color="auto"/>
            <w:left w:val="none" w:sz="0" w:space="0" w:color="auto"/>
            <w:bottom w:val="none" w:sz="0" w:space="0" w:color="auto"/>
            <w:right w:val="none" w:sz="0" w:space="0" w:color="auto"/>
          </w:divBdr>
        </w:div>
        <w:div w:id="2076737276">
          <w:marLeft w:val="0"/>
          <w:marRight w:val="0"/>
          <w:marTop w:val="0"/>
          <w:marBottom w:val="0"/>
          <w:divBdr>
            <w:top w:val="none" w:sz="0" w:space="0" w:color="auto"/>
            <w:left w:val="none" w:sz="0" w:space="0" w:color="auto"/>
            <w:bottom w:val="none" w:sz="0" w:space="0" w:color="auto"/>
            <w:right w:val="none" w:sz="0" w:space="0" w:color="auto"/>
          </w:divBdr>
        </w:div>
        <w:div w:id="890460152">
          <w:marLeft w:val="0"/>
          <w:marRight w:val="0"/>
          <w:marTop w:val="0"/>
          <w:marBottom w:val="0"/>
          <w:divBdr>
            <w:top w:val="none" w:sz="0" w:space="0" w:color="auto"/>
            <w:left w:val="none" w:sz="0" w:space="0" w:color="auto"/>
            <w:bottom w:val="none" w:sz="0" w:space="0" w:color="auto"/>
            <w:right w:val="none" w:sz="0" w:space="0" w:color="auto"/>
          </w:divBdr>
        </w:div>
      </w:divsChild>
    </w:div>
    <w:div w:id="1480997083">
      <w:bodyDiv w:val="1"/>
      <w:marLeft w:val="0"/>
      <w:marRight w:val="0"/>
      <w:marTop w:val="0"/>
      <w:marBottom w:val="0"/>
      <w:divBdr>
        <w:top w:val="none" w:sz="0" w:space="0" w:color="auto"/>
        <w:left w:val="none" w:sz="0" w:space="0" w:color="auto"/>
        <w:bottom w:val="none" w:sz="0" w:space="0" w:color="auto"/>
        <w:right w:val="none" w:sz="0" w:space="0" w:color="auto"/>
      </w:divBdr>
    </w:div>
    <w:div w:id="1484152319">
      <w:bodyDiv w:val="1"/>
      <w:marLeft w:val="0"/>
      <w:marRight w:val="0"/>
      <w:marTop w:val="0"/>
      <w:marBottom w:val="0"/>
      <w:divBdr>
        <w:top w:val="none" w:sz="0" w:space="0" w:color="auto"/>
        <w:left w:val="none" w:sz="0" w:space="0" w:color="auto"/>
        <w:bottom w:val="none" w:sz="0" w:space="0" w:color="auto"/>
        <w:right w:val="none" w:sz="0" w:space="0" w:color="auto"/>
      </w:divBdr>
    </w:div>
    <w:div w:id="1486580878">
      <w:bodyDiv w:val="1"/>
      <w:marLeft w:val="0"/>
      <w:marRight w:val="0"/>
      <w:marTop w:val="0"/>
      <w:marBottom w:val="0"/>
      <w:divBdr>
        <w:top w:val="none" w:sz="0" w:space="0" w:color="auto"/>
        <w:left w:val="none" w:sz="0" w:space="0" w:color="auto"/>
        <w:bottom w:val="none" w:sz="0" w:space="0" w:color="auto"/>
        <w:right w:val="none" w:sz="0" w:space="0" w:color="auto"/>
      </w:divBdr>
      <w:divsChild>
        <w:div w:id="1218736638">
          <w:marLeft w:val="0"/>
          <w:marRight w:val="0"/>
          <w:marTop w:val="0"/>
          <w:marBottom w:val="0"/>
          <w:divBdr>
            <w:top w:val="none" w:sz="0" w:space="0" w:color="auto"/>
            <w:left w:val="none" w:sz="0" w:space="0" w:color="auto"/>
            <w:bottom w:val="none" w:sz="0" w:space="0" w:color="auto"/>
            <w:right w:val="none" w:sz="0" w:space="0" w:color="auto"/>
          </w:divBdr>
        </w:div>
      </w:divsChild>
    </w:div>
    <w:div w:id="1501462158">
      <w:bodyDiv w:val="1"/>
      <w:marLeft w:val="0"/>
      <w:marRight w:val="0"/>
      <w:marTop w:val="0"/>
      <w:marBottom w:val="0"/>
      <w:divBdr>
        <w:top w:val="none" w:sz="0" w:space="0" w:color="auto"/>
        <w:left w:val="none" w:sz="0" w:space="0" w:color="auto"/>
        <w:bottom w:val="none" w:sz="0" w:space="0" w:color="auto"/>
        <w:right w:val="none" w:sz="0" w:space="0" w:color="auto"/>
      </w:divBdr>
    </w:div>
    <w:div w:id="1502039751">
      <w:bodyDiv w:val="1"/>
      <w:marLeft w:val="0"/>
      <w:marRight w:val="0"/>
      <w:marTop w:val="0"/>
      <w:marBottom w:val="0"/>
      <w:divBdr>
        <w:top w:val="none" w:sz="0" w:space="0" w:color="auto"/>
        <w:left w:val="none" w:sz="0" w:space="0" w:color="auto"/>
        <w:bottom w:val="none" w:sz="0" w:space="0" w:color="auto"/>
        <w:right w:val="none" w:sz="0" w:space="0" w:color="auto"/>
      </w:divBdr>
    </w:div>
    <w:div w:id="1503357832">
      <w:bodyDiv w:val="1"/>
      <w:marLeft w:val="0"/>
      <w:marRight w:val="0"/>
      <w:marTop w:val="0"/>
      <w:marBottom w:val="0"/>
      <w:divBdr>
        <w:top w:val="none" w:sz="0" w:space="0" w:color="auto"/>
        <w:left w:val="none" w:sz="0" w:space="0" w:color="auto"/>
        <w:bottom w:val="none" w:sz="0" w:space="0" w:color="auto"/>
        <w:right w:val="none" w:sz="0" w:space="0" w:color="auto"/>
      </w:divBdr>
    </w:div>
    <w:div w:id="1504934640">
      <w:bodyDiv w:val="1"/>
      <w:marLeft w:val="0"/>
      <w:marRight w:val="0"/>
      <w:marTop w:val="0"/>
      <w:marBottom w:val="0"/>
      <w:divBdr>
        <w:top w:val="none" w:sz="0" w:space="0" w:color="auto"/>
        <w:left w:val="none" w:sz="0" w:space="0" w:color="auto"/>
        <w:bottom w:val="none" w:sz="0" w:space="0" w:color="auto"/>
        <w:right w:val="none" w:sz="0" w:space="0" w:color="auto"/>
      </w:divBdr>
    </w:div>
    <w:div w:id="1507090105">
      <w:bodyDiv w:val="1"/>
      <w:marLeft w:val="0"/>
      <w:marRight w:val="0"/>
      <w:marTop w:val="0"/>
      <w:marBottom w:val="0"/>
      <w:divBdr>
        <w:top w:val="none" w:sz="0" w:space="0" w:color="auto"/>
        <w:left w:val="none" w:sz="0" w:space="0" w:color="auto"/>
        <w:bottom w:val="none" w:sz="0" w:space="0" w:color="auto"/>
        <w:right w:val="none" w:sz="0" w:space="0" w:color="auto"/>
      </w:divBdr>
      <w:divsChild>
        <w:div w:id="1183394741">
          <w:marLeft w:val="0"/>
          <w:marRight w:val="0"/>
          <w:marTop w:val="0"/>
          <w:marBottom w:val="0"/>
          <w:divBdr>
            <w:top w:val="none" w:sz="0" w:space="0" w:color="auto"/>
            <w:left w:val="none" w:sz="0" w:space="0" w:color="auto"/>
            <w:bottom w:val="none" w:sz="0" w:space="0" w:color="auto"/>
            <w:right w:val="none" w:sz="0" w:space="0" w:color="auto"/>
          </w:divBdr>
        </w:div>
      </w:divsChild>
    </w:div>
    <w:div w:id="1510219002">
      <w:bodyDiv w:val="1"/>
      <w:marLeft w:val="0"/>
      <w:marRight w:val="0"/>
      <w:marTop w:val="0"/>
      <w:marBottom w:val="0"/>
      <w:divBdr>
        <w:top w:val="none" w:sz="0" w:space="0" w:color="auto"/>
        <w:left w:val="none" w:sz="0" w:space="0" w:color="auto"/>
        <w:bottom w:val="none" w:sz="0" w:space="0" w:color="auto"/>
        <w:right w:val="none" w:sz="0" w:space="0" w:color="auto"/>
      </w:divBdr>
    </w:div>
    <w:div w:id="1510289077">
      <w:bodyDiv w:val="1"/>
      <w:marLeft w:val="0"/>
      <w:marRight w:val="0"/>
      <w:marTop w:val="0"/>
      <w:marBottom w:val="0"/>
      <w:divBdr>
        <w:top w:val="none" w:sz="0" w:space="0" w:color="auto"/>
        <w:left w:val="none" w:sz="0" w:space="0" w:color="auto"/>
        <w:bottom w:val="none" w:sz="0" w:space="0" w:color="auto"/>
        <w:right w:val="none" w:sz="0" w:space="0" w:color="auto"/>
      </w:divBdr>
    </w:div>
    <w:div w:id="1511794529">
      <w:bodyDiv w:val="1"/>
      <w:marLeft w:val="0"/>
      <w:marRight w:val="0"/>
      <w:marTop w:val="0"/>
      <w:marBottom w:val="0"/>
      <w:divBdr>
        <w:top w:val="none" w:sz="0" w:space="0" w:color="auto"/>
        <w:left w:val="none" w:sz="0" w:space="0" w:color="auto"/>
        <w:bottom w:val="none" w:sz="0" w:space="0" w:color="auto"/>
        <w:right w:val="none" w:sz="0" w:space="0" w:color="auto"/>
      </w:divBdr>
    </w:div>
    <w:div w:id="1513644178">
      <w:bodyDiv w:val="1"/>
      <w:marLeft w:val="0"/>
      <w:marRight w:val="0"/>
      <w:marTop w:val="0"/>
      <w:marBottom w:val="0"/>
      <w:divBdr>
        <w:top w:val="none" w:sz="0" w:space="0" w:color="auto"/>
        <w:left w:val="none" w:sz="0" w:space="0" w:color="auto"/>
        <w:bottom w:val="none" w:sz="0" w:space="0" w:color="auto"/>
        <w:right w:val="none" w:sz="0" w:space="0" w:color="auto"/>
      </w:divBdr>
      <w:divsChild>
        <w:div w:id="12387136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4471359">
              <w:marLeft w:val="0"/>
              <w:marRight w:val="0"/>
              <w:marTop w:val="0"/>
              <w:marBottom w:val="0"/>
              <w:divBdr>
                <w:top w:val="none" w:sz="0" w:space="0" w:color="auto"/>
                <w:left w:val="none" w:sz="0" w:space="0" w:color="auto"/>
                <w:bottom w:val="none" w:sz="0" w:space="0" w:color="auto"/>
                <w:right w:val="none" w:sz="0" w:space="0" w:color="auto"/>
              </w:divBdr>
              <w:divsChild>
                <w:div w:id="1160004920">
                  <w:marLeft w:val="0"/>
                  <w:marRight w:val="0"/>
                  <w:marTop w:val="0"/>
                  <w:marBottom w:val="0"/>
                  <w:divBdr>
                    <w:top w:val="none" w:sz="0" w:space="0" w:color="auto"/>
                    <w:left w:val="none" w:sz="0" w:space="0" w:color="auto"/>
                    <w:bottom w:val="none" w:sz="0" w:space="0" w:color="auto"/>
                    <w:right w:val="none" w:sz="0" w:space="0" w:color="auto"/>
                  </w:divBdr>
                  <w:divsChild>
                    <w:div w:id="22526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7278402">
      <w:bodyDiv w:val="1"/>
      <w:marLeft w:val="0"/>
      <w:marRight w:val="0"/>
      <w:marTop w:val="0"/>
      <w:marBottom w:val="0"/>
      <w:divBdr>
        <w:top w:val="none" w:sz="0" w:space="0" w:color="auto"/>
        <w:left w:val="none" w:sz="0" w:space="0" w:color="auto"/>
        <w:bottom w:val="none" w:sz="0" w:space="0" w:color="auto"/>
        <w:right w:val="none" w:sz="0" w:space="0" w:color="auto"/>
      </w:divBdr>
    </w:div>
    <w:div w:id="1538547272">
      <w:bodyDiv w:val="1"/>
      <w:marLeft w:val="0"/>
      <w:marRight w:val="0"/>
      <w:marTop w:val="0"/>
      <w:marBottom w:val="0"/>
      <w:divBdr>
        <w:top w:val="none" w:sz="0" w:space="0" w:color="auto"/>
        <w:left w:val="none" w:sz="0" w:space="0" w:color="auto"/>
        <w:bottom w:val="none" w:sz="0" w:space="0" w:color="auto"/>
        <w:right w:val="none" w:sz="0" w:space="0" w:color="auto"/>
      </w:divBdr>
    </w:div>
    <w:div w:id="1547790104">
      <w:bodyDiv w:val="1"/>
      <w:marLeft w:val="0"/>
      <w:marRight w:val="0"/>
      <w:marTop w:val="0"/>
      <w:marBottom w:val="0"/>
      <w:divBdr>
        <w:top w:val="none" w:sz="0" w:space="0" w:color="auto"/>
        <w:left w:val="none" w:sz="0" w:space="0" w:color="auto"/>
        <w:bottom w:val="none" w:sz="0" w:space="0" w:color="auto"/>
        <w:right w:val="none" w:sz="0" w:space="0" w:color="auto"/>
      </w:divBdr>
    </w:div>
    <w:div w:id="1547833488">
      <w:bodyDiv w:val="1"/>
      <w:marLeft w:val="0"/>
      <w:marRight w:val="0"/>
      <w:marTop w:val="0"/>
      <w:marBottom w:val="0"/>
      <w:divBdr>
        <w:top w:val="none" w:sz="0" w:space="0" w:color="auto"/>
        <w:left w:val="none" w:sz="0" w:space="0" w:color="auto"/>
        <w:bottom w:val="none" w:sz="0" w:space="0" w:color="auto"/>
        <w:right w:val="none" w:sz="0" w:space="0" w:color="auto"/>
      </w:divBdr>
    </w:div>
    <w:div w:id="1553155162">
      <w:bodyDiv w:val="1"/>
      <w:marLeft w:val="0"/>
      <w:marRight w:val="0"/>
      <w:marTop w:val="0"/>
      <w:marBottom w:val="0"/>
      <w:divBdr>
        <w:top w:val="none" w:sz="0" w:space="0" w:color="auto"/>
        <w:left w:val="none" w:sz="0" w:space="0" w:color="auto"/>
        <w:bottom w:val="none" w:sz="0" w:space="0" w:color="auto"/>
        <w:right w:val="none" w:sz="0" w:space="0" w:color="auto"/>
      </w:divBdr>
    </w:div>
    <w:div w:id="1560021563">
      <w:bodyDiv w:val="1"/>
      <w:marLeft w:val="0"/>
      <w:marRight w:val="0"/>
      <w:marTop w:val="0"/>
      <w:marBottom w:val="0"/>
      <w:divBdr>
        <w:top w:val="none" w:sz="0" w:space="0" w:color="auto"/>
        <w:left w:val="none" w:sz="0" w:space="0" w:color="auto"/>
        <w:bottom w:val="none" w:sz="0" w:space="0" w:color="auto"/>
        <w:right w:val="none" w:sz="0" w:space="0" w:color="auto"/>
      </w:divBdr>
    </w:div>
    <w:div w:id="1563784596">
      <w:bodyDiv w:val="1"/>
      <w:marLeft w:val="0"/>
      <w:marRight w:val="0"/>
      <w:marTop w:val="0"/>
      <w:marBottom w:val="0"/>
      <w:divBdr>
        <w:top w:val="none" w:sz="0" w:space="0" w:color="auto"/>
        <w:left w:val="none" w:sz="0" w:space="0" w:color="auto"/>
        <w:bottom w:val="none" w:sz="0" w:space="0" w:color="auto"/>
        <w:right w:val="none" w:sz="0" w:space="0" w:color="auto"/>
      </w:divBdr>
    </w:div>
    <w:div w:id="1580365818">
      <w:bodyDiv w:val="1"/>
      <w:marLeft w:val="0"/>
      <w:marRight w:val="0"/>
      <w:marTop w:val="0"/>
      <w:marBottom w:val="0"/>
      <w:divBdr>
        <w:top w:val="none" w:sz="0" w:space="0" w:color="auto"/>
        <w:left w:val="none" w:sz="0" w:space="0" w:color="auto"/>
        <w:bottom w:val="none" w:sz="0" w:space="0" w:color="auto"/>
        <w:right w:val="none" w:sz="0" w:space="0" w:color="auto"/>
      </w:divBdr>
    </w:div>
    <w:div w:id="1584681594">
      <w:bodyDiv w:val="1"/>
      <w:marLeft w:val="0"/>
      <w:marRight w:val="0"/>
      <w:marTop w:val="0"/>
      <w:marBottom w:val="0"/>
      <w:divBdr>
        <w:top w:val="none" w:sz="0" w:space="0" w:color="auto"/>
        <w:left w:val="none" w:sz="0" w:space="0" w:color="auto"/>
        <w:bottom w:val="none" w:sz="0" w:space="0" w:color="auto"/>
        <w:right w:val="none" w:sz="0" w:space="0" w:color="auto"/>
      </w:divBdr>
    </w:div>
    <w:div w:id="1598168764">
      <w:bodyDiv w:val="1"/>
      <w:marLeft w:val="0"/>
      <w:marRight w:val="0"/>
      <w:marTop w:val="0"/>
      <w:marBottom w:val="0"/>
      <w:divBdr>
        <w:top w:val="none" w:sz="0" w:space="0" w:color="auto"/>
        <w:left w:val="none" w:sz="0" w:space="0" w:color="auto"/>
        <w:bottom w:val="none" w:sz="0" w:space="0" w:color="auto"/>
        <w:right w:val="none" w:sz="0" w:space="0" w:color="auto"/>
      </w:divBdr>
    </w:div>
    <w:div w:id="1598363974">
      <w:bodyDiv w:val="1"/>
      <w:marLeft w:val="0"/>
      <w:marRight w:val="0"/>
      <w:marTop w:val="0"/>
      <w:marBottom w:val="0"/>
      <w:divBdr>
        <w:top w:val="none" w:sz="0" w:space="0" w:color="auto"/>
        <w:left w:val="none" w:sz="0" w:space="0" w:color="auto"/>
        <w:bottom w:val="none" w:sz="0" w:space="0" w:color="auto"/>
        <w:right w:val="none" w:sz="0" w:space="0" w:color="auto"/>
      </w:divBdr>
      <w:divsChild>
        <w:div w:id="624656228">
          <w:marLeft w:val="0"/>
          <w:marRight w:val="0"/>
          <w:marTop w:val="0"/>
          <w:marBottom w:val="0"/>
          <w:divBdr>
            <w:top w:val="none" w:sz="0" w:space="0" w:color="auto"/>
            <w:left w:val="none" w:sz="0" w:space="0" w:color="auto"/>
            <w:bottom w:val="none" w:sz="0" w:space="0" w:color="auto"/>
            <w:right w:val="none" w:sz="0" w:space="0" w:color="auto"/>
          </w:divBdr>
        </w:div>
      </w:divsChild>
    </w:div>
    <w:div w:id="1598515434">
      <w:bodyDiv w:val="1"/>
      <w:marLeft w:val="0"/>
      <w:marRight w:val="0"/>
      <w:marTop w:val="0"/>
      <w:marBottom w:val="0"/>
      <w:divBdr>
        <w:top w:val="none" w:sz="0" w:space="0" w:color="auto"/>
        <w:left w:val="none" w:sz="0" w:space="0" w:color="auto"/>
        <w:bottom w:val="none" w:sz="0" w:space="0" w:color="auto"/>
        <w:right w:val="none" w:sz="0" w:space="0" w:color="auto"/>
      </w:divBdr>
    </w:div>
    <w:div w:id="1599754846">
      <w:bodyDiv w:val="1"/>
      <w:marLeft w:val="0"/>
      <w:marRight w:val="0"/>
      <w:marTop w:val="0"/>
      <w:marBottom w:val="0"/>
      <w:divBdr>
        <w:top w:val="none" w:sz="0" w:space="0" w:color="auto"/>
        <w:left w:val="none" w:sz="0" w:space="0" w:color="auto"/>
        <w:bottom w:val="none" w:sz="0" w:space="0" w:color="auto"/>
        <w:right w:val="none" w:sz="0" w:space="0" w:color="auto"/>
      </w:divBdr>
    </w:div>
    <w:div w:id="1599830800">
      <w:bodyDiv w:val="1"/>
      <w:marLeft w:val="0"/>
      <w:marRight w:val="0"/>
      <w:marTop w:val="0"/>
      <w:marBottom w:val="0"/>
      <w:divBdr>
        <w:top w:val="none" w:sz="0" w:space="0" w:color="auto"/>
        <w:left w:val="none" w:sz="0" w:space="0" w:color="auto"/>
        <w:bottom w:val="none" w:sz="0" w:space="0" w:color="auto"/>
        <w:right w:val="none" w:sz="0" w:space="0" w:color="auto"/>
      </w:divBdr>
    </w:div>
    <w:div w:id="1600334811">
      <w:bodyDiv w:val="1"/>
      <w:marLeft w:val="0"/>
      <w:marRight w:val="0"/>
      <w:marTop w:val="0"/>
      <w:marBottom w:val="0"/>
      <w:divBdr>
        <w:top w:val="none" w:sz="0" w:space="0" w:color="auto"/>
        <w:left w:val="none" w:sz="0" w:space="0" w:color="auto"/>
        <w:bottom w:val="none" w:sz="0" w:space="0" w:color="auto"/>
        <w:right w:val="none" w:sz="0" w:space="0" w:color="auto"/>
      </w:divBdr>
    </w:div>
    <w:div w:id="1601524279">
      <w:bodyDiv w:val="1"/>
      <w:marLeft w:val="0"/>
      <w:marRight w:val="0"/>
      <w:marTop w:val="0"/>
      <w:marBottom w:val="0"/>
      <w:divBdr>
        <w:top w:val="none" w:sz="0" w:space="0" w:color="auto"/>
        <w:left w:val="none" w:sz="0" w:space="0" w:color="auto"/>
        <w:bottom w:val="none" w:sz="0" w:space="0" w:color="auto"/>
        <w:right w:val="none" w:sz="0" w:space="0" w:color="auto"/>
      </w:divBdr>
    </w:div>
    <w:div w:id="1603494054">
      <w:bodyDiv w:val="1"/>
      <w:marLeft w:val="0"/>
      <w:marRight w:val="0"/>
      <w:marTop w:val="0"/>
      <w:marBottom w:val="0"/>
      <w:divBdr>
        <w:top w:val="none" w:sz="0" w:space="0" w:color="auto"/>
        <w:left w:val="none" w:sz="0" w:space="0" w:color="auto"/>
        <w:bottom w:val="none" w:sz="0" w:space="0" w:color="auto"/>
        <w:right w:val="none" w:sz="0" w:space="0" w:color="auto"/>
      </w:divBdr>
    </w:div>
    <w:div w:id="1606187701">
      <w:bodyDiv w:val="1"/>
      <w:marLeft w:val="0"/>
      <w:marRight w:val="0"/>
      <w:marTop w:val="0"/>
      <w:marBottom w:val="0"/>
      <w:divBdr>
        <w:top w:val="none" w:sz="0" w:space="0" w:color="auto"/>
        <w:left w:val="none" w:sz="0" w:space="0" w:color="auto"/>
        <w:bottom w:val="none" w:sz="0" w:space="0" w:color="auto"/>
        <w:right w:val="none" w:sz="0" w:space="0" w:color="auto"/>
      </w:divBdr>
    </w:div>
    <w:div w:id="1607689767">
      <w:bodyDiv w:val="1"/>
      <w:marLeft w:val="0"/>
      <w:marRight w:val="0"/>
      <w:marTop w:val="0"/>
      <w:marBottom w:val="0"/>
      <w:divBdr>
        <w:top w:val="none" w:sz="0" w:space="0" w:color="auto"/>
        <w:left w:val="none" w:sz="0" w:space="0" w:color="auto"/>
        <w:bottom w:val="none" w:sz="0" w:space="0" w:color="auto"/>
        <w:right w:val="none" w:sz="0" w:space="0" w:color="auto"/>
      </w:divBdr>
    </w:div>
    <w:div w:id="1609924556">
      <w:bodyDiv w:val="1"/>
      <w:marLeft w:val="0"/>
      <w:marRight w:val="0"/>
      <w:marTop w:val="0"/>
      <w:marBottom w:val="0"/>
      <w:divBdr>
        <w:top w:val="none" w:sz="0" w:space="0" w:color="auto"/>
        <w:left w:val="none" w:sz="0" w:space="0" w:color="auto"/>
        <w:bottom w:val="none" w:sz="0" w:space="0" w:color="auto"/>
        <w:right w:val="none" w:sz="0" w:space="0" w:color="auto"/>
      </w:divBdr>
    </w:div>
    <w:div w:id="1610504859">
      <w:bodyDiv w:val="1"/>
      <w:marLeft w:val="0"/>
      <w:marRight w:val="0"/>
      <w:marTop w:val="0"/>
      <w:marBottom w:val="0"/>
      <w:divBdr>
        <w:top w:val="none" w:sz="0" w:space="0" w:color="auto"/>
        <w:left w:val="none" w:sz="0" w:space="0" w:color="auto"/>
        <w:bottom w:val="none" w:sz="0" w:space="0" w:color="auto"/>
        <w:right w:val="none" w:sz="0" w:space="0" w:color="auto"/>
      </w:divBdr>
    </w:div>
    <w:div w:id="1611283820">
      <w:bodyDiv w:val="1"/>
      <w:marLeft w:val="0"/>
      <w:marRight w:val="0"/>
      <w:marTop w:val="0"/>
      <w:marBottom w:val="0"/>
      <w:divBdr>
        <w:top w:val="none" w:sz="0" w:space="0" w:color="auto"/>
        <w:left w:val="none" w:sz="0" w:space="0" w:color="auto"/>
        <w:bottom w:val="none" w:sz="0" w:space="0" w:color="auto"/>
        <w:right w:val="none" w:sz="0" w:space="0" w:color="auto"/>
      </w:divBdr>
    </w:div>
    <w:div w:id="1621835836">
      <w:bodyDiv w:val="1"/>
      <w:marLeft w:val="0"/>
      <w:marRight w:val="0"/>
      <w:marTop w:val="0"/>
      <w:marBottom w:val="0"/>
      <w:divBdr>
        <w:top w:val="none" w:sz="0" w:space="0" w:color="auto"/>
        <w:left w:val="none" w:sz="0" w:space="0" w:color="auto"/>
        <w:bottom w:val="none" w:sz="0" w:space="0" w:color="auto"/>
        <w:right w:val="none" w:sz="0" w:space="0" w:color="auto"/>
      </w:divBdr>
    </w:div>
    <w:div w:id="1623416518">
      <w:bodyDiv w:val="1"/>
      <w:marLeft w:val="0"/>
      <w:marRight w:val="0"/>
      <w:marTop w:val="0"/>
      <w:marBottom w:val="0"/>
      <w:divBdr>
        <w:top w:val="none" w:sz="0" w:space="0" w:color="auto"/>
        <w:left w:val="none" w:sz="0" w:space="0" w:color="auto"/>
        <w:bottom w:val="none" w:sz="0" w:space="0" w:color="auto"/>
        <w:right w:val="none" w:sz="0" w:space="0" w:color="auto"/>
      </w:divBdr>
    </w:div>
    <w:div w:id="1627007302">
      <w:bodyDiv w:val="1"/>
      <w:marLeft w:val="0"/>
      <w:marRight w:val="0"/>
      <w:marTop w:val="0"/>
      <w:marBottom w:val="0"/>
      <w:divBdr>
        <w:top w:val="none" w:sz="0" w:space="0" w:color="auto"/>
        <w:left w:val="none" w:sz="0" w:space="0" w:color="auto"/>
        <w:bottom w:val="none" w:sz="0" w:space="0" w:color="auto"/>
        <w:right w:val="none" w:sz="0" w:space="0" w:color="auto"/>
      </w:divBdr>
    </w:div>
    <w:div w:id="1628468454">
      <w:bodyDiv w:val="1"/>
      <w:marLeft w:val="0"/>
      <w:marRight w:val="0"/>
      <w:marTop w:val="0"/>
      <w:marBottom w:val="0"/>
      <w:divBdr>
        <w:top w:val="none" w:sz="0" w:space="0" w:color="auto"/>
        <w:left w:val="none" w:sz="0" w:space="0" w:color="auto"/>
        <w:bottom w:val="none" w:sz="0" w:space="0" w:color="auto"/>
        <w:right w:val="none" w:sz="0" w:space="0" w:color="auto"/>
      </w:divBdr>
    </w:div>
    <w:div w:id="1637443111">
      <w:bodyDiv w:val="1"/>
      <w:marLeft w:val="0"/>
      <w:marRight w:val="0"/>
      <w:marTop w:val="0"/>
      <w:marBottom w:val="0"/>
      <w:divBdr>
        <w:top w:val="none" w:sz="0" w:space="0" w:color="auto"/>
        <w:left w:val="none" w:sz="0" w:space="0" w:color="auto"/>
        <w:bottom w:val="none" w:sz="0" w:space="0" w:color="auto"/>
        <w:right w:val="none" w:sz="0" w:space="0" w:color="auto"/>
      </w:divBdr>
    </w:div>
    <w:div w:id="1644119732">
      <w:bodyDiv w:val="1"/>
      <w:marLeft w:val="0"/>
      <w:marRight w:val="0"/>
      <w:marTop w:val="0"/>
      <w:marBottom w:val="0"/>
      <w:divBdr>
        <w:top w:val="none" w:sz="0" w:space="0" w:color="auto"/>
        <w:left w:val="none" w:sz="0" w:space="0" w:color="auto"/>
        <w:bottom w:val="none" w:sz="0" w:space="0" w:color="auto"/>
        <w:right w:val="none" w:sz="0" w:space="0" w:color="auto"/>
      </w:divBdr>
    </w:div>
    <w:div w:id="1645354557">
      <w:bodyDiv w:val="1"/>
      <w:marLeft w:val="0"/>
      <w:marRight w:val="0"/>
      <w:marTop w:val="0"/>
      <w:marBottom w:val="0"/>
      <w:divBdr>
        <w:top w:val="none" w:sz="0" w:space="0" w:color="auto"/>
        <w:left w:val="none" w:sz="0" w:space="0" w:color="auto"/>
        <w:bottom w:val="none" w:sz="0" w:space="0" w:color="auto"/>
        <w:right w:val="none" w:sz="0" w:space="0" w:color="auto"/>
      </w:divBdr>
    </w:div>
    <w:div w:id="1648393252">
      <w:bodyDiv w:val="1"/>
      <w:marLeft w:val="0"/>
      <w:marRight w:val="0"/>
      <w:marTop w:val="0"/>
      <w:marBottom w:val="0"/>
      <w:divBdr>
        <w:top w:val="none" w:sz="0" w:space="0" w:color="auto"/>
        <w:left w:val="none" w:sz="0" w:space="0" w:color="auto"/>
        <w:bottom w:val="none" w:sz="0" w:space="0" w:color="auto"/>
        <w:right w:val="none" w:sz="0" w:space="0" w:color="auto"/>
      </w:divBdr>
    </w:div>
    <w:div w:id="1650285389">
      <w:bodyDiv w:val="1"/>
      <w:marLeft w:val="0"/>
      <w:marRight w:val="0"/>
      <w:marTop w:val="0"/>
      <w:marBottom w:val="0"/>
      <w:divBdr>
        <w:top w:val="none" w:sz="0" w:space="0" w:color="auto"/>
        <w:left w:val="none" w:sz="0" w:space="0" w:color="auto"/>
        <w:bottom w:val="none" w:sz="0" w:space="0" w:color="auto"/>
        <w:right w:val="none" w:sz="0" w:space="0" w:color="auto"/>
      </w:divBdr>
    </w:div>
    <w:div w:id="1654066725">
      <w:bodyDiv w:val="1"/>
      <w:marLeft w:val="0"/>
      <w:marRight w:val="0"/>
      <w:marTop w:val="0"/>
      <w:marBottom w:val="0"/>
      <w:divBdr>
        <w:top w:val="none" w:sz="0" w:space="0" w:color="auto"/>
        <w:left w:val="none" w:sz="0" w:space="0" w:color="auto"/>
        <w:bottom w:val="none" w:sz="0" w:space="0" w:color="auto"/>
        <w:right w:val="none" w:sz="0" w:space="0" w:color="auto"/>
      </w:divBdr>
    </w:div>
    <w:div w:id="1655257836">
      <w:bodyDiv w:val="1"/>
      <w:marLeft w:val="0"/>
      <w:marRight w:val="0"/>
      <w:marTop w:val="0"/>
      <w:marBottom w:val="0"/>
      <w:divBdr>
        <w:top w:val="none" w:sz="0" w:space="0" w:color="auto"/>
        <w:left w:val="none" w:sz="0" w:space="0" w:color="auto"/>
        <w:bottom w:val="none" w:sz="0" w:space="0" w:color="auto"/>
        <w:right w:val="none" w:sz="0" w:space="0" w:color="auto"/>
      </w:divBdr>
    </w:div>
    <w:div w:id="1655721630">
      <w:bodyDiv w:val="1"/>
      <w:marLeft w:val="0"/>
      <w:marRight w:val="0"/>
      <w:marTop w:val="0"/>
      <w:marBottom w:val="0"/>
      <w:divBdr>
        <w:top w:val="none" w:sz="0" w:space="0" w:color="auto"/>
        <w:left w:val="none" w:sz="0" w:space="0" w:color="auto"/>
        <w:bottom w:val="none" w:sz="0" w:space="0" w:color="auto"/>
        <w:right w:val="none" w:sz="0" w:space="0" w:color="auto"/>
      </w:divBdr>
      <w:divsChild>
        <w:div w:id="1083145721">
          <w:marLeft w:val="0"/>
          <w:marRight w:val="0"/>
          <w:marTop w:val="0"/>
          <w:marBottom w:val="0"/>
          <w:divBdr>
            <w:top w:val="none" w:sz="0" w:space="0" w:color="auto"/>
            <w:left w:val="none" w:sz="0" w:space="0" w:color="auto"/>
            <w:bottom w:val="none" w:sz="0" w:space="0" w:color="auto"/>
            <w:right w:val="none" w:sz="0" w:space="0" w:color="auto"/>
          </w:divBdr>
        </w:div>
      </w:divsChild>
    </w:div>
    <w:div w:id="1660230752">
      <w:bodyDiv w:val="1"/>
      <w:marLeft w:val="0"/>
      <w:marRight w:val="0"/>
      <w:marTop w:val="0"/>
      <w:marBottom w:val="0"/>
      <w:divBdr>
        <w:top w:val="none" w:sz="0" w:space="0" w:color="auto"/>
        <w:left w:val="none" w:sz="0" w:space="0" w:color="auto"/>
        <w:bottom w:val="none" w:sz="0" w:space="0" w:color="auto"/>
        <w:right w:val="none" w:sz="0" w:space="0" w:color="auto"/>
      </w:divBdr>
    </w:div>
    <w:div w:id="1661420675">
      <w:bodyDiv w:val="1"/>
      <w:marLeft w:val="0"/>
      <w:marRight w:val="0"/>
      <w:marTop w:val="0"/>
      <w:marBottom w:val="0"/>
      <w:divBdr>
        <w:top w:val="none" w:sz="0" w:space="0" w:color="auto"/>
        <w:left w:val="none" w:sz="0" w:space="0" w:color="auto"/>
        <w:bottom w:val="none" w:sz="0" w:space="0" w:color="auto"/>
        <w:right w:val="none" w:sz="0" w:space="0" w:color="auto"/>
      </w:divBdr>
      <w:divsChild>
        <w:div w:id="683947096">
          <w:marLeft w:val="0"/>
          <w:marRight w:val="0"/>
          <w:marTop w:val="0"/>
          <w:marBottom w:val="0"/>
          <w:divBdr>
            <w:top w:val="none" w:sz="0" w:space="0" w:color="auto"/>
            <w:left w:val="none" w:sz="0" w:space="0" w:color="auto"/>
            <w:bottom w:val="none" w:sz="0" w:space="0" w:color="auto"/>
            <w:right w:val="none" w:sz="0" w:space="0" w:color="auto"/>
          </w:divBdr>
        </w:div>
        <w:div w:id="562132933">
          <w:marLeft w:val="0"/>
          <w:marRight w:val="0"/>
          <w:marTop w:val="0"/>
          <w:marBottom w:val="0"/>
          <w:divBdr>
            <w:top w:val="none" w:sz="0" w:space="0" w:color="auto"/>
            <w:left w:val="none" w:sz="0" w:space="0" w:color="auto"/>
            <w:bottom w:val="none" w:sz="0" w:space="0" w:color="auto"/>
            <w:right w:val="none" w:sz="0" w:space="0" w:color="auto"/>
          </w:divBdr>
        </w:div>
      </w:divsChild>
    </w:div>
    <w:div w:id="1662350297">
      <w:bodyDiv w:val="1"/>
      <w:marLeft w:val="0"/>
      <w:marRight w:val="0"/>
      <w:marTop w:val="0"/>
      <w:marBottom w:val="0"/>
      <w:divBdr>
        <w:top w:val="none" w:sz="0" w:space="0" w:color="auto"/>
        <w:left w:val="none" w:sz="0" w:space="0" w:color="auto"/>
        <w:bottom w:val="none" w:sz="0" w:space="0" w:color="auto"/>
        <w:right w:val="none" w:sz="0" w:space="0" w:color="auto"/>
      </w:divBdr>
    </w:div>
    <w:div w:id="1663699549">
      <w:bodyDiv w:val="1"/>
      <w:marLeft w:val="0"/>
      <w:marRight w:val="0"/>
      <w:marTop w:val="0"/>
      <w:marBottom w:val="0"/>
      <w:divBdr>
        <w:top w:val="none" w:sz="0" w:space="0" w:color="auto"/>
        <w:left w:val="none" w:sz="0" w:space="0" w:color="auto"/>
        <w:bottom w:val="none" w:sz="0" w:space="0" w:color="auto"/>
        <w:right w:val="none" w:sz="0" w:space="0" w:color="auto"/>
      </w:divBdr>
    </w:div>
    <w:div w:id="1665206569">
      <w:bodyDiv w:val="1"/>
      <w:marLeft w:val="0"/>
      <w:marRight w:val="0"/>
      <w:marTop w:val="0"/>
      <w:marBottom w:val="0"/>
      <w:divBdr>
        <w:top w:val="none" w:sz="0" w:space="0" w:color="auto"/>
        <w:left w:val="none" w:sz="0" w:space="0" w:color="auto"/>
        <w:bottom w:val="none" w:sz="0" w:space="0" w:color="auto"/>
        <w:right w:val="none" w:sz="0" w:space="0" w:color="auto"/>
      </w:divBdr>
    </w:div>
    <w:div w:id="1668559199">
      <w:bodyDiv w:val="1"/>
      <w:marLeft w:val="0"/>
      <w:marRight w:val="0"/>
      <w:marTop w:val="0"/>
      <w:marBottom w:val="0"/>
      <w:divBdr>
        <w:top w:val="none" w:sz="0" w:space="0" w:color="auto"/>
        <w:left w:val="none" w:sz="0" w:space="0" w:color="auto"/>
        <w:bottom w:val="none" w:sz="0" w:space="0" w:color="auto"/>
        <w:right w:val="none" w:sz="0" w:space="0" w:color="auto"/>
      </w:divBdr>
    </w:div>
    <w:div w:id="1669550940">
      <w:bodyDiv w:val="1"/>
      <w:marLeft w:val="0"/>
      <w:marRight w:val="0"/>
      <w:marTop w:val="0"/>
      <w:marBottom w:val="0"/>
      <w:divBdr>
        <w:top w:val="none" w:sz="0" w:space="0" w:color="auto"/>
        <w:left w:val="none" w:sz="0" w:space="0" w:color="auto"/>
        <w:bottom w:val="none" w:sz="0" w:space="0" w:color="auto"/>
        <w:right w:val="none" w:sz="0" w:space="0" w:color="auto"/>
      </w:divBdr>
    </w:div>
    <w:div w:id="1670980954">
      <w:bodyDiv w:val="1"/>
      <w:marLeft w:val="0"/>
      <w:marRight w:val="0"/>
      <w:marTop w:val="0"/>
      <w:marBottom w:val="0"/>
      <w:divBdr>
        <w:top w:val="none" w:sz="0" w:space="0" w:color="auto"/>
        <w:left w:val="none" w:sz="0" w:space="0" w:color="auto"/>
        <w:bottom w:val="none" w:sz="0" w:space="0" w:color="auto"/>
        <w:right w:val="none" w:sz="0" w:space="0" w:color="auto"/>
      </w:divBdr>
    </w:div>
    <w:div w:id="1672638131">
      <w:bodyDiv w:val="1"/>
      <w:marLeft w:val="0"/>
      <w:marRight w:val="0"/>
      <w:marTop w:val="0"/>
      <w:marBottom w:val="0"/>
      <w:divBdr>
        <w:top w:val="none" w:sz="0" w:space="0" w:color="auto"/>
        <w:left w:val="none" w:sz="0" w:space="0" w:color="auto"/>
        <w:bottom w:val="none" w:sz="0" w:space="0" w:color="auto"/>
        <w:right w:val="none" w:sz="0" w:space="0" w:color="auto"/>
      </w:divBdr>
    </w:div>
    <w:div w:id="1677725901">
      <w:bodyDiv w:val="1"/>
      <w:marLeft w:val="0"/>
      <w:marRight w:val="0"/>
      <w:marTop w:val="0"/>
      <w:marBottom w:val="0"/>
      <w:divBdr>
        <w:top w:val="none" w:sz="0" w:space="0" w:color="auto"/>
        <w:left w:val="none" w:sz="0" w:space="0" w:color="auto"/>
        <w:bottom w:val="none" w:sz="0" w:space="0" w:color="auto"/>
        <w:right w:val="none" w:sz="0" w:space="0" w:color="auto"/>
      </w:divBdr>
    </w:div>
    <w:div w:id="1680692639">
      <w:bodyDiv w:val="1"/>
      <w:marLeft w:val="0"/>
      <w:marRight w:val="0"/>
      <w:marTop w:val="0"/>
      <w:marBottom w:val="0"/>
      <w:divBdr>
        <w:top w:val="none" w:sz="0" w:space="0" w:color="auto"/>
        <w:left w:val="none" w:sz="0" w:space="0" w:color="auto"/>
        <w:bottom w:val="none" w:sz="0" w:space="0" w:color="auto"/>
        <w:right w:val="none" w:sz="0" w:space="0" w:color="auto"/>
      </w:divBdr>
    </w:div>
    <w:div w:id="1685673057">
      <w:bodyDiv w:val="1"/>
      <w:marLeft w:val="0"/>
      <w:marRight w:val="0"/>
      <w:marTop w:val="0"/>
      <w:marBottom w:val="0"/>
      <w:divBdr>
        <w:top w:val="none" w:sz="0" w:space="0" w:color="auto"/>
        <w:left w:val="none" w:sz="0" w:space="0" w:color="auto"/>
        <w:bottom w:val="none" w:sz="0" w:space="0" w:color="auto"/>
        <w:right w:val="none" w:sz="0" w:space="0" w:color="auto"/>
      </w:divBdr>
    </w:div>
    <w:div w:id="1691836887">
      <w:bodyDiv w:val="1"/>
      <w:marLeft w:val="0"/>
      <w:marRight w:val="0"/>
      <w:marTop w:val="0"/>
      <w:marBottom w:val="0"/>
      <w:divBdr>
        <w:top w:val="none" w:sz="0" w:space="0" w:color="auto"/>
        <w:left w:val="none" w:sz="0" w:space="0" w:color="auto"/>
        <w:bottom w:val="none" w:sz="0" w:space="0" w:color="auto"/>
        <w:right w:val="none" w:sz="0" w:space="0" w:color="auto"/>
      </w:divBdr>
    </w:div>
    <w:div w:id="1692804559">
      <w:bodyDiv w:val="1"/>
      <w:marLeft w:val="0"/>
      <w:marRight w:val="0"/>
      <w:marTop w:val="0"/>
      <w:marBottom w:val="0"/>
      <w:divBdr>
        <w:top w:val="none" w:sz="0" w:space="0" w:color="auto"/>
        <w:left w:val="none" w:sz="0" w:space="0" w:color="auto"/>
        <w:bottom w:val="none" w:sz="0" w:space="0" w:color="auto"/>
        <w:right w:val="none" w:sz="0" w:space="0" w:color="auto"/>
      </w:divBdr>
    </w:div>
    <w:div w:id="1699969724">
      <w:bodyDiv w:val="1"/>
      <w:marLeft w:val="0"/>
      <w:marRight w:val="0"/>
      <w:marTop w:val="0"/>
      <w:marBottom w:val="0"/>
      <w:divBdr>
        <w:top w:val="none" w:sz="0" w:space="0" w:color="auto"/>
        <w:left w:val="none" w:sz="0" w:space="0" w:color="auto"/>
        <w:bottom w:val="none" w:sz="0" w:space="0" w:color="auto"/>
        <w:right w:val="none" w:sz="0" w:space="0" w:color="auto"/>
      </w:divBdr>
    </w:div>
    <w:div w:id="1704209877">
      <w:bodyDiv w:val="1"/>
      <w:marLeft w:val="0"/>
      <w:marRight w:val="0"/>
      <w:marTop w:val="0"/>
      <w:marBottom w:val="0"/>
      <w:divBdr>
        <w:top w:val="none" w:sz="0" w:space="0" w:color="auto"/>
        <w:left w:val="none" w:sz="0" w:space="0" w:color="auto"/>
        <w:bottom w:val="none" w:sz="0" w:space="0" w:color="auto"/>
        <w:right w:val="none" w:sz="0" w:space="0" w:color="auto"/>
      </w:divBdr>
    </w:div>
    <w:div w:id="1707556900">
      <w:bodyDiv w:val="1"/>
      <w:marLeft w:val="0"/>
      <w:marRight w:val="0"/>
      <w:marTop w:val="0"/>
      <w:marBottom w:val="0"/>
      <w:divBdr>
        <w:top w:val="none" w:sz="0" w:space="0" w:color="auto"/>
        <w:left w:val="none" w:sz="0" w:space="0" w:color="auto"/>
        <w:bottom w:val="none" w:sz="0" w:space="0" w:color="auto"/>
        <w:right w:val="none" w:sz="0" w:space="0" w:color="auto"/>
      </w:divBdr>
    </w:div>
    <w:div w:id="1723627647">
      <w:bodyDiv w:val="1"/>
      <w:marLeft w:val="0"/>
      <w:marRight w:val="0"/>
      <w:marTop w:val="0"/>
      <w:marBottom w:val="0"/>
      <w:divBdr>
        <w:top w:val="none" w:sz="0" w:space="0" w:color="auto"/>
        <w:left w:val="none" w:sz="0" w:space="0" w:color="auto"/>
        <w:bottom w:val="none" w:sz="0" w:space="0" w:color="auto"/>
        <w:right w:val="none" w:sz="0" w:space="0" w:color="auto"/>
      </w:divBdr>
    </w:div>
    <w:div w:id="1727991402">
      <w:bodyDiv w:val="1"/>
      <w:marLeft w:val="0"/>
      <w:marRight w:val="0"/>
      <w:marTop w:val="0"/>
      <w:marBottom w:val="0"/>
      <w:divBdr>
        <w:top w:val="none" w:sz="0" w:space="0" w:color="auto"/>
        <w:left w:val="none" w:sz="0" w:space="0" w:color="auto"/>
        <w:bottom w:val="none" w:sz="0" w:space="0" w:color="auto"/>
        <w:right w:val="none" w:sz="0" w:space="0" w:color="auto"/>
      </w:divBdr>
    </w:div>
    <w:div w:id="1728870936">
      <w:bodyDiv w:val="1"/>
      <w:marLeft w:val="0"/>
      <w:marRight w:val="0"/>
      <w:marTop w:val="0"/>
      <w:marBottom w:val="0"/>
      <w:divBdr>
        <w:top w:val="none" w:sz="0" w:space="0" w:color="auto"/>
        <w:left w:val="none" w:sz="0" w:space="0" w:color="auto"/>
        <w:bottom w:val="none" w:sz="0" w:space="0" w:color="auto"/>
        <w:right w:val="none" w:sz="0" w:space="0" w:color="auto"/>
      </w:divBdr>
    </w:div>
    <w:div w:id="1738701338">
      <w:bodyDiv w:val="1"/>
      <w:marLeft w:val="0"/>
      <w:marRight w:val="0"/>
      <w:marTop w:val="0"/>
      <w:marBottom w:val="0"/>
      <w:divBdr>
        <w:top w:val="none" w:sz="0" w:space="0" w:color="auto"/>
        <w:left w:val="none" w:sz="0" w:space="0" w:color="auto"/>
        <w:bottom w:val="none" w:sz="0" w:space="0" w:color="auto"/>
        <w:right w:val="none" w:sz="0" w:space="0" w:color="auto"/>
      </w:divBdr>
    </w:div>
    <w:div w:id="1749956831">
      <w:bodyDiv w:val="1"/>
      <w:marLeft w:val="0"/>
      <w:marRight w:val="0"/>
      <w:marTop w:val="0"/>
      <w:marBottom w:val="0"/>
      <w:divBdr>
        <w:top w:val="none" w:sz="0" w:space="0" w:color="auto"/>
        <w:left w:val="none" w:sz="0" w:space="0" w:color="auto"/>
        <w:bottom w:val="none" w:sz="0" w:space="0" w:color="auto"/>
        <w:right w:val="none" w:sz="0" w:space="0" w:color="auto"/>
      </w:divBdr>
    </w:div>
    <w:div w:id="1751539810">
      <w:bodyDiv w:val="1"/>
      <w:marLeft w:val="0"/>
      <w:marRight w:val="0"/>
      <w:marTop w:val="0"/>
      <w:marBottom w:val="0"/>
      <w:divBdr>
        <w:top w:val="none" w:sz="0" w:space="0" w:color="auto"/>
        <w:left w:val="none" w:sz="0" w:space="0" w:color="auto"/>
        <w:bottom w:val="none" w:sz="0" w:space="0" w:color="auto"/>
        <w:right w:val="none" w:sz="0" w:space="0" w:color="auto"/>
      </w:divBdr>
    </w:div>
    <w:div w:id="1752307794">
      <w:bodyDiv w:val="1"/>
      <w:marLeft w:val="0"/>
      <w:marRight w:val="0"/>
      <w:marTop w:val="0"/>
      <w:marBottom w:val="0"/>
      <w:divBdr>
        <w:top w:val="none" w:sz="0" w:space="0" w:color="auto"/>
        <w:left w:val="none" w:sz="0" w:space="0" w:color="auto"/>
        <w:bottom w:val="none" w:sz="0" w:space="0" w:color="auto"/>
        <w:right w:val="none" w:sz="0" w:space="0" w:color="auto"/>
      </w:divBdr>
    </w:div>
    <w:div w:id="1754429946">
      <w:bodyDiv w:val="1"/>
      <w:marLeft w:val="0"/>
      <w:marRight w:val="0"/>
      <w:marTop w:val="0"/>
      <w:marBottom w:val="0"/>
      <w:divBdr>
        <w:top w:val="none" w:sz="0" w:space="0" w:color="auto"/>
        <w:left w:val="none" w:sz="0" w:space="0" w:color="auto"/>
        <w:bottom w:val="none" w:sz="0" w:space="0" w:color="auto"/>
        <w:right w:val="none" w:sz="0" w:space="0" w:color="auto"/>
      </w:divBdr>
    </w:div>
    <w:div w:id="1755544577">
      <w:bodyDiv w:val="1"/>
      <w:marLeft w:val="0"/>
      <w:marRight w:val="0"/>
      <w:marTop w:val="0"/>
      <w:marBottom w:val="0"/>
      <w:divBdr>
        <w:top w:val="none" w:sz="0" w:space="0" w:color="auto"/>
        <w:left w:val="none" w:sz="0" w:space="0" w:color="auto"/>
        <w:bottom w:val="none" w:sz="0" w:space="0" w:color="auto"/>
        <w:right w:val="none" w:sz="0" w:space="0" w:color="auto"/>
      </w:divBdr>
    </w:div>
    <w:div w:id="1765572511">
      <w:bodyDiv w:val="1"/>
      <w:marLeft w:val="0"/>
      <w:marRight w:val="0"/>
      <w:marTop w:val="0"/>
      <w:marBottom w:val="0"/>
      <w:divBdr>
        <w:top w:val="none" w:sz="0" w:space="0" w:color="auto"/>
        <w:left w:val="none" w:sz="0" w:space="0" w:color="auto"/>
        <w:bottom w:val="none" w:sz="0" w:space="0" w:color="auto"/>
        <w:right w:val="none" w:sz="0" w:space="0" w:color="auto"/>
      </w:divBdr>
    </w:div>
    <w:div w:id="1775511203">
      <w:bodyDiv w:val="1"/>
      <w:marLeft w:val="0"/>
      <w:marRight w:val="0"/>
      <w:marTop w:val="0"/>
      <w:marBottom w:val="0"/>
      <w:divBdr>
        <w:top w:val="none" w:sz="0" w:space="0" w:color="auto"/>
        <w:left w:val="none" w:sz="0" w:space="0" w:color="auto"/>
        <w:bottom w:val="none" w:sz="0" w:space="0" w:color="auto"/>
        <w:right w:val="none" w:sz="0" w:space="0" w:color="auto"/>
      </w:divBdr>
    </w:div>
    <w:div w:id="1781299963">
      <w:bodyDiv w:val="1"/>
      <w:marLeft w:val="0"/>
      <w:marRight w:val="0"/>
      <w:marTop w:val="0"/>
      <w:marBottom w:val="0"/>
      <w:divBdr>
        <w:top w:val="none" w:sz="0" w:space="0" w:color="auto"/>
        <w:left w:val="none" w:sz="0" w:space="0" w:color="auto"/>
        <w:bottom w:val="none" w:sz="0" w:space="0" w:color="auto"/>
        <w:right w:val="none" w:sz="0" w:space="0" w:color="auto"/>
      </w:divBdr>
    </w:div>
    <w:div w:id="1785534746">
      <w:bodyDiv w:val="1"/>
      <w:marLeft w:val="0"/>
      <w:marRight w:val="0"/>
      <w:marTop w:val="0"/>
      <w:marBottom w:val="0"/>
      <w:divBdr>
        <w:top w:val="none" w:sz="0" w:space="0" w:color="auto"/>
        <w:left w:val="none" w:sz="0" w:space="0" w:color="auto"/>
        <w:bottom w:val="none" w:sz="0" w:space="0" w:color="auto"/>
        <w:right w:val="none" w:sz="0" w:space="0" w:color="auto"/>
      </w:divBdr>
    </w:div>
    <w:div w:id="1785995766">
      <w:bodyDiv w:val="1"/>
      <w:marLeft w:val="0"/>
      <w:marRight w:val="0"/>
      <w:marTop w:val="0"/>
      <w:marBottom w:val="0"/>
      <w:divBdr>
        <w:top w:val="none" w:sz="0" w:space="0" w:color="auto"/>
        <w:left w:val="none" w:sz="0" w:space="0" w:color="auto"/>
        <w:bottom w:val="none" w:sz="0" w:space="0" w:color="auto"/>
        <w:right w:val="none" w:sz="0" w:space="0" w:color="auto"/>
      </w:divBdr>
      <w:divsChild>
        <w:div w:id="1991398258">
          <w:marLeft w:val="0"/>
          <w:marRight w:val="0"/>
          <w:marTop w:val="0"/>
          <w:marBottom w:val="0"/>
          <w:divBdr>
            <w:top w:val="none" w:sz="0" w:space="0" w:color="auto"/>
            <w:left w:val="none" w:sz="0" w:space="0" w:color="auto"/>
            <w:bottom w:val="none" w:sz="0" w:space="0" w:color="auto"/>
            <w:right w:val="none" w:sz="0" w:space="0" w:color="auto"/>
          </w:divBdr>
        </w:div>
      </w:divsChild>
    </w:div>
    <w:div w:id="1787388388">
      <w:bodyDiv w:val="1"/>
      <w:marLeft w:val="0"/>
      <w:marRight w:val="0"/>
      <w:marTop w:val="0"/>
      <w:marBottom w:val="0"/>
      <w:divBdr>
        <w:top w:val="none" w:sz="0" w:space="0" w:color="auto"/>
        <w:left w:val="none" w:sz="0" w:space="0" w:color="auto"/>
        <w:bottom w:val="none" w:sz="0" w:space="0" w:color="auto"/>
        <w:right w:val="none" w:sz="0" w:space="0" w:color="auto"/>
      </w:divBdr>
    </w:div>
    <w:div w:id="1787893989">
      <w:bodyDiv w:val="1"/>
      <w:marLeft w:val="0"/>
      <w:marRight w:val="0"/>
      <w:marTop w:val="0"/>
      <w:marBottom w:val="0"/>
      <w:divBdr>
        <w:top w:val="none" w:sz="0" w:space="0" w:color="auto"/>
        <w:left w:val="none" w:sz="0" w:space="0" w:color="auto"/>
        <w:bottom w:val="none" w:sz="0" w:space="0" w:color="auto"/>
        <w:right w:val="none" w:sz="0" w:space="0" w:color="auto"/>
      </w:divBdr>
    </w:div>
    <w:div w:id="1791123533">
      <w:bodyDiv w:val="1"/>
      <w:marLeft w:val="0"/>
      <w:marRight w:val="0"/>
      <w:marTop w:val="0"/>
      <w:marBottom w:val="0"/>
      <w:divBdr>
        <w:top w:val="none" w:sz="0" w:space="0" w:color="auto"/>
        <w:left w:val="none" w:sz="0" w:space="0" w:color="auto"/>
        <w:bottom w:val="none" w:sz="0" w:space="0" w:color="auto"/>
        <w:right w:val="none" w:sz="0" w:space="0" w:color="auto"/>
      </w:divBdr>
    </w:div>
    <w:div w:id="1794396542">
      <w:bodyDiv w:val="1"/>
      <w:marLeft w:val="0"/>
      <w:marRight w:val="0"/>
      <w:marTop w:val="0"/>
      <w:marBottom w:val="0"/>
      <w:divBdr>
        <w:top w:val="none" w:sz="0" w:space="0" w:color="auto"/>
        <w:left w:val="none" w:sz="0" w:space="0" w:color="auto"/>
        <w:bottom w:val="none" w:sz="0" w:space="0" w:color="auto"/>
        <w:right w:val="none" w:sz="0" w:space="0" w:color="auto"/>
      </w:divBdr>
    </w:div>
    <w:div w:id="1794396757">
      <w:bodyDiv w:val="1"/>
      <w:marLeft w:val="0"/>
      <w:marRight w:val="0"/>
      <w:marTop w:val="0"/>
      <w:marBottom w:val="0"/>
      <w:divBdr>
        <w:top w:val="none" w:sz="0" w:space="0" w:color="auto"/>
        <w:left w:val="none" w:sz="0" w:space="0" w:color="auto"/>
        <w:bottom w:val="none" w:sz="0" w:space="0" w:color="auto"/>
        <w:right w:val="none" w:sz="0" w:space="0" w:color="auto"/>
      </w:divBdr>
    </w:div>
    <w:div w:id="1801797500">
      <w:bodyDiv w:val="1"/>
      <w:marLeft w:val="0"/>
      <w:marRight w:val="0"/>
      <w:marTop w:val="0"/>
      <w:marBottom w:val="0"/>
      <w:divBdr>
        <w:top w:val="none" w:sz="0" w:space="0" w:color="auto"/>
        <w:left w:val="none" w:sz="0" w:space="0" w:color="auto"/>
        <w:bottom w:val="none" w:sz="0" w:space="0" w:color="auto"/>
        <w:right w:val="none" w:sz="0" w:space="0" w:color="auto"/>
      </w:divBdr>
    </w:div>
    <w:div w:id="1805461065">
      <w:bodyDiv w:val="1"/>
      <w:marLeft w:val="0"/>
      <w:marRight w:val="0"/>
      <w:marTop w:val="0"/>
      <w:marBottom w:val="0"/>
      <w:divBdr>
        <w:top w:val="none" w:sz="0" w:space="0" w:color="auto"/>
        <w:left w:val="none" w:sz="0" w:space="0" w:color="auto"/>
        <w:bottom w:val="none" w:sz="0" w:space="0" w:color="auto"/>
        <w:right w:val="none" w:sz="0" w:space="0" w:color="auto"/>
      </w:divBdr>
    </w:div>
    <w:div w:id="1808476319">
      <w:bodyDiv w:val="1"/>
      <w:marLeft w:val="0"/>
      <w:marRight w:val="0"/>
      <w:marTop w:val="0"/>
      <w:marBottom w:val="0"/>
      <w:divBdr>
        <w:top w:val="none" w:sz="0" w:space="0" w:color="auto"/>
        <w:left w:val="none" w:sz="0" w:space="0" w:color="auto"/>
        <w:bottom w:val="none" w:sz="0" w:space="0" w:color="auto"/>
        <w:right w:val="none" w:sz="0" w:space="0" w:color="auto"/>
      </w:divBdr>
    </w:div>
    <w:div w:id="1811053909">
      <w:bodyDiv w:val="1"/>
      <w:marLeft w:val="0"/>
      <w:marRight w:val="0"/>
      <w:marTop w:val="0"/>
      <w:marBottom w:val="0"/>
      <w:divBdr>
        <w:top w:val="none" w:sz="0" w:space="0" w:color="auto"/>
        <w:left w:val="none" w:sz="0" w:space="0" w:color="auto"/>
        <w:bottom w:val="none" w:sz="0" w:space="0" w:color="auto"/>
        <w:right w:val="none" w:sz="0" w:space="0" w:color="auto"/>
      </w:divBdr>
    </w:div>
    <w:div w:id="1817330906">
      <w:bodyDiv w:val="1"/>
      <w:marLeft w:val="0"/>
      <w:marRight w:val="0"/>
      <w:marTop w:val="0"/>
      <w:marBottom w:val="0"/>
      <w:divBdr>
        <w:top w:val="none" w:sz="0" w:space="0" w:color="auto"/>
        <w:left w:val="none" w:sz="0" w:space="0" w:color="auto"/>
        <w:bottom w:val="none" w:sz="0" w:space="0" w:color="auto"/>
        <w:right w:val="none" w:sz="0" w:space="0" w:color="auto"/>
      </w:divBdr>
    </w:div>
    <w:div w:id="1823302820">
      <w:bodyDiv w:val="1"/>
      <w:marLeft w:val="0"/>
      <w:marRight w:val="0"/>
      <w:marTop w:val="0"/>
      <w:marBottom w:val="0"/>
      <w:divBdr>
        <w:top w:val="none" w:sz="0" w:space="0" w:color="auto"/>
        <w:left w:val="none" w:sz="0" w:space="0" w:color="auto"/>
        <w:bottom w:val="none" w:sz="0" w:space="0" w:color="auto"/>
        <w:right w:val="none" w:sz="0" w:space="0" w:color="auto"/>
      </w:divBdr>
    </w:div>
    <w:div w:id="1823766521">
      <w:bodyDiv w:val="1"/>
      <w:marLeft w:val="0"/>
      <w:marRight w:val="0"/>
      <w:marTop w:val="0"/>
      <w:marBottom w:val="0"/>
      <w:divBdr>
        <w:top w:val="none" w:sz="0" w:space="0" w:color="auto"/>
        <w:left w:val="none" w:sz="0" w:space="0" w:color="auto"/>
        <w:bottom w:val="none" w:sz="0" w:space="0" w:color="auto"/>
        <w:right w:val="none" w:sz="0" w:space="0" w:color="auto"/>
      </w:divBdr>
    </w:div>
    <w:div w:id="1826968847">
      <w:bodyDiv w:val="1"/>
      <w:marLeft w:val="0"/>
      <w:marRight w:val="0"/>
      <w:marTop w:val="0"/>
      <w:marBottom w:val="0"/>
      <w:divBdr>
        <w:top w:val="none" w:sz="0" w:space="0" w:color="auto"/>
        <w:left w:val="none" w:sz="0" w:space="0" w:color="auto"/>
        <w:bottom w:val="none" w:sz="0" w:space="0" w:color="auto"/>
        <w:right w:val="none" w:sz="0" w:space="0" w:color="auto"/>
      </w:divBdr>
    </w:div>
    <w:div w:id="1827739632">
      <w:bodyDiv w:val="1"/>
      <w:marLeft w:val="0"/>
      <w:marRight w:val="0"/>
      <w:marTop w:val="0"/>
      <w:marBottom w:val="0"/>
      <w:divBdr>
        <w:top w:val="none" w:sz="0" w:space="0" w:color="auto"/>
        <w:left w:val="none" w:sz="0" w:space="0" w:color="auto"/>
        <w:bottom w:val="none" w:sz="0" w:space="0" w:color="auto"/>
        <w:right w:val="none" w:sz="0" w:space="0" w:color="auto"/>
      </w:divBdr>
    </w:div>
    <w:div w:id="1833451017">
      <w:bodyDiv w:val="1"/>
      <w:marLeft w:val="0"/>
      <w:marRight w:val="0"/>
      <w:marTop w:val="0"/>
      <w:marBottom w:val="0"/>
      <w:divBdr>
        <w:top w:val="none" w:sz="0" w:space="0" w:color="auto"/>
        <w:left w:val="none" w:sz="0" w:space="0" w:color="auto"/>
        <w:bottom w:val="none" w:sz="0" w:space="0" w:color="auto"/>
        <w:right w:val="none" w:sz="0" w:space="0" w:color="auto"/>
      </w:divBdr>
    </w:div>
    <w:div w:id="1834102947">
      <w:bodyDiv w:val="1"/>
      <w:marLeft w:val="0"/>
      <w:marRight w:val="0"/>
      <w:marTop w:val="0"/>
      <w:marBottom w:val="0"/>
      <w:divBdr>
        <w:top w:val="none" w:sz="0" w:space="0" w:color="auto"/>
        <w:left w:val="none" w:sz="0" w:space="0" w:color="auto"/>
        <w:bottom w:val="none" w:sz="0" w:space="0" w:color="auto"/>
        <w:right w:val="none" w:sz="0" w:space="0" w:color="auto"/>
      </w:divBdr>
    </w:div>
    <w:div w:id="1835754395">
      <w:bodyDiv w:val="1"/>
      <w:marLeft w:val="0"/>
      <w:marRight w:val="0"/>
      <w:marTop w:val="0"/>
      <w:marBottom w:val="0"/>
      <w:divBdr>
        <w:top w:val="none" w:sz="0" w:space="0" w:color="auto"/>
        <w:left w:val="none" w:sz="0" w:space="0" w:color="auto"/>
        <w:bottom w:val="none" w:sz="0" w:space="0" w:color="auto"/>
        <w:right w:val="none" w:sz="0" w:space="0" w:color="auto"/>
      </w:divBdr>
    </w:div>
    <w:div w:id="1847985510">
      <w:bodyDiv w:val="1"/>
      <w:marLeft w:val="0"/>
      <w:marRight w:val="0"/>
      <w:marTop w:val="0"/>
      <w:marBottom w:val="0"/>
      <w:divBdr>
        <w:top w:val="none" w:sz="0" w:space="0" w:color="auto"/>
        <w:left w:val="none" w:sz="0" w:space="0" w:color="auto"/>
        <w:bottom w:val="none" w:sz="0" w:space="0" w:color="auto"/>
        <w:right w:val="none" w:sz="0" w:space="0" w:color="auto"/>
      </w:divBdr>
    </w:div>
    <w:div w:id="1849099040">
      <w:bodyDiv w:val="1"/>
      <w:marLeft w:val="0"/>
      <w:marRight w:val="0"/>
      <w:marTop w:val="0"/>
      <w:marBottom w:val="0"/>
      <w:divBdr>
        <w:top w:val="none" w:sz="0" w:space="0" w:color="auto"/>
        <w:left w:val="none" w:sz="0" w:space="0" w:color="auto"/>
        <w:bottom w:val="none" w:sz="0" w:space="0" w:color="auto"/>
        <w:right w:val="none" w:sz="0" w:space="0" w:color="auto"/>
      </w:divBdr>
    </w:div>
    <w:div w:id="1849558243">
      <w:bodyDiv w:val="1"/>
      <w:marLeft w:val="0"/>
      <w:marRight w:val="0"/>
      <w:marTop w:val="0"/>
      <w:marBottom w:val="0"/>
      <w:divBdr>
        <w:top w:val="none" w:sz="0" w:space="0" w:color="auto"/>
        <w:left w:val="none" w:sz="0" w:space="0" w:color="auto"/>
        <w:bottom w:val="none" w:sz="0" w:space="0" w:color="auto"/>
        <w:right w:val="none" w:sz="0" w:space="0" w:color="auto"/>
      </w:divBdr>
    </w:div>
    <w:div w:id="1854958510">
      <w:bodyDiv w:val="1"/>
      <w:marLeft w:val="0"/>
      <w:marRight w:val="0"/>
      <w:marTop w:val="0"/>
      <w:marBottom w:val="0"/>
      <w:divBdr>
        <w:top w:val="none" w:sz="0" w:space="0" w:color="auto"/>
        <w:left w:val="none" w:sz="0" w:space="0" w:color="auto"/>
        <w:bottom w:val="none" w:sz="0" w:space="0" w:color="auto"/>
        <w:right w:val="none" w:sz="0" w:space="0" w:color="auto"/>
      </w:divBdr>
    </w:div>
    <w:div w:id="1856580543">
      <w:bodyDiv w:val="1"/>
      <w:marLeft w:val="0"/>
      <w:marRight w:val="0"/>
      <w:marTop w:val="0"/>
      <w:marBottom w:val="0"/>
      <w:divBdr>
        <w:top w:val="none" w:sz="0" w:space="0" w:color="auto"/>
        <w:left w:val="none" w:sz="0" w:space="0" w:color="auto"/>
        <w:bottom w:val="none" w:sz="0" w:space="0" w:color="auto"/>
        <w:right w:val="none" w:sz="0" w:space="0" w:color="auto"/>
      </w:divBdr>
    </w:div>
    <w:div w:id="1871722993">
      <w:bodyDiv w:val="1"/>
      <w:marLeft w:val="0"/>
      <w:marRight w:val="0"/>
      <w:marTop w:val="0"/>
      <w:marBottom w:val="0"/>
      <w:divBdr>
        <w:top w:val="none" w:sz="0" w:space="0" w:color="auto"/>
        <w:left w:val="none" w:sz="0" w:space="0" w:color="auto"/>
        <w:bottom w:val="none" w:sz="0" w:space="0" w:color="auto"/>
        <w:right w:val="none" w:sz="0" w:space="0" w:color="auto"/>
      </w:divBdr>
    </w:div>
    <w:div w:id="1873029477">
      <w:bodyDiv w:val="1"/>
      <w:marLeft w:val="0"/>
      <w:marRight w:val="0"/>
      <w:marTop w:val="0"/>
      <w:marBottom w:val="0"/>
      <w:divBdr>
        <w:top w:val="none" w:sz="0" w:space="0" w:color="auto"/>
        <w:left w:val="none" w:sz="0" w:space="0" w:color="auto"/>
        <w:bottom w:val="none" w:sz="0" w:space="0" w:color="auto"/>
        <w:right w:val="none" w:sz="0" w:space="0" w:color="auto"/>
      </w:divBdr>
    </w:div>
    <w:div w:id="1879467390">
      <w:bodyDiv w:val="1"/>
      <w:marLeft w:val="0"/>
      <w:marRight w:val="0"/>
      <w:marTop w:val="0"/>
      <w:marBottom w:val="0"/>
      <w:divBdr>
        <w:top w:val="none" w:sz="0" w:space="0" w:color="auto"/>
        <w:left w:val="none" w:sz="0" w:space="0" w:color="auto"/>
        <w:bottom w:val="none" w:sz="0" w:space="0" w:color="auto"/>
        <w:right w:val="none" w:sz="0" w:space="0" w:color="auto"/>
      </w:divBdr>
    </w:div>
    <w:div w:id="1880242172">
      <w:bodyDiv w:val="1"/>
      <w:marLeft w:val="0"/>
      <w:marRight w:val="0"/>
      <w:marTop w:val="0"/>
      <w:marBottom w:val="0"/>
      <w:divBdr>
        <w:top w:val="none" w:sz="0" w:space="0" w:color="auto"/>
        <w:left w:val="none" w:sz="0" w:space="0" w:color="auto"/>
        <w:bottom w:val="none" w:sz="0" w:space="0" w:color="auto"/>
        <w:right w:val="none" w:sz="0" w:space="0" w:color="auto"/>
      </w:divBdr>
    </w:div>
    <w:div w:id="1880387263">
      <w:bodyDiv w:val="1"/>
      <w:marLeft w:val="0"/>
      <w:marRight w:val="0"/>
      <w:marTop w:val="0"/>
      <w:marBottom w:val="0"/>
      <w:divBdr>
        <w:top w:val="none" w:sz="0" w:space="0" w:color="auto"/>
        <w:left w:val="none" w:sz="0" w:space="0" w:color="auto"/>
        <w:bottom w:val="none" w:sz="0" w:space="0" w:color="auto"/>
        <w:right w:val="none" w:sz="0" w:space="0" w:color="auto"/>
      </w:divBdr>
    </w:div>
    <w:div w:id="1880511918">
      <w:bodyDiv w:val="1"/>
      <w:marLeft w:val="0"/>
      <w:marRight w:val="0"/>
      <w:marTop w:val="0"/>
      <w:marBottom w:val="0"/>
      <w:divBdr>
        <w:top w:val="none" w:sz="0" w:space="0" w:color="auto"/>
        <w:left w:val="none" w:sz="0" w:space="0" w:color="auto"/>
        <w:bottom w:val="none" w:sz="0" w:space="0" w:color="auto"/>
        <w:right w:val="none" w:sz="0" w:space="0" w:color="auto"/>
      </w:divBdr>
    </w:div>
    <w:div w:id="1883008748">
      <w:bodyDiv w:val="1"/>
      <w:marLeft w:val="0"/>
      <w:marRight w:val="0"/>
      <w:marTop w:val="0"/>
      <w:marBottom w:val="0"/>
      <w:divBdr>
        <w:top w:val="none" w:sz="0" w:space="0" w:color="auto"/>
        <w:left w:val="none" w:sz="0" w:space="0" w:color="auto"/>
        <w:bottom w:val="none" w:sz="0" w:space="0" w:color="auto"/>
        <w:right w:val="none" w:sz="0" w:space="0" w:color="auto"/>
      </w:divBdr>
    </w:div>
    <w:div w:id="1884754171">
      <w:bodyDiv w:val="1"/>
      <w:marLeft w:val="0"/>
      <w:marRight w:val="0"/>
      <w:marTop w:val="0"/>
      <w:marBottom w:val="0"/>
      <w:divBdr>
        <w:top w:val="none" w:sz="0" w:space="0" w:color="auto"/>
        <w:left w:val="none" w:sz="0" w:space="0" w:color="auto"/>
        <w:bottom w:val="none" w:sz="0" w:space="0" w:color="auto"/>
        <w:right w:val="none" w:sz="0" w:space="0" w:color="auto"/>
      </w:divBdr>
    </w:div>
    <w:div w:id="1887644843">
      <w:bodyDiv w:val="1"/>
      <w:marLeft w:val="0"/>
      <w:marRight w:val="0"/>
      <w:marTop w:val="0"/>
      <w:marBottom w:val="0"/>
      <w:divBdr>
        <w:top w:val="none" w:sz="0" w:space="0" w:color="auto"/>
        <w:left w:val="none" w:sz="0" w:space="0" w:color="auto"/>
        <w:bottom w:val="none" w:sz="0" w:space="0" w:color="auto"/>
        <w:right w:val="none" w:sz="0" w:space="0" w:color="auto"/>
      </w:divBdr>
    </w:div>
    <w:div w:id="1890218467">
      <w:bodyDiv w:val="1"/>
      <w:marLeft w:val="0"/>
      <w:marRight w:val="0"/>
      <w:marTop w:val="0"/>
      <w:marBottom w:val="0"/>
      <w:divBdr>
        <w:top w:val="none" w:sz="0" w:space="0" w:color="auto"/>
        <w:left w:val="none" w:sz="0" w:space="0" w:color="auto"/>
        <w:bottom w:val="none" w:sz="0" w:space="0" w:color="auto"/>
        <w:right w:val="none" w:sz="0" w:space="0" w:color="auto"/>
      </w:divBdr>
    </w:div>
    <w:div w:id="1893737130">
      <w:bodyDiv w:val="1"/>
      <w:marLeft w:val="0"/>
      <w:marRight w:val="0"/>
      <w:marTop w:val="0"/>
      <w:marBottom w:val="0"/>
      <w:divBdr>
        <w:top w:val="none" w:sz="0" w:space="0" w:color="auto"/>
        <w:left w:val="none" w:sz="0" w:space="0" w:color="auto"/>
        <w:bottom w:val="none" w:sz="0" w:space="0" w:color="auto"/>
        <w:right w:val="none" w:sz="0" w:space="0" w:color="auto"/>
      </w:divBdr>
    </w:div>
    <w:div w:id="1895894178">
      <w:bodyDiv w:val="1"/>
      <w:marLeft w:val="0"/>
      <w:marRight w:val="0"/>
      <w:marTop w:val="0"/>
      <w:marBottom w:val="0"/>
      <w:divBdr>
        <w:top w:val="none" w:sz="0" w:space="0" w:color="auto"/>
        <w:left w:val="none" w:sz="0" w:space="0" w:color="auto"/>
        <w:bottom w:val="none" w:sz="0" w:space="0" w:color="auto"/>
        <w:right w:val="none" w:sz="0" w:space="0" w:color="auto"/>
      </w:divBdr>
    </w:div>
    <w:div w:id="1896311010">
      <w:bodyDiv w:val="1"/>
      <w:marLeft w:val="0"/>
      <w:marRight w:val="0"/>
      <w:marTop w:val="0"/>
      <w:marBottom w:val="0"/>
      <w:divBdr>
        <w:top w:val="none" w:sz="0" w:space="0" w:color="auto"/>
        <w:left w:val="none" w:sz="0" w:space="0" w:color="auto"/>
        <w:bottom w:val="none" w:sz="0" w:space="0" w:color="auto"/>
        <w:right w:val="none" w:sz="0" w:space="0" w:color="auto"/>
      </w:divBdr>
    </w:div>
    <w:div w:id="1899244365">
      <w:bodyDiv w:val="1"/>
      <w:marLeft w:val="0"/>
      <w:marRight w:val="0"/>
      <w:marTop w:val="0"/>
      <w:marBottom w:val="0"/>
      <w:divBdr>
        <w:top w:val="none" w:sz="0" w:space="0" w:color="auto"/>
        <w:left w:val="none" w:sz="0" w:space="0" w:color="auto"/>
        <w:bottom w:val="none" w:sz="0" w:space="0" w:color="auto"/>
        <w:right w:val="none" w:sz="0" w:space="0" w:color="auto"/>
      </w:divBdr>
    </w:div>
    <w:div w:id="1908879209">
      <w:bodyDiv w:val="1"/>
      <w:marLeft w:val="0"/>
      <w:marRight w:val="0"/>
      <w:marTop w:val="0"/>
      <w:marBottom w:val="0"/>
      <w:divBdr>
        <w:top w:val="none" w:sz="0" w:space="0" w:color="auto"/>
        <w:left w:val="none" w:sz="0" w:space="0" w:color="auto"/>
        <w:bottom w:val="none" w:sz="0" w:space="0" w:color="auto"/>
        <w:right w:val="none" w:sz="0" w:space="0" w:color="auto"/>
      </w:divBdr>
    </w:div>
    <w:div w:id="1911887560">
      <w:bodyDiv w:val="1"/>
      <w:marLeft w:val="0"/>
      <w:marRight w:val="0"/>
      <w:marTop w:val="0"/>
      <w:marBottom w:val="0"/>
      <w:divBdr>
        <w:top w:val="none" w:sz="0" w:space="0" w:color="auto"/>
        <w:left w:val="none" w:sz="0" w:space="0" w:color="auto"/>
        <w:bottom w:val="none" w:sz="0" w:space="0" w:color="auto"/>
        <w:right w:val="none" w:sz="0" w:space="0" w:color="auto"/>
      </w:divBdr>
    </w:div>
    <w:div w:id="1913153303">
      <w:bodyDiv w:val="1"/>
      <w:marLeft w:val="0"/>
      <w:marRight w:val="0"/>
      <w:marTop w:val="0"/>
      <w:marBottom w:val="0"/>
      <w:divBdr>
        <w:top w:val="none" w:sz="0" w:space="0" w:color="auto"/>
        <w:left w:val="none" w:sz="0" w:space="0" w:color="auto"/>
        <w:bottom w:val="none" w:sz="0" w:space="0" w:color="auto"/>
        <w:right w:val="none" w:sz="0" w:space="0" w:color="auto"/>
      </w:divBdr>
    </w:div>
    <w:div w:id="1915696828">
      <w:bodyDiv w:val="1"/>
      <w:marLeft w:val="0"/>
      <w:marRight w:val="0"/>
      <w:marTop w:val="0"/>
      <w:marBottom w:val="0"/>
      <w:divBdr>
        <w:top w:val="none" w:sz="0" w:space="0" w:color="auto"/>
        <w:left w:val="none" w:sz="0" w:space="0" w:color="auto"/>
        <w:bottom w:val="none" w:sz="0" w:space="0" w:color="auto"/>
        <w:right w:val="none" w:sz="0" w:space="0" w:color="auto"/>
      </w:divBdr>
    </w:div>
    <w:div w:id="1916207106">
      <w:bodyDiv w:val="1"/>
      <w:marLeft w:val="0"/>
      <w:marRight w:val="0"/>
      <w:marTop w:val="0"/>
      <w:marBottom w:val="0"/>
      <w:divBdr>
        <w:top w:val="none" w:sz="0" w:space="0" w:color="auto"/>
        <w:left w:val="none" w:sz="0" w:space="0" w:color="auto"/>
        <w:bottom w:val="none" w:sz="0" w:space="0" w:color="auto"/>
        <w:right w:val="none" w:sz="0" w:space="0" w:color="auto"/>
      </w:divBdr>
    </w:div>
    <w:div w:id="1917352335">
      <w:bodyDiv w:val="1"/>
      <w:marLeft w:val="0"/>
      <w:marRight w:val="0"/>
      <w:marTop w:val="0"/>
      <w:marBottom w:val="0"/>
      <w:divBdr>
        <w:top w:val="none" w:sz="0" w:space="0" w:color="auto"/>
        <w:left w:val="none" w:sz="0" w:space="0" w:color="auto"/>
        <w:bottom w:val="none" w:sz="0" w:space="0" w:color="auto"/>
        <w:right w:val="none" w:sz="0" w:space="0" w:color="auto"/>
      </w:divBdr>
    </w:div>
    <w:div w:id="1922106147">
      <w:bodyDiv w:val="1"/>
      <w:marLeft w:val="0"/>
      <w:marRight w:val="0"/>
      <w:marTop w:val="0"/>
      <w:marBottom w:val="0"/>
      <w:divBdr>
        <w:top w:val="none" w:sz="0" w:space="0" w:color="auto"/>
        <w:left w:val="none" w:sz="0" w:space="0" w:color="auto"/>
        <w:bottom w:val="none" w:sz="0" w:space="0" w:color="auto"/>
        <w:right w:val="none" w:sz="0" w:space="0" w:color="auto"/>
      </w:divBdr>
    </w:div>
    <w:div w:id="1930383452">
      <w:bodyDiv w:val="1"/>
      <w:marLeft w:val="0"/>
      <w:marRight w:val="0"/>
      <w:marTop w:val="0"/>
      <w:marBottom w:val="0"/>
      <w:divBdr>
        <w:top w:val="none" w:sz="0" w:space="0" w:color="auto"/>
        <w:left w:val="none" w:sz="0" w:space="0" w:color="auto"/>
        <w:bottom w:val="none" w:sz="0" w:space="0" w:color="auto"/>
        <w:right w:val="none" w:sz="0" w:space="0" w:color="auto"/>
      </w:divBdr>
    </w:div>
    <w:div w:id="1936745270">
      <w:bodyDiv w:val="1"/>
      <w:marLeft w:val="0"/>
      <w:marRight w:val="0"/>
      <w:marTop w:val="0"/>
      <w:marBottom w:val="0"/>
      <w:divBdr>
        <w:top w:val="none" w:sz="0" w:space="0" w:color="auto"/>
        <w:left w:val="none" w:sz="0" w:space="0" w:color="auto"/>
        <w:bottom w:val="none" w:sz="0" w:space="0" w:color="auto"/>
        <w:right w:val="none" w:sz="0" w:space="0" w:color="auto"/>
      </w:divBdr>
    </w:div>
    <w:div w:id="1941833411">
      <w:bodyDiv w:val="1"/>
      <w:marLeft w:val="0"/>
      <w:marRight w:val="0"/>
      <w:marTop w:val="0"/>
      <w:marBottom w:val="0"/>
      <w:divBdr>
        <w:top w:val="none" w:sz="0" w:space="0" w:color="auto"/>
        <w:left w:val="none" w:sz="0" w:space="0" w:color="auto"/>
        <w:bottom w:val="none" w:sz="0" w:space="0" w:color="auto"/>
        <w:right w:val="none" w:sz="0" w:space="0" w:color="auto"/>
      </w:divBdr>
    </w:div>
    <w:div w:id="1949699937">
      <w:bodyDiv w:val="1"/>
      <w:marLeft w:val="0"/>
      <w:marRight w:val="0"/>
      <w:marTop w:val="0"/>
      <w:marBottom w:val="0"/>
      <w:divBdr>
        <w:top w:val="none" w:sz="0" w:space="0" w:color="auto"/>
        <w:left w:val="none" w:sz="0" w:space="0" w:color="auto"/>
        <w:bottom w:val="none" w:sz="0" w:space="0" w:color="auto"/>
        <w:right w:val="none" w:sz="0" w:space="0" w:color="auto"/>
      </w:divBdr>
    </w:div>
    <w:div w:id="1950431962">
      <w:bodyDiv w:val="1"/>
      <w:marLeft w:val="0"/>
      <w:marRight w:val="0"/>
      <w:marTop w:val="0"/>
      <w:marBottom w:val="0"/>
      <w:divBdr>
        <w:top w:val="none" w:sz="0" w:space="0" w:color="auto"/>
        <w:left w:val="none" w:sz="0" w:space="0" w:color="auto"/>
        <w:bottom w:val="none" w:sz="0" w:space="0" w:color="auto"/>
        <w:right w:val="none" w:sz="0" w:space="0" w:color="auto"/>
      </w:divBdr>
    </w:div>
    <w:div w:id="1955214858">
      <w:bodyDiv w:val="1"/>
      <w:marLeft w:val="0"/>
      <w:marRight w:val="0"/>
      <w:marTop w:val="0"/>
      <w:marBottom w:val="0"/>
      <w:divBdr>
        <w:top w:val="none" w:sz="0" w:space="0" w:color="auto"/>
        <w:left w:val="none" w:sz="0" w:space="0" w:color="auto"/>
        <w:bottom w:val="none" w:sz="0" w:space="0" w:color="auto"/>
        <w:right w:val="none" w:sz="0" w:space="0" w:color="auto"/>
      </w:divBdr>
    </w:div>
    <w:div w:id="1955863576">
      <w:bodyDiv w:val="1"/>
      <w:marLeft w:val="0"/>
      <w:marRight w:val="0"/>
      <w:marTop w:val="0"/>
      <w:marBottom w:val="0"/>
      <w:divBdr>
        <w:top w:val="none" w:sz="0" w:space="0" w:color="auto"/>
        <w:left w:val="none" w:sz="0" w:space="0" w:color="auto"/>
        <w:bottom w:val="none" w:sz="0" w:space="0" w:color="auto"/>
        <w:right w:val="none" w:sz="0" w:space="0" w:color="auto"/>
      </w:divBdr>
    </w:div>
    <w:div w:id="1958947829">
      <w:bodyDiv w:val="1"/>
      <w:marLeft w:val="0"/>
      <w:marRight w:val="0"/>
      <w:marTop w:val="0"/>
      <w:marBottom w:val="0"/>
      <w:divBdr>
        <w:top w:val="none" w:sz="0" w:space="0" w:color="auto"/>
        <w:left w:val="none" w:sz="0" w:space="0" w:color="auto"/>
        <w:bottom w:val="none" w:sz="0" w:space="0" w:color="auto"/>
        <w:right w:val="none" w:sz="0" w:space="0" w:color="auto"/>
      </w:divBdr>
    </w:div>
    <w:div w:id="1959529345">
      <w:bodyDiv w:val="1"/>
      <w:marLeft w:val="0"/>
      <w:marRight w:val="0"/>
      <w:marTop w:val="0"/>
      <w:marBottom w:val="0"/>
      <w:divBdr>
        <w:top w:val="none" w:sz="0" w:space="0" w:color="auto"/>
        <w:left w:val="none" w:sz="0" w:space="0" w:color="auto"/>
        <w:bottom w:val="none" w:sz="0" w:space="0" w:color="auto"/>
        <w:right w:val="none" w:sz="0" w:space="0" w:color="auto"/>
      </w:divBdr>
    </w:div>
    <w:div w:id="1962180364">
      <w:bodyDiv w:val="1"/>
      <w:marLeft w:val="0"/>
      <w:marRight w:val="0"/>
      <w:marTop w:val="0"/>
      <w:marBottom w:val="0"/>
      <w:divBdr>
        <w:top w:val="none" w:sz="0" w:space="0" w:color="auto"/>
        <w:left w:val="none" w:sz="0" w:space="0" w:color="auto"/>
        <w:bottom w:val="none" w:sz="0" w:space="0" w:color="auto"/>
        <w:right w:val="none" w:sz="0" w:space="0" w:color="auto"/>
      </w:divBdr>
      <w:divsChild>
        <w:div w:id="745417017">
          <w:marLeft w:val="0"/>
          <w:marRight w:val="0"/>
          <w:marTop w:val="0"/>
          <w:marBottom w:val="180"/>
          <w:divBdr>
            <w:top w:val="none" w:sz="0" w:space="0" w:color="auto"/>
            <w:left w:val="none" w:sz="0" w:space="0" w:color="auto"/>
            <w:bottom w:val="none" w:sz="0" w:space="0" w:color="auto"/>
            <w:right w:val="none" w:sz="0" w:space="0" w:color="auto"/>
          </w:divBdr>
        </w:div>
        <w:div w:id="124128270">
          <w:marLeft w:val="0"/>
          <w:marRight w:val="0"/>
          <w:marTop w:val="0"/>
          <w:marBottom w:val="180"/>
          <w:divBdr>
            <w:top w:val="none" w:sz="0" w:space="0" w:color="auto"/>
            <w:left w:val="none" w:sz="0" w:space="0" w:color="auto"/>
            <w:bottom w:val="none" w:sz="0" w:space="0" w:color="auto"/>
            <w:right w:val="none" w:sz="0" w:space="0" w:color="auto"/>
          </w:divBdr>
        </w:div>
      </w:divsChild>
    </w:div>
    <w:div w:id="1968119793">
      <w:bodyDiv w:val="1"/>
      <w:marLeft w:val="0"/>
      <w:marRight w:val="0"/>
      <w:marTop w:val="0"/>
      <w:marBottom w:val="0"/>
      <w:divBdr>
        <w:top w:val="none" w:sz="0" w:space="0" w:color="auto"/>
        <w:left w:val="none" w:sz="0" w:space="0" w:color="auto"/>
        <w:bottom w:val="none" w:sz="0" w:space="0" w:color="auto"/>
        <w:right w:val="none" w:sz="0" w:space="0" w:color="auto"/>
      </w:divBdr>
    </w:div>
    <w:div w:id="1969579086">
      <w:bodyDiv w:val="1"/>
      <w:marLeft w:val="0"/>
      <w:marRight w:val="0"/>
      <w:marTop w:val="0"/>
      <w:marBottom w:val="0"/>
      <w:divBdr>
        <w:top w:val="none" w:sz="0" w:space="0" w:color="auto"/>
        <w:left w:val="none" w:sz="0" w:space="0" w:color="auto"/>
        <w:bottom w:val="none" w:sz="0" w:space="0" w:color="auto"/>
        <w:right w:val="none" w:sz="0" w:space="0" w:color="auto"/>
      </w:divBdr>
    </w:div>
    <w:div w:id="1976789688">
      <w:bodyDiv w:val="1"/>
      <w:marLeft w:val="0"/>
      <w:marRight w:val="0"/>
      <w:marTop w:val="0"/>
      <w:marBottom w:val="0"/>
      <w:divBdr>
        <w:top w:val="none" w:sz="0" w:space="0" w:color="auto"/>
        <w:left w:val="none" w:sz="0" w:space="0" w:color="auto"/>
        <w:bottom w:val="none" w:sz="0" w:space="0" w:color="auto"/>
        <w:right w:val="none" w:sz="0" w:space="0" w:color="auto"/>
      </w:divBdr>
    </w:div>
    <w:div w:id="1979336705">
      <w:bodyDiv w:val="1"/>
      <w:marLeft w:val="0"/>
      <w:marRight w:val="0"/>
      <w:marTop w:val="0"/>
      <w:marBottom w:val="0"/>
      <w:divBdr>
        <w:top w:val="none" w:sz="0" w:space="0" w:color="auto"/>
        <w:left w:val="none" w:sz="0" w:space="0" w:color="auto"/>
        <w:bottom w:val="none" w:sz="0" w:space="0" w:color="auto"/>
        <w:right w:val="none" w:sz="0" w:space="0" w:color="auto"/>
      </w:divBdr>
    </w:div>
    <w:div w:id="1980301801">
      <w:bodyDiv w:val="1"/>
      <w:marLeft w:val="0"/>
      <w:marRight w:val="0"/>
      <w:marTop w:val="0"/>
      <w:marBottom w:val="0"/>
      <w:divBdr>
        <w:top w:val="none" w:sz="0" w:space="0" w:color="auto"/>
        <w:left w:val="none" w:sz="0" w:space="0" w:color="auto"/>
        <w:bottom w:val="none" w:sz="0" w:space="0" w:color="auto"/>
        <w:right w:val="none" w:sz="0" w:space="0" w:color="auto"/>
      </w:divBdr>
    </w:div>
    <w:div w:id="1982155123">
      <w:bodyDiv w:val="1"/>
      <w:marLeft w:val="0"/>
      <w:marRight w:val="0"/>
      <w:marTop w:val="0"/>
      <w:marBottom w:val="0"/>
      <w:divBdr>
        <w:top w:val="none" w:sz="0" w:space="0" w:color="auto"/>
        <w:left w:val="none" w:sz="0" w:space="0" w:color="auto"/>
        <w:bottom w:val="none" w:sz="0" w:space="0" w:color="auto"/>
        <w:right w:val="none" w:sz="0" w:space="0" w:color="auto"/>
      </w:divBdr>
    </w:div>
    <w:div w:id="1985238116">
      <w:bodyDiv w:val="1"/>
      <w:marLeft w:val="0"/>
      <w:marRight w:val="0"/>
      <w:marTop w:val="0"/>
      <w:marBottom w:val="0"/>
      <w:divBdr>
        <w:top w:val="none" w:sz="0" w:space="0" w:color="auto"/>
        <w:left w:val="none" w:sz="0" w:space="0" w:color="auto"/>
        <w:bottom w:val="none" w:sz="0" w:space="0" w:color="auto"/>
        <w:right w:val="none" w:sz="0" w:space="0" w:color="auto"/>
      </w:divBdr>
    </w:div>
    <w:div w:id="1986736833">
      <w:bodyDiv w:val="1"/>
      <w:marLeft w:val="0"/>
      <w:marRight w:val="0"/>
      <w:marTop w:val="0"/>
      <w:marBottom w:val="0"/>
      <w:divBdr>
        <w:top w:val="none" w:sz="0" w:space="0" w:color="auto"/>
        <w:left w:val="none" w:sz="0" w:space="0" w:color="auto"/>
        <w:bottom w:val="none" w:sz="0" w:space="0" w:color="auto"/>
        <w:right w:val="none" w:sz="0" w:space="0" w:color="auto"/>
      </w:divBdr>
    </w:div>
    <w:div w:id="1991783272">
      <w:bodyDiv w:val="1"/>
      <w:marLeft w:val="0"/>
      <w:marRight w:val="0"/>
      <w:marTop w:val="0"/>
      <w:marBottom w:val="0"/>
      <w:divBdr>
        <w:top w:val="none" w:sz="0" w:space="0" w:color="auto"/>
        <w:left w:val="none" w:sz="0" w:space="0" w:color="auto"/>
        <w:bottom w:val="none" w:sz="0" w:space="0" w:color="auto"/>
        <w:right w:val="none" w:sz="0" w:space="0" w:color="auto"/>
      </w:divBdr>
    </w:div>
    <w:div w:id="1992519192">
      <w:bodyDiv w:val="1"/>
      <w:marLeft w:val="0"/>
      <w:marRight w:val="0"/>
      <w:marTop w:val="0"/>
      <w:marBottom w:val="0"/>
      <w:divBdr>
        <w:top w:val="none" w:sz="0" w:space="0" w:color="auto"/>
        <w:left w:val="none" w:sz="0" w:space="0" w:color="auto"/>
        <w:bottom w:val="none" w:sz="0" w:space="0" w:color="auto"/>
        <w:right w:val="none" w:sz="0" w:space="0" w:color="auto"/>
      </w:divBdr>
    </w:div>
    <w:div w:id="1993825575">
      <w:bodyDiv w:val="1"/>
      <w:marLeft w:val="0"/>
      <w:marRight w:val="0"/>
      <w:marTop w:val="0"/>
      <w:marBottom w:val="0"/>
      <w:divBdr>
        <w:top w:val="none" w:sz="0" w:space="0" w:color="auto"/>
        <w:left w:val="none" w:sz="0" w:space="0" w:color="auto"/>
        <w:bottom w:val="none" w:sz="0" w:space="0" w:color="auto"/>
        <w:right w:val="none" w:sz="0" w:space="0" w:color="auto"/>
      </w:divBdr>
    </w:div>
    <w:div w:id="2003965696">
      <w:bodyDiv w:val="1"/>
      <w:marLeft w:val="0"/>
      <w:marRight w:val="0"/>
      <w:marTop w:val="0"/>
      <w:marBottom w:val="0"/>
      <w:divBdr>
        <w:top w:val="none" w:sz="0" w:space="0" w:color="auto"/>
        <w:left w:val="none" w:sz="0" w:space="0" w:color="auto"/>
        <w:bottom w:val="none" w:sz="0" w:space="0" w:color="auto"/>
        <w:right w:val="none" w:sz="0" w:space="0" w:color="auto"/>
      </w:divBdr>
    </w:div>
    <w:div w:id="2005283346">
      <w:bodyDiv w:val="1"/>
      <w:marLeft w:val="0"/>
      <w:marRight w:val="0"/>
      <w:marTop w:val="0"/>
      <w:marBottom w:val="0"/>
      <w:divBdr>
        <w:top w:val="none" w:sz="0" w:space="0" w:color="auto"/>
        <w:left w:val="none" w:sz="0" w:space="0" w:color="auto"/>
        <w:bottom w:val="none" w:sz="0" w:space="0" w:color="auto"/>
        <w:right w:val="none" w:sz="0" w:space="0" w:color="auto"/>
      </w:divBdr>
    </w:div>
    <w:div w:id="2015722191">
      <w:bodyDiv w:val="1"/>
      <w:marLeft w:val="0"/>
      <w:marRight w:val="0"/>
      <w:marTop w:val="0"/>
      <w:marBottom w:val="0"/>
      <w:divBdr>
        <w:top w:val="none" w:sz="0" w:space="0" w:color="auto"/>
        <w:left w:val="none" w:sz="0" w:space="0" w:color="auto"/>
        <w:bottom w:val="none" w:sz="0" w:space="0" w:color="auto"/>
        <w:right w:val="none" w:sz="0" w:space="0" w:color="auto"/>
      </w:divBdr>
      <w:divsChild>
        <w:div w:id="642613050">
          <w:marLeft w:val="0"/>
          <w:marRight w:val="0"/>
          <w:marTop w:val="0"/>
          <w:marBottom w:val="180"/>
          <w:divBdr>
            <w:top w:val="none" w:sz="0" w:space="0" w:color="auto"/>
            <w:left w:val="none" w:sz="0" w:space="0" w:color="auto"/>
            <w:bottom w:val="none" w:sz="0" w:space="0" w:color="auto"/>
            <w:right w:val="none" w:sz="0" w:space="0" w:color="auto"/>
          </w:divBdr>
        </w:div>
        <w:div w:id="1767382549">
          <w:marLeft w:val="0"/>
          <w:marRight w:val="0"/>
          <w:marTop w:val="0"/>
          <w:marBottom w:val="180"/>
          <w:divBdr>
            <w:top w:val="none" w:sz="0" w:space="0" w:color="auto"/>
            <w:left w:val="none" w:sz="0" w:space="0" w:color="auto"/>
            <w:bottom w:val="none" w:sz="0" w:space="0" w:color="auto"/>
            <w:right w:val="none" w:sz="0" w:space="0" w:color="auto"/>
          </w:divBdr>
        </w:div>
      </w:divsChild>
    </w:div>
    <w:div w:id="2020159906">
      <w:bodyDiv w:val="1"/>
      <w:marLeft w:val="0"/>
      <w:marRight w:val="0"/>
      <w:marTop w:val="0"/>
      <w:marBottom w:val="0"/>
      <w:divBdr>
        <w:top w:val="none" w:sz="0" w:space="0" w:color="auto"/>
        <w:left w:val="none" w:sz="0" w:space="0" w:color="auto"/>
        <w:bottom w:val="none" w:sz="0" w:space="0" w:color="auto"/>
        <w:right w:val="none" w:sz="0" w:space="0" w:color="auto"/>
      </w:divBdr>
    </w:div>
    <w:div w:id="2020811181">
      <w:bodyDiv w:val="1"/>
      <w:marLeft w:val="0"/>
      <w:marRight w:val="0"/>
      <w:marTop w:val="0"/>
      <w:marBottom w:val="0"/>
      <w:divBdr>
        <w:top w:val="none" w:sz="0" w:space="0" w:color="auto"/>
        <w:left w:val="none" w:sz="0" w:space="0" w:color="auto"/>
        <w:bottom w:val="none" w:sz="0" w:space="0" w:color="auto"/>
        <w:right w:val="none" w:sz="0" w:space="0" w:color="auto"/>
      </w:divBdr>
    </w:div>
    <w:div w:id="2021077793">
      <w:bodyDiv w:val="1"/>
      <w:marLeft w:val="0"/>
      <w:marRight w:val="0"/>
      <w:marTop w:val="0"/>
      <w:marBottom w:val="0"/>
      <w:divBdr>
        <w:top w:val="none" w:sz="0" w:space="0" w:color="auto"/>
        <w:left w:val="none" w:sz="0" w:space="0" w:color="auto"/>
        <w:bottom w:val="none" w:sz="0" w:space="0" w:color="auto"/>
        <w:right w:val="none" w:sz="0" w:space="0" w:color="auto"/>
      </w:divBdr>
    </w:div>
    <w:div w:id="2024086459">
      <w:bodyDiv w:val="1"/>
      <w:marLeft w:val="0"/>
      <w:marRight w:val="0"/>
      <w:marTop w:val="0"/>
      <w:marBottom w:val="0"/>
      <w:divBdr>
        <w:top w:val="none" w:sz="0" w:space="0" w:color="auto"/>
        <w:left w:val="none" w:sz="0" w:space="0" w:color="auto"/>
        <w:bottom w:val="none" w:sz="0" w:space="0" w:color="auto"/>
        <w:right w:val="none" w:sz="0" w:space="0" w:color="auto"/>
      </w:divBdr>
      <w:divsChild>
        <w:div w:id="222064597">
          <w:marLeft w:val="0"/>
          <w:marRight w:val="0"/>
          <w:marTop w:val="0"/>
          <w:marBottom w:val="0"/>
          <w:divBdr>
            <w:top w:val="none" w:sz="0" w:space="0" w:color="auto"/>
            <w:left w:val="none" w:sz="0" w:space="0" w:color="auto"/>
            <w:bottom w:val="none" w:sz="0" w:space="0" w:color="auto"/>
            <w:right w:val="none" w:sz="0" w:space="0" w:color="auto"/>
          </w:divBdr>
        </w:div>
      </w:divsChild>
    </w:div>
    <w:div w:id="2024552596">
      <w:bodyDiv w:val="1"/>
      <w:marLeft w:val="0"/>
      <w:marRight w:val="0"/>
      <w:marTop w:val="0"/>
      <w:marBottom w:val="0"/>
      <w:divBdr>
        <w:top w:val="none" w:sz="0" w:space="0" w:color="auto"/>
        <w:left w:val="none" w:sz="0" w:space="0" w:color="auto"/>
        <w:bottom w:val="none" w:sz="0" w:space="0" w:color="auto"/>
        <w:right w:val="none" w:sz="0" w:space="0" w:color="auto"/>
      </w:divBdr>
    </w:div>
    <w:div w:id="2030525252">
      <w:bodyDiv w:val="1"/>
      <w:marLeft w:val="0"/>
      <w:marRight w:val="0"/>
      <w:marTop w:val="0"/>
      <w:marBottom w:val="0"/>
      <w:divBdr>
        <w:top w:val="none" w:sz="0" w:space="0" w:color="auto"/>
        <w:left w:val="none" w:sz="0" w:space="0" w:color="auto"/>
        <w:bottom w:val="none" w:sz="0" w:space="0" w:color="auto"/>
        <w:right w:val="none" w:sz="0" w:space="0" w:color="auto"/>
      </w:divBdr>
    </w:div>
    <w:div w:id="2031446608">
      <w:bodyDiv w:val="1"/>
      <w:marLeft w:val="0"/>
      <w:marRight w:val="0"/>
      <w:marTop w:val="0"/>
      <w:marBottom w:val="0"/>
      <w:divBdr>
        <w:top w:val="none" w:sz="0" w:space="0" w:color="auto"/>
        <w:left w:val="none" w:sz="0" w:space="0" w:color="auto"/>
        <w:bottom w:val="none" w:sz="0" w:space="0" w:color="auto"/>
        <w:right w:val="none" w:sz="0" w:space="0" w:color="auto"/>
      </w:divBdr>
    </w:div>
    <w:div w:id="2031493987">
      <w:bodyDiv w:val="1"/>
      <w:marLeft w:val="0"/>
      <w:marRight w:val="0"/>
      <w:marTop w:val="0"/>
      <w:marBottom w:val="0"/>
      <w:divBdr>
        <w:top w:val="none" w:sz="0" w:space="0" w:color="auto"/>
        <w:left w:val="none" w:sz="0" w:space="0" w:color="auto"/>
        <w:bottom w:val="none" w:sz="0" w:space="0" w:color="auto"/>
        <w:right w:val="none" w:sz="0" w:space="0" w:color="auto"/>
      </w:divBdr>
    </w:div>
    <w:div w:id="2032101206">
      <w:bodyDiv w:val="1"/>
      <w:marLeft w:val="0"/>
      <w:marRight w:val="0"/>
      <w:marTop w:val="0"/>
      <w:marBottom w:val="0"/>
      <w:divBdr>
        <w:top w:val="none" w:sz="0" w:space="0" w:color="auto"/>
        <w:left w:val="none" w:sz="0" w:space="0" w:color="auto"/>
        <w:bottom w:val="none" w:sz="0" w:space="0" w:color="auto"/>
        <w:right w:val="none" w:sz="0" w:space="0" w:color="auto"/>
      </w:divBdr>
    </w:div>
    <w:div w:id="2032493499">
      <w:bodyDiv w:val="1"/>
      <w:marLeft w:val="0"/>
      <w:marRight w:val="0"/>
      <w:marTop w:val="0"/>
      <w:marBottom w:val="0"/>
      <w:divBdr>
        <w:top w:val="none" w:sz="0" w:space="0" w:color="auto"/>
        <w:left w:val="none" w:sz="0" w:space="0" w:color="auto"/>
        <w:bottom w:val="none" w:sz="0" w:space="0" w:color="auto"/>
        <w:right w:val="none" w:sz="0" w:space="0" w:color="auto"/>
      </w:divBdr>
    </w:div>
    <w:div w:id="2033340843">
      <w:bodyDiv w:val="1"/>
      <w:marLeft w:val="0"/>
      <w:marRight w:val="0"/>
      <w:marTop w:val="0"/>
      <w:marBottom w:val="0"/>
      <w:divBdr>
        <w:top w:val="none" w:sz="0" w:space="0" w:color="auto"/>
        <w:left w:val="none" w:sz="0" w:space="0" w:color="auto"/>
        <w:bottom w:val="none" w:sz="0" w:space="0" w:color="auto"/>
        <w:right w:val="none" w:sz="0" w:space="0" w:color="auto"/>
      </w:divBdr>
    </w:div>
    <w:div w:id="2033415831">
      <w:bodyDiv w:val="1"/>
      <w:marLeft w:val="0"/>
      <w:marRight w:val="0"/>
      <w:marTop w:val="0"/>
      <w:marBottom w:val="0"/>
      <w:divBdr>
        <w:top w:val="none" w:sz="0" w:space="0" w:color="auto"/>
        <w:left w:val="none" w:sz="0" w:space="0" w:color="auto"/>
        <w:bottom w:val="none" w:sz="0" w:space="0" w:color="auto"/>
        <w:right w:val="none" w:sz="0" w:space="0" w:color="auto"/>
      </w:divBdr>
    </w:div>
    <w:div w:id="2034765715">
      <w:bodyDiv w:val="1"/>
      <w:marLeft w:val="0"/>
      <w:marRight w:val="0"/>
      <w:marTop w:val="0"/>
      <w:marBottom w:val="0"/>
      <w:divBdr>
        <w:top w:val="none" w:sz="0" w:space="0" w:color="auto"/>
        <w:left w:val="none" w:sz="0" w:space="0" w:color="auto"/>
        <w:bottom w:val="none" w:sz="0" w:space="0" w:color="auto"/>
        <w:right w:val="none" w:sz="0" w:space="0" w:color="auto"/>
      </w:divBdr>
    </w:div>
    <w:div w:id="2037539421">
      <w:bodyDiv w:val="1"/>
      <w:marLeft w:val="0"/>
      <w:marRight w:val="0"/>
      <w:marTop w:val="0"/>
      <w:marBottom w:val="0"/>
      <w:divBdr>
        <w:top w:val="none" w:sz="0" w:space="0" w:color="auto"/>
        <w:left w:val="none" w:sz="0" w:space="0" w:color="auto"/>
        <w:bottom w:val="none" w:sz="0" w:space="0" w:color="auto"/>
        <w:right w:val="none" w:sz="0" w:space="0" w:color="auto"/>
      </w:divBdr>
    </w:div>
    <w:div w:id="2038122226">
      <w:bodyDiv w:val="1"/>
      <w:marLeft w:val="0"/>
      <w:marRight w:val="0"/>
      <w:marTop w:val="0"/>
      <w:marBottom w:val="0"/>
      <w:divBdr>
        <w:top w:val="none" w:sz="0" w:space="0" w:color="auto"/>
        <w:left w:val="none" w:sz="0" w:space="0" w:color="auto"/>
        <w:bottom w:val="none" w:sz="0" w:space="0" w:color="auto"/>
        <w:right w:val="none" w:sz="0" w:space="0" w:color="auto"/>
      </w:divBdr>
    </w:div>
    <w:div w:id="2049143107">
      <w:bodyDiv w:val="1"/>
      <w:marLeft w:val="0"/>
      <w:marRight w:val="0"/>
      <w:marTop w:val="0"/>
      <w:marBottom w:val="0"/>
      <w:divBdr>
        <w:top w:val="none" w:sz="0" w:space="0" w:color="auto"/>
        <w:left w:val="none" w:sz="0" w:space="0" w:color="auto"/>
        <w:bottom w:val="none" w:sz="0" w:space="0" w:color="auto"/>
        <w:right w:val="none" w:sz="0" w:space="0" w:color="auto"/>
      </w:divBdr>
      <w:divsChild>
        <w:div w:id="1911454383">
          <w:marLeft w:val="0"/>
          <w:marRight w:val="0"/>
          <w:marTop w:val="0"/>
          <w:marBottom w:val="0"/>
          <w:divBdr>
            <w:top w:val="none" w:sz="0" w:space="0" w:color="auto"/>
            <w:left w:val="none" w:sz="0" w:space="0" w:color="auto"/>
            <w:bottom w:val="none" w:sz="0" w:space="0" w:color="auto"/>
            <w:right w:val="none" w:sz="0" w:space="0" w:color="auto"/>
          </w:divBdr>
        </w:div>
        <w:div w:id="1087069157">
          <w:marLeft w:val="0"/>
          <w:marRight w:val="0"/>
          <w:marTop w:val="0"/>
          <w:marBottom w:val="0"/>
          <w:divBdr>
            <w:top w:val="none" w:sz="0" w:space="0" w:color="auto"/>
            <w:left w:val="none" w:sz="0" w:space="0" w:color="auto"/>
            <w:bottom w:val="none" w:sz="0" w:space="0" w:color="auto"/>
            <w:right w:val="none" w:sz="0" w:space="0" w:color="auto"/>
          </w:divBdr>
        </w:div>
      </w:divsChild>
    </w:div>
    <w:div w:id="2050760409">
      <w:bodyDiv w:val="1"/>
      <w:marLeft w:val="0"/>
      <w:marRight w:val="0"/>
      <w:marTop w:val="0"/>
      <w:marBottom w:val="0"/>
      <w:divBdr>
        <w:top w:val="none" w:sz="0" w:space="0" w:color="auto"/>
        <w:left w:val="none" w:sz="0" w:space="0" w:color="auto"/>
        <w:bottom w:val="none" w:sz="0" w:space="0" w:color="auto"/>
        <w:right w:val="none" w:sz="0" w:space="0" w:color="auto"/>
      </w:divBdr>
    </w:div>
    <w:div w:id="2056736066">
      <w:bodyDiv w:val="1"/>
      <w:marLeft w:val="0"/>
      <w:marRight w:val="0"/>
      <w:marTop w:val="0"/>
      <w:marBottom w:val="0"/>
      <w:divBdr>
        <w:top w:val="none" w:sz="0" w:space="0" w:color="auto"/>
        <w:left w:val="none" w:sz="0" w:space="0" w:color="auto"/>
        <w:bottom w:val="none" w:sz="0" w:space="0" w:color="auto"/>
        <w:right w:val="none" w:sz="0" w:space="0" w:color="auto"/>
      </w:divBdr>
    </w:div>
    <w:div w:id="2060519778">
      <w:bodyDiv w:val="1"/>
      <w:marLeft w:val="0"/>
      <w:marRight w:val="0"/>
      <w:marTop w:val="0"/>
      <w:marBottom w:val="0"/>
      <w:divBdr>
        <w:top w:val="none" w:sz="0" w:space="0" w:color="auto"/>
        <w:left w:val="none" w:sz="0" w:space="0" w:color="auto"/>
        <w:bottom w:val="none" w:sz="0" w:space="0" w:color="auto"/>
        <w:right w:val="none" w:sz="0" w:space="0" w:color="auto"/>
      </w:divBdr>
    </w:div>
    <w:div w:id="2064013053">
      <w:bodyDiv w:val="1"/>
      <w:marLeft w:val="0"/>
      <w:marRight w:val="0"/>
      <w:marTop w:val="0"/>
      <w:marBottom w:val="0"/>
      <w:divBdr>
        <w:top w:val="none" w:sz="0" w:space="0" w:color="auto"/>
        <w:left w:val="none" w:sz="0" w:space="0" w:color="auto"/>
        <w:bottom w:val="none" w:sz="0" w:space="0" w:color="auto"/>
        <w:right w:val="none" w:sz="0" w:space="0" w:color="auto"/>
      </w:divBdr>
    </w:div>
    <w:div w:id="2068986797">
      <w:bodyDiv w:val="1"/>
      <w:marLeft w:val="0"/>
      <w:marRight w:val="0"/>
      <w:marTop w:val="0"/>
      <w:marBottom w:val="0"/>
      <w:divBdr>
        <w:top w:val="none" w:sz="0" w:space="0" w:color="auto"/>
        <w:left w:val="none" w:sz="0" w:space="0" w:color="auto"/>
        <w:bottom w:val="none" w:sz="0" w:space="0" w:color="auto"/>
        <w:right w:val="none" w:sz="0" w:space="0" w:color="auto"/>
      </w:divBdr>
    </w:div>
    <w:div w:id="2069839146">
      <w:bodyDiv w:val="1"/>
      <w:marLeft w:val="0"/>
      <w:marRight w:val="0"/>
      <w:marTop w:val="0"/>
      <w:marBottom w:val="0"/>
      <w:divBdr>
        <w:top w:val="none" w:sz="0" w:space="0" w:color="auto"/>
        <w:left w:val="none" w:sz="0" w:space="0" w:color="auto"/>
        <w:bottom w:val="none" w:sz="0" w:space="0" w:color="auto"/>
        <w:right w:val="none" w:sz="0" w:space="0" w:color="auto"/>
      </w:divBdr>
      <w:divsChild>
        <w:div w:id="860162282">
          <w:marLeft w:val="0"/>
          <w:marRight w:val="0"/>
          <w:marTop w:val="0"/>
          <w:marBottom w:val="0"/>
          <w:divBdr>
            <w:top w:val="none" w:sz="0" w:space="0" w:color="auto"/>
            <w:left w:val="none" w:sz="0" w:space="0" w:color="auto"/>
            <w:bottom w:val="none" w:sz="0" w:space="0" w:color="auto"/>
            <w:right w:val="none" w:sz="0" w:space="0" w:color="auto"/>
          </w:divBdr>
        </w:div>
        <w:div w:id="910039049">
          <w:marLeft w:val="0"/>
          <w:marRight w:val="0"/>
          <w:marTop w:val="0"/>
          <w:marBottom w:val="0"/>
          <w:divBdr>
            <w:top w:val="none" w:sz="0" w:space="0" w:color="auto"/>
            <w:left w:val="none" w:sz="0" w:space="0" w:color="auto"/>
            <w:bottom w:val="none" w:sz="0" w:space="0" w:color="auto"/>
            <w:right w:val="none" w:sz="0" w:space="0" w:color="auto"/>
          </w:divBdr>
        </w:div>
      </w:divsChild>
    </w:div>
    <w:div w:id="2077895704">
      <w:bodyDiv w:val="1"/>
      <w:marLeft w:val="0"/>
      <w:marRight w:val="0"/>
      <w:marTop w:val="0"/>
      <w:marBottom w:val="0"/>
      <w:divBdr>
        <w:top w:val="none" w:sz="0" w:space="0" w:color="auto"/>
        <w:left w:val="none" w:sz="0" w:space="0" w:color="auto"/>
        <w:bottom w:val="none" w:sz="0" w:space="0" w:color="auto"/>
        <w:right w:val="none" w:sz="0" w:space="0" w:color="auto"/>
      </w:divBdr>
    </w:div>
    <w:div w:id="2078283200">
      <w:bodyDiv w:val="1"/>
      <w:marLeft w:val="0"/>
      <w:marRight w:val="0"/>
      <w:marTop w:val="0"/>
      <w:marBottom w:val="0"/>
      <w:divBdr>
        <w:top w:val="none" w:sz="0" w:space="0" w:color="auto"/>
        <w:left w:val="none" w:sz="0" w:space="0" w:color="auto"/>
        <w:bottom w:val="none" w:sz="0" w:space="0" w:color="auto"/>
        <w:right w:val="none" w:sz="0" w:space="0" w:color="auto"/>
      </w:divBdr>
    </w:div>
    <w:div w:id="2079475711">
      <w:bodyDiv w:val="1"/>
      <w:marLeft w:val="0"/>
      <w:marRight w:val="0"/>
      <w:marTop w:val="0"/>
      <w:marBottom w:val="0"/>
      <w:divBdr>
        <w:top w:val="none" w:sz="0" w:space="0" w:color="auto"/>
        <w:left w:val="none" w:sz="0" w:space="0" w:color="auto"/>
        <w:bottom w:val="none" w:sz="0" w:space="0" w:color="auto"/>
        <w:right w:val="none" w:sz="0" w:space="0" w:color="auto"/>
      </w:divBdr>
    </w:div>
    <w:div w:id="2079597089">
      <w:bodyDiv w:val="1"/>
      <w:marLeft w:val="0"/>
      <w:marRight w:val="0"/>
      <w:marTop w:val="0"/>
      <w:marBottom w:val="0"/>
      <w:divBdr>
        <w:top w:val="none" w:sz="0" w:space="0" w:color="auto"/>
        <w:left w:val="none" w:sz="0" w:space="0" w:color="auto"/>
        <w:bottom w:val="none" w:sz="0" w:space="0" w:color="auto"/>
        <w:right w:val="none" w:sz="0" w:space="0" w:color="auto"/>
      </w:divBdr>
    </w:div>
    <w:div w:id="2086370333">
      <w:bodyDiv w:val="1"/>
      <w:marLeft w:val="0"/>
      <w:marRight w:val="0"/>
      <w:marTop w:val="0"/>
      <w:marBottom w:val="0"/>
      <w:divBdr>
        <w:top w:val="none" w:sz="0" w:space="0" w:color="auto"/>
        <w:left w:val="none" w:sz="0" w:space="0" w:color="auto"/>
        <w:bottom w:val="none" w:sz="0" w:space="0" w:color="auto"/>
        <w:right w:val="none" w:sz="0" w:space="0" w:color="auto"/>
      </w:divBdr>
    </w:div>
    <w:div w:id="2090493758">
      <w:bodyDiv w:val="1"/>
      <w:marLeft w:val="0"/>
      <w:marRight w:val="0"/>
      <w:marTop w:val="0"/>
      <w:marBottom w:val="0"/>
      <w:divBdr>
        <w:top w:val="none" w:sz="0" w:space="0" w:color="auto"/>
        <w:left w:val="none" w:sz="0" w:space="0" w:color="auto"/>
        <w:bottom w:val="none" w:sz="0" w:space="0" w:color="auto"/>
        <w:right w:val="none" w:sz="0" w:space="0" w:color="auto"/>
      </w:divBdr>
    </w:div>
    <w:div w:id="2092702435">
      <w:bodyDiv w:val="1"/>
      <w:marLeft w:val="0"/>
      <w:marRight w:val="0"/>
      <w:marTop w:val="0"/>
      <w:marBottom w:val="0"/>
      <w:divBdr>
        <w:top w:val="none" w:sz="0" w:space="0" w:color="auto"/>
        <w:left w:val="none" w:sz="0" w:space="0" w:color="auto"/>
        <w:bottom w:val="none" w:sz="0" w:space="0" w:color="auto"/>
        <w:right w:val="none" w:sz="0" w:space="0" w:color="auto"/>
      </w:divBdr>
      <w:divsChild>
        <w:div w:id="1221818493">
          <w:marLeft w:val="0"/>
          <w:marRight w:val="0"/>
          <w:marTop w:val="0"/>
          <w:marBottom w:val="0"/>
          <w:divBdr>
            <w:top w:val="none" w:sz="0" w:space="0" w:color="auto"/>
            <w:left w:val="none" w:sz="0" w:space="0" w:color="auto"/>
            <w:bottom w:val="none" w:sz="0" w:space="0" w:color="auto"/>
            <w:right w:val="none" w:sz="0" w:space="0" w:color="auto"/>
          </w:divBdr>
        </w:div>
      </w:divsChild>
    </w:div>
    <w:div w:id="2094667261">
      <w:bodyDiv w:val="1"/>
      <w:marLeft w:val="0"/>
      <w:marRight w:val="0"/>
      <w:marTop w:val="0"/>
      <w:marBottom w:val="0"/>
      <w:divBdr>
        <w:top w:val="none" w:sz="0" w:space="0" w:color="auto"/>
        <w:left w:val="none" w:sz="0" w:space="0" w:color="auto"/>
        <w:bottom w:val="none" w:sz="0" w:space="0" w:color="auto"/>
        <w:right w:val="none" w:sz="0" w:space="0" w:color="auto"/>
      </w:divBdr>
      <w:divsChild>
        <w:div w:id="575627956">
          <w:marLeft w:val="0"/>
          <w:marRight w:val="0"/>
          <w:marTop w:val="0"/>
          <w:marBottom w:val="180"/>
          <w:divBdr>
            <w:top w:val="none" w:sz="0" w:space="0" w:color="auto"/>
            <w:left w:val="none" w:sz="0" w:space="0" w:color="auto"/>
            <w:bottom w:val="none" w:sz="0" w:space="0" w:color="auto"/>
            <w:right w:val="none" w:sz="0" w:space="0" w:color="auto"/>
          </w:divBdr>
        </w:div>
        <w:div w:id="1141190212">
          <w:marLeft w:val="0"/>
          <w:marRight w:val="0"/>
          <w:marTop w:val="0"/>
          <w:marBottom w:val="180"/>
          <w:divBdr>
            <w:top w:val="none" w:sz="0" w:space="0" w:color="auto"/>
            <w:left w:val="none" w:sz="0" w:space="0" w:color="auto"/>
            <w:bottom w:val="none" w:sz="0" w:space="0" w:color="auto"/>
            <w:right w:val="none" w:sz="0" w:space="0" w:color="auto"/>
          </w:divBdr>
        </w:div>
        <w:div w:id="62920785">
          <w:marLeft w:val="0"/>
          <w:marRight w:val="0"/>
          <w:marTop w:val="0"/>
          <w:marBottom w:val="0"/>
          <w:divBdr>
            <w:top w:val="none" w:sz="0" w:space="0" w:color="auto"/>
            <w:left w:val="none" w:sz="0" w:space="0" w:color="auto"/>
            <w:bottom w:val="none" w:sz="0" w:space="0" w:color="auto"/>
            <w:right w:val="none" w:sz="0" w:space="0" w:color="auto"/>
          </w:divBdr>
        </w:div>
      </w:divsChild>
    </w:div>
    <w:div w:id="2095473756">
      <w:bodyDiv w:val="1"/>
      <w:marLeft w:val="0"/>
      <w:marRight w:val="0"/>
      <w:marTop w:val="0"/>
      <w:marBottom w:val="0"/>
      <w:divBdr>
        <w:top w:val="none" w:sz="0" w:space="0" w:color="auto"/>
        <w:left w:val="none" w:sz="0" w:space="0" w:color="auto"/>
        <w:bottom w:val="none" w:sz="0" w:space="0" w:color="auto"/>
        <w:right w:val="none" w:sz="0" w:space="0" w:color="auto"/>
      </w:divBdr>
    </w:div>
    <w:div w:id="2096969359">
      <w:bodyDiv w:val="1"/>
      <w:marLeft w:val="0"/>
      <w:marRight w:val="0"/>
      <w:marTop w:val="0"/>
      <w:marBottom w:val="0"/>
      <w:divBdr>
        <w:top w:val="none" w:sz="0" w:space="0" w:color="auto"/>
        <w:left w:val="none" w:sz="0" w:space="0" w:color="auto"/>
        <w:bottom w:val="none" w:sz="0" w:space="0" w:color="auto"/>
        <w:right w:val="none" w:sz="0" w:space="0" w:color="auto"/>
      </w:divBdr>
    </w:div>
    <w:div w:id="2101633884">
      <w:bodyDiv w:val="1"/>
      <w:marLeft w:val="0"/>
      <w:marRight w:val="0"/>
      <w:marTop w:val="0"/>
      <w:marBottom w:val="0"/>
      <w:divBdr>
        <w:top w:val="none" w:sz="0" w:space="0" w:color="auto"/>
        <w:left w:val="none" w:sz="0" w:space="0" w:color="auto"/>
        <w:bottom w:val="none" w:sz="0" w:space="0" w:color="auto"/>
        <w:right w:val="none" w:sz="0" w:space="0" w:color="auto"/>
      </w:divBdr>
    </w:div>
    <w:div w:id="2103915888">
      <w:bodyDiv w:val="1"/>
      <w:marLeft w:val="0"/>
      <w:marRight w:val="0"/>
      <w:marTop w:val="0"/>
      <w:marBottom w:val="0"/>
      <w:divBdr>
        <w:top w:val="none" w:sz="0" w:space="0" w:color="auto"/>
        <w:left w:val="none" w:sz="0" w:space="0" w:color="auto"/>
        <w:bottom w:val="none" w:sz="0" w:space="0" w:color="auto"/>
        <w:right w:val="none" w:sz="0" w:space="0" w:color="auto"/>
      </w:divBdr>
    </w:div>
    <w:div w:id="2104759292">
      <w:bodyDiv w:val="1"/>
      <w:marLeft w:val="0"/>
      <w:marRight w:val="0"/>
      <w:marTop w:val="0"/>
      <w:marBottom w:val="0"/>
      <w:divBdr>
        <w:top w:val="none" w:sz="0" w:space="0" w:color="auto"/>
        <w:left w:val="none" w:sz="0" w:space="0" w:color="auto"/>
        <w:bottom w:val="none" w:sz="0" w:space="0" w:color="auto"/>
        <w:right w:val="none" w:sz="0" w:space="0" w:color="auto"/>
      </w:divBdr>
      <w:divsChild>
        <w:div w:id="773473969">
          <w:marLeft w:val="0"/>
          <w:marRight w:val="0"/>
          <w:marTop w:val="0"/>
          <w:marBottom w:val="0"/>
          <w:divBdr>
            <w:top w:val="none" w:sz="0" w:space="0" w:color="auto"/>
            <w:left w:val="none" w:sz="0" w:space="0" w:color="auto"/>
            <w:bottom w:val="none" w:sz="0" w:space="0" w:color="auto"/>
            <w:right w:val="none" w:sz="0" w:space="0" w:color="auto"/>
          </w:divBdr>
        </w:div>
        <w:div w:id="412092377">
          <w:marLeft w:val="0"/>
          <w:marRight w:val="0"/>
          <w:marTop w:val="0"/>
          <w:marBottom w:val="0"/>
          <w:divBdr>
            <w:top w:val="none" w:sz="0" w:space="0" w:color="auto"/>
            <w:left w:val="none" w:sz="0" w:space="0" w:color="auto"/>
            <w:bottom w:val="none" w:sz="0" w:space="0" w:color="auto"/>
            <w:right w:val="none" w:sz="0" w:space="0" w:color="auto"/>
          </w:divBdr>
        </w:div>
        <w:div w:id="722289642">
          <w:marLeft w:val="0"/>
          <w:marRight w:val="0"/>
          <w:marTop w:val="0"/>
          <w:marBottom w:val="0"/>
          <w:divBdr>
            <w:top w:val="none" w:sz="0" w:space="0" w:color="auto"/>
            <w:left w:val="none" w:sz="0" w:space="0" w:color="auto"/>
            <w:bottom w:val="none" w:sz="0" w:space="0" w:color="auto"/>
            <w:right w:val="none" w:sz="0" w:space="0" w:color="auto"/>
          </w:divBdr>
        </w:div>
      </w:divsChild>
    </w:div>
    <w:div w:id="2125880429">
      <w:bodyDiv w:val="1"/>
      <w:marLeft w:val="0"/>
      <w:marRight w:val="0"/>
      <w:marTop w:val="0"/>
      <w:marBottom w:val="0"/>
      <w:divBdr>
        <w:top w:val="none" w:sz="0" w:space="0" w:color="auto"/>
        <w:left w:val="none" w:sz="0" w:space="0" w:color="auto"/>
        <w:bottom w:val="none" w:sz="0" w:space="0" w:color="auto"/>
        <w:right w:val="none" w:sz="0" w:space="0" w:color="auto"/>
      </w:divBdr>
    </w:div>
    <w:div w:id="2135168310">
      <w:bodyDiv w:val="1"/>
      <w:marLeft w:val="0"/>
      <w:marRight w:val="0"/>
      <w:marTop w:val="0"/>
      <w:marBottom w:val="0"/>
      <w:divBdr>
        <w:top w:val="none" w:sz="0" w:space="0" w:color="auto"/>
        <w:left w:val="none" w:sz="0" w:space="0" w:color="auto"/>
        <w:bottom w:val="none" w:sz="0" w:space="0" w:color="auto"/>
        <w:right w:val="none" w:sz="0" w:space="0" w:color="auto"/>
      </w:divBdr>
    </w:div>
    <w:div w:id="21374049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Relationship Id="rId13" Type="http://schemas.openxmlformats.org/officeDocument/2006/relationships/image" Target="media/image2.jpg"/><Relationship Id="rId18" Type="http://schemas.openxmlformats.org/officeDocument/2006/relationships/hyperlink" Target="mailto:alphabonduesmouvaux@gmail.co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about:blank" TargetMode="External"/><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hyperlink" Target="about:blank" TargetMode="External"/><Relationship Id="rId19" Type="http://schemas.openxmlformats.org/officeDocument/2006/relationships/hyperlink" Target="mailto:alphabonduesmouvaux@gmail.com" TargetMode="Externa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image" Target="media/image3.png"/><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4FC30E-62ED-4AFC-89F8-256277EFA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4</Pages>
  <Words>1355</Words>
  <Characters>7454</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NICOLAS DE PONCHEVILLE</dc:creator>
  <cp:keywords/>
  <dc:description/>
  <cp:lastModifiedBy>Valérie OLIVIER</cp:lastModifiedBy>
  <cp:revision>5</cp:revision>
  <cp:lastPrinted>2024-10-16T13:05:00Z</cp:lastPrinted>
  <dcterms:created xsi:type="dcterms:W3CDTF">2024-10-29T10:09:00Z</dcterms:created>
  <dcterms:modified xsi:type="dcterms:W3CDTF">2024-10-30T13:31:00Z</dcterms:modified>
</cp:coreProperties>
</file>